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25"/>
          <w:szCs w:val="25"/>
        </w:rPr>
        <w:jc w:val="left"/>
        <w:spacing w:before="91" w:lineRule="auto" w:line="245"/>
        <w:ind w:left="1919" w:right="-43"/>
      </w:pPr>
      <w:r>
        <w:pict>
          <v:group style="position:absolute;margin-left:102.687pt;margin-top:583.925pt;width:0pt;height:12.075pt;mso-position-horizontal-relative:page;mso-position-vertical-relative:page;z-index:-4617" coordorigin="2054,11678" coordsize="0,241">
            <v:shape style="position:absolute;left:2054;top:11678;width:0;height:241" coordorigin="2054,11678" coordsize="0,241" path="m2054,11678l2054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33.9125pt;margin-top:583.925pt;width:0pt;height:12.075pt;mso-position-horizontal-relative:page;mso-position-vertical-relative:page;z-index:-4616" coordorigin="678,11678" coordsize="0,241">
            <v:shape style="position:absolute;left:678;top:11678;width:0;height:241" coordorigin="678,11678" coordsize="0,241" path="m678,11678l678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56.4875pt;margin-top:583.925pt;width:0pt;height:12.075pt;mso-position-horizontal-relative:page;mso-position-vertical-relative:page;z-index:-4615" coordorigin="1130,11678" coordsize="0,241">
            <v:shape style="position:absolute;left:1130;top:11678;width:0;height:241" coordorigin="1130,11678" coordsize="0,241" path="m1130,11678l1130,11678e" filled="f" stroked="t" strokeweight="0.625pt" strokecolor="#000000">
              <v:path arrowok="t"/>
            </v:shape>
            <w10:wrap type="none"/>
          </v:group>
        </w:pict>
      </w:r>
      <w:r>
        <w:pict>
          <v:shape type="#_x0000_t75" style="position:absolute;margin-left:70.4pt;margin-top:4.72485pt;width:49.35pt;height:42pt;mso-position-horizontal-relative:page;mso-position-vertical-relative:paragraph;z-index:-4614">
            <v:imagedata o:title="" r:id="rId4"/>
          </v:shape>
        </w:pict>
      </w:r>
      <w:r>
        <w:pict>
          <v:shape type="#_x0000_t202" style="position:absolute;margin-left:245.85pt;margin-top:10.3699pt;width:583.976pt;height:38.35pt;mso-position-horizontal-relative:page;mso-position-vertical-relative:paragraph;z-index:-461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36" w:hRule="exact"/>
                    </w:trPr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spacing w:before="89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5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5"/>
                            <w:sz w:val="12"/>
                            <w:szCs w:val="12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9"/>
                            <w:w w:val="105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9"/>
                            <w:w w:val="105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5"/>
                            <w:sz w:val="12"/>
                            <w:szCs w:val="12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spacing w:before="89"/>
                          <w:ind w:left="50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spacing w:before="89"/>
                          <w:ind w:left="130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9"/>
                            <w:w w:val="10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5"/>
                            <w:sz w:val="12"/>
                            <w:szCs w:val="12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4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spacing w:before="89"/>
                          <w:ind w:left="45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2021/2022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  <w:tr>
                    <w:trPr>
                      <w:trHeight w:val="147" w:hRule="exact"/>
                    </w:trPr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5"/>
                            <w:sz w:val="12"/>
                            <w:szCs w:val="12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50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130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5"/>
                            <w:sz w:val="12"/>
                            <w:szCs w:val="12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4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45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ISU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GENDER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DALAM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  <w:tr>
                    <w:trPr>
                      <w:trHeight w:val="147" w:hRule="exact"/>
                    </w:trPr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5"/>
                            <w:sz w:val="12"/>
                            <w:szCs w:val="12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50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130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5"/>
                            <w:sz w:val="12"/>
                            <w:szCs w:val="12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4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45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  <w:tr>
                    <w:trPr>
                      <w:trHeight w:val="236" w:hRule="exact"/>
                    </w:trPr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5"/>
                            <w:sz w:val="12"/>
                            <w:szCs w:val="1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5"/>
                            <w:sz w:val="12"/>
                            <w:szCs w:val="12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50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130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5"/>
                            <w:sz w:val="12"/>
                            <w:szCs w:val="12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4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2"/>
                            <w:szCs w:val="12"/>
                          </w:rPr>
                          <w:jc w:val="left"/>
                          <w:ind w:left="45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ZOR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2"/>
                            <w:szCs w:val="1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AL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THIN</w:t>
                        </w:r>
                        <w:r>
                          <w:rPr>
                            <w:rFonts w:cs="Arial" w:hAnsi="Arial" w:eastAsia="Arial" w:ascii="Arial"/>
                            <w:spacing w:val="3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RANGKUTI,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2"/>
                            <w:szCs w:val="12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5"/>
          <w:szCs w:val="25"/>
        </w:rPr>
        <w:t>UNIVERSI</w:t>
      </w:r>
      <w:r>
        <w:rPr>
          <w:rFonts w:cs="Arial" w:hAnsi="Arial" w:eastAsia="Arial" w:ascii="Arial"/>
          <w:b/>
          <w:color w:val="003300"/>
          <w:spacing w:val="-19"/>
          <w:w w:val="100"/>
          <w:sz w:val="25"/>
          <w:szCs w:val="25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5"/>
          <w:szCs w:val="25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25"/>
          <w:szCs w:val="25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5"/>
          <w:szCs w:val="25"/>
        </w:rPr>
        <w:t>MEDAN</w:t>
      </w:r>
      <w:r>
        <w:rPr>
          <w:rFonts w:cs="Arial" w:hAnsi="Arial" w:eastAsia="Arial" w:ascii="Arial"/>
          <w:b/>
          <w:color w:val="003300"/>
          <w:spacing w:val="1"/>
          <w:w w:val="100"/>
          <w:sz w:val="25"/>
          <w:szCs w:val="25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5"/>
          <w:szCs w:val="25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5"/>
          <w:szCs w:val="25"/>
        </w:rPr>
        <w:jc w:val="left"/>
        <w:sectPr>
          <w:pgSz w:w="20160" w:h="12240" w:orient="landscape"/>
          <w:pgMar w:top="580" w:bottom="280" w:left="560" w:right="1740"/>
          <w:cols w:num="2" w:equalWidth="off">
            <w:col w:w="3628" w:space="2991"/>
            <w:col w:w="11241"/>
          </w:cols>
        </w:sectPr>
      </w:pPr>
      <w:r>
        <w:pict>
          <v:group style="position:absolute;margin-left:915.387pt;margin-top:583.925pt;width:0pt;height:12.075pt;mso-position-horizontal-relative:page;mso-position-vertical-relative:page;z-index:-4635" coordorigin="18308,11678" coordsize="0,241">
            <v:shape style="position:absolute;left:18308;top:11678;width:0;height:241" coordorigin="18308,11678" coordsize="0,241" path="m18308,11678l18308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877.587pt;margin-top:583.925pt;width:0pt;height:12.075pt;mso-position-horizontal-relative:page;mso-position-vertical-relative:page;z-index:-4634" coordorigin="17552,11678" coordsize="0,241">
            <v:shape style="position:absolute;left:17552;top:11678;width:0;height:241" coordorigin="17552,11678" coordsize="0,241" path="m17552,11678l17552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839.787pt;margin-top:583.925pt;width:0pt;height:12.075pt;mso-position-horizontal-relative:page;mso-position-vertical-relative:page;z-index:-4633" coordorigin="16796,11678" coordsize="0,241">
            <v:shape style="position:absolute;left:16796;top:11678;width:0;height:241" coordorigin="16796,11678" coordsize="0,241" path="m16796,11678l16796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801.987pt;margin-top:583.925pt;width:0pt;height:12.075pt;mso-position-horizontal-relative:page;mso-position-vertical-relative:page;z-index:-4632" coordorigin="16040,11678" coordsize="0,241">
            <v:shape style="position:absolute;left:16040;top:11678;width:0;height:241" coordorigin="16040,11678" coordsize="0,241" path="m16040,11678l16040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764.712pt;margin-top:583.925pt;width:0pt;height:12.075pt;mso-position-horizontal-relative:page;mso-position-vertical-relative:page;z-index:-4631" coordorigin="15294,11678" coordsize="0,241">
            <v:shape style="position:absolute;left:15294;top:11678;width:0;height:241" coordorigin="15294,11678" coordsize="0,241" path="m15294,11678l15294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727.437pt;margin-top:583.925pt;width:0pt;height:12.075pt;mso-position-horizontal-relative:page;mso-position-vertical-relative:page;z-index:-4630" coordorigin="14549,11678" coordsize="0,241">
            <v:shape style="position:absolute;left:14549;top:11678;width:0;height:241" coordorigin="14549,11678" coordsize="0,241" path="m14549,11678l14549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690.162pt;margin-top:583.925pt;width:0pt;height:12.075pt;mso-position-horizontal-relative:page;mso-position-vertical-relative:page;z-index:-4629" coordorigin="13803,11678" coordsize="0,241">
            <v:shape style="position:absolute;left:13803;top:11678;width:0;height:241" coordorigin="13803,11678" coordsize="0,241" path="m13803,11678l13803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652.887pt;margin-top:583.925pt;width:0pt;height:12.075pt;mso-position-horizontal-relative:page;mso-position-vertical-relative:page;z-index:-4628" coordorigin="13058,11678" coordsize="0,241">
            <v:shape style="position:absolute;left:13058;top:11678;width:0;height:241" coordorigin="13058,11678" coordsize="0,241" path="m13058,11678l13058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615.612pt;margin-top:583.925pt;width:0pt;height:12.075pt;mso-position-horizontal-relative:page;mso-position-vertical-relative:page;z-index:-4627" coordorigin="12312,11678" coordsize="0,241">
            <v:shape style="position:absolute;left:12312;top:11678;width:0;height:241" coordorigin="12312,11678" coordsize="0,241" path="m12312,11678l12312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578.337pt;margin-top:583.925pt;width:0pt;height:12.075pt;mso-position-horizontal-relative:page;mso-position-vertical-relative:page;z-index:-4626" coordorigin="11567,11678" coordsize="0,241">
            <v:shape style="position:absolute;left:11567;top:11678;width:0;height:241" coordorigin="11567,11678" coordsize="0,241" path="m11567,11678l11567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541.062pt;margin-top:583.925pt;width:0pt;height:12.075pt;mso-position-horizontal-relative:page;mso-position-vertical-relative:page;z-index:-4625" coordorigin="10821,11678" coordsize="0,241">
            <v:shape style="position:absolute;left:10821;top:11678;width:0;height:241" coordorigin="10821,11678" coordsize="0,241" path="m10821,11678l10821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503.787pt;margin-top:583.925pt;width:0pt;height:12.075pt;mso-position-horizontal-relative:page;mso-position-vertical-relative:page;z-index:-4624" coordorigin="10076,11678" coordsize="0,241">
            <v:shape style="position:absolute;left:10076;top:11678;width:0;height:241" coordorigin="10076,11678" coordsize="0,241" path="m10076,11678l10076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466.512pt;margin-top:583.925pt;width:0pt;height:12.075pt;mso-position-horizontal-relative:page;mso-position-vertical-relative:page;z-index:-4623" coordorigin="9330,11678" coordsize="0,241">
            <v:shape style="position:absolute;left:9330;top:11678;width:0;height:241" coordorigin="9330,11678" coordsize="0,241" path="m9330,11678l9330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429.237pt;margin-top:583.925pt;width:0pt;height:12.075pt;mso-position-horizontal-relative:page;mso-position-vertical-relative:page;z-index:-4622" coordorigin="8585,11678" coordsize="0,241">
            <v:shape style="position:absolute;left:8585;top:11678;width:0;height:241" coordorigin="8585,11678" coordsize="0,241" path="m8585,11678l8585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391.962pt;margin-top:583.925pt;width:0pt;height:12.075pt;mso-position-horizontal-relative:page;mso-position-vertical-relative:page;z-index:-4621" coordorigin="7839,11678" coordsize="0,241">
            <v:shape style="position:absolute;left:7839;top:11678;width:0;height:241" coordorigin="7839,11678" coordsize="0,241" path="m7839,11678l7839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354.687pt;margin-top:583.925pt;width:0pt;height:12.075pt;mso-position-horizontal-relative:page;mso-position-vertical-relative:page;z-index:-4620" coordorigin="7094,11678" coordsize="0,241">
            <v:shape style="position:absolute;left:7094;top:11678;width:0;height:241" coordorigin="7094,11678" coordsize="0,241" path="m7094,11678l7094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317.412pt;margin-top:583.925pt;width:0pt;height:12.075pt;mso-position-horizontal-relative:page;mso-position-vertical-relative:page;z-index:-4619" coordorigin="6348,11678" coordsize="0,241">
            <v:shape style="position:absolute;left:6348;top:11678;width:0;height:241" coordorigin="6348,11678" coordsize="0,241" path="m6348,11678l6348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280.137pt;margin-top:583.925pt;width:0pt;height:12.075pt;mso-position-horizontal-relative:page;mso-position-vertical-relative:page;z-index:-4618" coordorigin="5603,11678" coordsize="0,241">
            <v:shape style="position:absolute;left:5603;top:11678;width:0;height:241" coordorigin="5603,11678" coordsize="0,241" path="m5603,11678l5603,11678e" filled="f" stroked="t" strokeweight="0.62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5"/>
          <w:szCs w:val="25"/>
        </w:rPr>
        <w:t>DAF</w:t>
      </w:r>
      <w:r>
        <w:rPr>
          <w:rFonts w:cs="Arial" w:hAnsi="Arial" w:eastAsia="Arial" w:ascii="Arial"/>
          <w:b/>
          <w:color w:val="003300"/>
          <w:spacing w:val="-19"/>
          <w:w w:val="100"/>
          <w:sz w:val="25"/>
          <w:szCs w:val="25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5"/>
          <w:szCs w:val="25"/>
        </w:rPr>
        <w:t>AR</w:t>
      </w:r>
      <w:r>
        <w:rPr>
          <w:rFonts w:cs="Arial" w:hAnsi="Arial" w:eastAsia="Arial" w:ascii="Arial"/>
          <w:b/>
          <w:color w:val="003300"/>
          <w:spacing w:val="1"/>
          <w:w w:val="100"/>
          <w:sz w:val="25"/>
          <w:szCs w:val="25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5"/>
          <w:szCs w:val="25"/>
        </w:rPr>
        <w:t>HADIR</w:t>
      </w:r>
      <w:r>
        <w:rPr>
          <w:rFonts w:cs="Arial" w:hAnsi="Arial" w:eastAsia="Arial" w:ascii="Arial"/>
          <w:b/>
          <w:color w:val="003300"/>
          <w:spacing w:val="1"/>
          <w:w w:val="100"/>
          <w:sz w:val="25"/>
          <w:szCs w:val="25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5"/>
          <w:szCs w:val="25"/>
        </w:rPr>
        <w:t>KULIAH</w:t>
      </w:r>
      <w:r>
        <w:rPr>
          <w:rFonts w:cs="Arial" w:hAnsi="Arial" w:eastAsia="Arial" w:ascii="Arial"/>
          <w:b/>
          <w:color w:val="003300"/>
          <w:spacing w:val="1"/>
          <w:w w:val="100"/>
          <w:sz w:val="25"/>
          <w:szCs w:val="25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5"/>
          <w:szCs w:val="25"/>
        </w:rPr>
        <w:t>/</w:t>
      </w:r>
      <w:r>
        <w:rPr>
          <w:rFonts w:cs="Arial" w:hAnsi="Arial" w:eastAsia="Arial" w:ascii="Arial"/>
          <w:b/>
          <w:color w:val="003300"/>
          <w:spacing w:val="2"/>
          <w:w w:val="100"/>
          <w:sz w:val="25"/>
          <w:szCs w:val="25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5"/>
          <w:szCs w:val="25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sz w:val="1"/>
          <w:szCs w:val="1"/>
        </w:rPr>
        <w:jc w:val="left"/>
        <w:spacing w:before="4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1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spacing w:before="25"/>
              <w:ind w:left="120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99" w:right="302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1194" w:right="119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8" w:right="270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8" w:right="270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48" w:right="251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ind w:left="136" w:righ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ROZY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ind w:left="136" w:righ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RAHMAWATI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ind w:left="136" w:righ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RAHAYU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ind w:left="136" w:righ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SYAHRA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MITHA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ind w:left="136" w:righ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CINDY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FADILA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ind w:left="136" w:righ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SARTIKA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ind w:left="136" w:right="13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5"/>
                <w:sz w:val="11"/>
                <w:szCs w:val="11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5"/>
                <w:sz w:val="10"/>
                <w:szCs w:val="10"/>
              </w:rPr>
              <w:t>188520034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5"/>
                <w:sz w:val="10"/>
                <w:szCs w:val="10"/>
              </w:rPr>
              <w:t>HALIMATUSSA'DIAH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ind w:left="136" w:righ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GIFAR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ind w:left="136" w:righ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WIKA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AUDREY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ANDRIANA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GHASSANI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LISHAR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FLORENTINA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FERNANDA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SAPITRI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NADIRA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ANNISYA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HARISMAN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FADILA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RAHAYU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ROSNITA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NAULI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ARLI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GIDEON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TOMMY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ZULFIKAR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WANDIRA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ROTAYU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580" w:bottom="280" w:left="560" w:right="174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pict>
          <v:group style="position:absolute;margin-left:56.4875pt;margin-top:583.925pt;width:0pt;height:12.075pt;mso-position-horizontal-relative:page;mso-position-vertical-relative:page;z-index:-4592" coordorigin="1130,11678" coordsize="0,241">
            <v:shape style="position:absolute;left:1130;top:11678;width:0;height:241" coordorigin="1130,11678" coordsize="0,241" path="m1130,11678l1130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33.9125pt;margin-top:583.925pt;width:0pt;height:12.075pt;mso-position-horizontal-relative:page;mso-position-vertical-relative:page;z-index:-4593" coordorigin="678,11678" coordsize="0,241">
            <v:shape style="position:absolute;left:678;top:11678;width:0;height:241" coordorigin="678,11678" coordsize="0,241" path="m678,11678l678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102.687pt;margin-top:583.925pt;width:0pt;height:12.075pt;mso-position-horizontal-relative:page;mso-position-vertical-relative:page;z-index:-4594" coordorigin="2054,11678" coordsize="0,241">
            <v:shape style="position:absolute;left:2054;top:11678;width:0;height:241" coordorigin="2054,11678" coordsize="0,241" path="m2054,11678l2054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280.137pt;margin-top:583.925pt;width:0pt;height:12.075pt;mso-position-horizontal-relative:page;mso-position-vertical-relative:page;z-index:-4595" coordorigin="5603,11678" coordsize="0,241">
            <v:shape style="position:absolute;left:5603;top:11678;width:0;height:241" coordorigin="5603,11678" coordsize="0,241" path="m5603,11678l5603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317.412pt;margin-top:583.925pt;width:0pt;height:12.075pt;mso-position-horizontal-relative:page;mso-position-vertical-relative:page;z-index:-4596" coordorigin="6348,11678" coordsize="0,241">
            <v:shape style="position:absolute;left:6348;top:11678;width:0;height:241" coordorigin="6348,11678" coordsize="0,241" path="m6348,11678l6348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354.687pt;margin-top:583.925pt;width:0pt;height:12.075pt;mso-position-horizontal-relative:page;mso-position-vertical-relative:page;z-index:-4597" coordorigin="7094,11678" coordsize="0,241">
            <v:shape style="position:absolute;left:7094;top:11678;width:0;height:241" coordorigin="7094,11678" coordsize="0,241" path="m7094,11678l7094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391.962pt;margin-top:583.925pt;width:0pt;height:12.075pt;mso-position-horizontal-relative:page;mso-position-vertical-relative:page;z-index:-4598" coordorigin="7839,11678" coordsize="0,241">
            <v:shape style="position:absolute;left:7839;top:11678;width:0;height:241" coordorigin="7839,11678" coordsize="0,241" path="m7839,11678l7839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429.237pt;margin-top:583.925pt;width:0pt;height:12.075pt;mso-position-horizontal-relative:page;mso-position-vertical-relative:page;z-index:-4599" coordorigin="8585,11678" coordsize="0,241">
            <v:shape style="position:absolute;left:8585;top:11678;width:0;height:241" coordorigin="8585,11678" coordsize="0,241" path="m8585,11678l8585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466.512pt;margin-top:583.925pt;width:0pt;height:12.075pt;mso-position-horizontal-relative:page;mso-position-vertical-relative:page;z-index:-4600" coordorigin="9330,11678" coordsize="0,241">
            <v:shape style="position:absolute;left:9330;top:11678;width:0;height:241" coordorigin="9330,11678" coordsize="0,241" path="m9330,11678l9330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503.787pt;margin-top:583.925pt;width:0pt;height:12.075pt;mso-position-horizontal-relative:page;mso-position-vertical-relative:page;z-index:-4601" coordorigin="10076,11678" coordsize="0,241">
            <v:shape style="position:absolute;left:10076;top:11678;width:0;height:241" coordorigin="10076,11678" coordsize="0,241" path="m10076,11678l10076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541.062pt;margin-top:583.925pt;width:0pt;height:12.075pt;mso-position-horizontal-relative:page;mso-position-vertical-relative:page;z-index:-4602" coordorigin="10821,11678" coordsize="0,241">
            <v:shape style="position:absolute;left:10821;top:11678;width:0;height:241" coordorigin="10821,11678" coordsize="0,241" path="m10821,11678l10821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578.337pt;margin-top:583.925pt;width:0pt;height:12.075pt;mso-position-horizontal-relative:page;mso-position-vertical-relative:page;z-index:-4603" coordorigin="11567,11678" coordsize="0,241">
            <v:shape style="position:absolute;left:11567;top:11678;width:0;height:241" coordorigin="11567,11678" coordsize="0,241" path="m11567,11678l11567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615.612pt;margin-top:583.925pt;width:0pt;height:12.075pt;mso-position-horizontal-relative:page;mso-position-vertical-relative:page;z-index:-4604" coordorigin="12312,11678" coordsize="0,241">
            <v:shape style="position:absolute;left:12312;top:11678;width:0;height:241" coordorigin="12312,11678" coordsize="0,241" path="m12312,11678l12312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652.887pt;margin-top:583.925pt;width:0pt;height:12.075pt;mso-position-horizontal-relative:page;mso-position-vertical-relative:page;z-index:-4605" coordorigin="13058,11678" coordsize="0,241">
            <v:shape style="position:absolute;left:13058;top:11678;width:0;height:241" coordorigin="13058,11678" coordsize="0,241" path="m13058,11678l13058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690.162pt;margin-top:583.925pt;width:0pt;height:12.075pt;mso-position-horizontal-relative:page;mso-position-vertical-relative:page;z-index:-4606" coordorigin="13803,11678" coordsize="0,241">
            <v:shape style="position:absolute;left:13803;top:11678;width:0;height:241" coordorigin="13803,11678" coordsize="0,241" path="m13803,11678l13803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727.437pt;margin-top:583.925pt;width:0pt;height:12.075pt;mso-position-horizontal-relative:page;mso-position-vertical-relative:page;z-index:-4607" coordorigin="14549,11678" coordsize="0,241">
            <v:shape style="position:absolute;left:14549;top:11678;width:0;height:241" coordorigin="14549,11678" coordsize="0,241" path="m14549,11678l14549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764.712pt;margin-top:583.925pt;width:0pt;height:12.075pt;mso-position-horizontal-relative:page;mso-position-vertical-relative:page;z-index:-4608" coordorigin="15294,11678" coordsize="0,241">
            <v:shape style="position:absolute;left:15294;top:11678;width:0;height:241" coordorigin="15294,11678" coordsize="0,241" path="m15294,11678l15294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801.987pt;margin-top:583.925pt;width:0pt;height:12.075pt;mso-position-horizontal-relative:page;mso-position-vertical-relative:page;z-index:-4609" coordorigin="16040,11678" coordsize="0,241">
            <v:shape style="position:absolute;left:16040;top:11678;width:0;height:241" coordorigin="16040,11678" coordsize="0,241" path="m16040,11678l16040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839.787pt;margin-top:583.925pt;width:0pt;height:12.075pt;mso-position-horizontal-relative:page;mso-position-vertical-relative:page;z-index:-4610" coordorigin="16796,11678" coordsize="0,241">
            <v:shape style="position:absolute;left:16796;top:11678;width:0;height:241" coordorigin="16796,11678" coordsize="0,241" path="m16796,11678l16796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877.587pt;margin-top:583.925pt;width:0pt;height:12.075pt;mso-position-horizontal-relative:page;mso-position-vertical-relative:page;z-index:-4611" coordorigin="17552,11678" coordsize="0,241">
            <v:shape style="position:absolute;left:17552;top:11678;width:0;height:241" coordorigin="17552,11678" coordsize="0,241" path="m17552,11678l17552,11678e" filled="f" stroked="t" strokeweight="0.625pt" strokecolor="#000000">
              <v:path arrowok="t"/>
            </v:shape>
            <w10:wrap type="none"/>
          </v:group>
        </w:pict>
      </w:r>
      <w:r>
        <w:pict>
          <v:group style="position:absolute;margin-left:915.387pt;margin-top:583.925pt;width:0pt;height:12.075pt;mso-position-horizontal-relative:page;mso-position-vertical-relative:page;z-index:-4612" coordorigin="18308,11678" coordsize="0,241">
            <v:shape style="position:absolute;left:18308;top:11678;width:0;height:241" coordorigin="18308,11678" coordsize="0,241" path="m18308,11678l18308,11678e" filled="f" stroked="t" strokeweight="0.625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spacing w:before="25"/>
              <w:ind w:left="120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99" w:right="302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1194" w:right="119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8" w:right="270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8" w:right="270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48" w:right="251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TETTY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LUSIANA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SINABUTAR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JUWILDA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ARUM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CHRISTIN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RICCO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MAISYARAH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SYIFA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REGIA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CHRISTIANI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JULI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KRISNA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MONIKA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CLARITA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YUNITA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RAHMA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NAZIA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M.REZEKI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TANJUNG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LILI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HANDAYANI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KHOLIDAH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LES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LASMAIDA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SIBARANI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HERTATI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SIMANIHURUK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YESSI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MELIAKI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SIMARINGGA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SAPUTRI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CHRISTO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ALDO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4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1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spacing w:before="25"/>
              <w:ind w:left="120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99" w:right="302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1194" w:right="119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8" w:right="270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8" w:right="270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48" w:right="251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OKTAVIAN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HULU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SELESTINUS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SO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LAKHOMI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DUHA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VESIMARTINI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MELKY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NINGTYAS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LIA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ANDRIYANI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DESRIYANTI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NATALIA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FRISKA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ANDRIANI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HERLINA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SIMANUNGKALIT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HERFIN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SOPIAN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ONI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MARANATHA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BINTANG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BULUSANULO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DUHA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ARINDA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ISADORA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ARJUNA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IRANO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DARA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MAHARANI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FAJRIN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HASANAH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MELI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WULANDARI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68.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ELMA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MONITA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69.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KHAIRUNNISA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70.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REBEKA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71.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RAMBE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72.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RENALDI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4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1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spacing w:before="25"/>
              <w:ind w:left="120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99" w:right="302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1194" w:right="119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300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3" w:right="2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8" w:right="270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68" w:right="270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248" w:right="251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5"/>
                <w:sz w:val="11"/>
                <w:szCs w:val="11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73.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ZAHARA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ARBA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74.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OKTAVIANA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JELITA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75.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76.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TAMARA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LEN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SUKMA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GIRSANG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77.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JUNIPER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78.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ENZELINA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79.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BEBY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80.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TRY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AYUN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81.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TENI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LESTIA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82.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NUTRIANY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83.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ARIFAH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84.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85.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198520196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MAWAR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86.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198520200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KHOIRUN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NISA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49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center"/>
              <w:spacing w:before="25"/>
              <w:ind w:left="1848" w:right="18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49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right"/>
              <w:spacing w:before="25"/>
              <w:ind w:righ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49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right"/>
              <w:spacing w:before="25"/>
              <w:ind w:righ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49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right"/>
              <w:spacing w:before="25"/>
              <w:ind w:right="5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49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spacing w:before="25"/>
              <w:ind w:left="3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49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70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49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spacing w:before="25"/>
              <w:ind w:left="263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1"/>
                <w:szCs w:val="11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40"/>
        </w:sectPr>
      </w:pP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ind w:left="297"/>
      </w:pPr>
      <w:r>
        <w:rPr>
          <w:rFonts w:cs="Arial" w:hAnsi="Arial" w:eastAsia="Arial" w:ascii="Arial"/>
          <w:b/>
          <w:spacing w:val="0"/>
          <w:w w:val="100"/>
          <w:sz w:val="12"/>
          <w:szCs w:val="12"/>
        </w:rPr>
        <w:t>C</w:t>
      </w:r>
      <w:r>
        <w:rPr>
          <w:rFonts w:cs="Arial" w:hAnsi="Arial" w:eastAsia="Arial" w:ascii="Arial"/>
          <w:b/>
          <w:spacing w:val="-9"/>
          <w:w w:val="100"/>
          <w:sz w:val="12"/>
          <w:szCs w:val="12"/>
        </w:rPr>
        <w:t>A</w:t>
      </w:r>
      <w:r>
        <w:rPr>
          <w:rFonts w:cs="Arial" w:hAnsi="Arial" w:eastAsia="Arial" w:ascii="Arial"/>
          <w:b/>
          <w:spacing w:val="-9"/>
          <w:w w:val="100"/>
          <w:sz w:val="12"/>
          <w:szCs w:val="12"/>
        </w:rPr>
        <w:t>T</w:t>
      </w:r>
      <w:r>
        <w:rPr>
          <w:rFonts w:cs="Arial" w:hAnsi="Arial" w:eastAsia="Arial" w:ascii="Arial"/>
          <w:b/>
          <w:spacing w:val="-9"/>
          <w:w w:val="100"/>
          <w:sz w:val="12"/>
          <w:szCs w:val="12"/>
        </w:rPr>
        <w:t>A</w:t>
      </w:r>
      <w:r>
        <w:rPr>
          <w:rFonts w:cs="Arial" w:hAnsi="Arial" w:eastAsia="Arial" w:ascii="Arial"/>
          <w:b/>
          <w:spacing w:val="-9"/>
          <w:w w:val="100"/>
          <w:sz w:val="12"/>
          <w:szCs w:val="12"/>
        </w:rPr>
        <w:t>T</w:t>
      </w:r>
      <w:r>
        <w:rPr>
          <w:rFonts w:cs="Arial" w:hAnsi="Arial" w:eastAsia="Arial" w:ascii="Arial"/>
          <w:b/>
          <w:spacing w:val="0"/>
          <w:w w:val="100"/>
          <w:sz w:val="12"/>
          <w:szCs w:val="12"/>
        </w:rPr>
        <w:t>AN</w:t>
      </w:r>
      <w:r>
        <w:rPr>
          <w:rFonts w:cs="Arial" w:hAnsi="Arial" w:eastAsia="Arial" w:ascii="Arial"/>
          <w:b/>
          <w:spacing w:val="31"/>
          <w:w w:val="100"/>
          <w:sz w:val="12"/>
          <w:szCs w:val="12"/>
        </w:rPr>
        <w:t> </w:t>
      </w:r>
      <w:r>
        <w:rPr>
          <w:rFonts w:cs="Arial" w:hAnsi="Arial" w:eastAsia="Arial" w:ascii="Arial"/>
          <w:b/>
          <w:spacing w:val="0"/>
          <w:w w:val="105"/>
          <w:sz w:val="12"/>
          <w:szCs w:val="12"/>
        </w:rPr>
        <w:t>:</w:t>
      </w:r>
      <w:r>
        <w:rPr>
          <w:rFonts w:cs="Arial" w:hAnsi="Arial" w:eastAsia="Arial" w:ascii="Arial"/>
          <w:spacing w:val="0"/>
          <w:w w:val="100"/>
          <w:sz w:val="12"/>
          <w:szCs w:val="12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before="9"/>
        <w:ind w:left="297" w:right="-41"/>
      </w:pPr>
      <w:r>
        <w:rPr>
          <w:rFonts w:cs="Arial" w:hAnsi="Arial" w:eastAsia="Arial" w:ascii="Arial"/>
          <w:spacing w:val="0"/>
          <w:w w:val="100"/>
          <w:sz w:val="12"/>
          <w:szCs w:val="12"/>
        </w:rPr>
        <w:t>setiap</w:t>
      </w:r>
      <w:r>
        <w:rPr>
          <w:rFonts w:cs="Arial" w:hAnsi="Arial" w:eastAsia="Arial" w:ascii="Arial"/>
          <w:spacing w:val="18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dosen</w:t>
      </w:r>
      <w:r>
        <w:rPr>
          <w:rFonts w:cs="Arial" w:hAnsi="Arial" w:eastAsia="Arial" w:ascii="Arial"/>
          <w:spacing w:val="18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yang</w:t>
      </w:r>
      <w:r>
        <w:rPr>
          <w:rFonts w:cs="Arial" w:hAnsi="Arial" w:eastAsia="Arial" w:ascii="Arial"/>
          <w:spacing w:val="1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memberikan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2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mata</w:t>
      </w:r>
      <w:r>
        <w:rPr>
          <w:rFonts w:cs="Arial" w:hAnsi="Arial" w:eastAsia="Arial" w:ascii="Arial"/>
          <w:spacing w:val="1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kuliah,</w:t>
      </w:r>
      <w:r>
        <w:rPr>
          <w:rFonts w:cs="Arial" w:hAnsi="Arial" w:eastAsia="Arial" w:ascii="Arial"/>
          <w:spacing w:val="19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harus</w:t>
      </w:r>
      <w:r>
        <w:rPr>
          <w:rFonts w:cs="Arial" w:hAnsi="Arial" w:eastAsia="Arial" w:ascii="Arial"/>
          <w:spacing w:val="17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5"/>
          <w:sz w:val="12"/>
          <w:szCs w:val="12"/>
        </w:rPr>
        <w:t>menandatangani</w:t>
      </w:r>
      <w:r>
        <w:rPr>
          <w:rFonts w:cs="Arial" w:hAnsi="Arial" w:eastAsia="Arial" w:ascii="Arial"/>
          <w:spacing w:val="0"/>
          <w:w w:val="105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kartu</w:t>
      </w:r>
      <w:r>
        <w:rPr>
          <w:rFonts w:cs="Arial" w:hAnsi="Arial" w:eastAsia="Arial" w:ascii="Arial"/>
          <w:spacing w:val="1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absensi.</w:t>
      </w:r>
      <w:r>
        <w:rPr>
          <w:rFonts w:cs="Arial" w:hAnsi="Arial" w:eastAsia="Arial" w:ascii="Arial"/>
          <w:spacing w:val="24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Bagi</w:t>
      </w:r>
      <w:r>
        <w:rPr>
          <w:rFonts w:cs="Arial" w:hAnsi="Arial" w:eastAsia="Arial" w:ascii="Arial"/>
          <w:spacing w:val="14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mahasiswa</w:t>
      </w:r>
      <w:r>
        <w:rPr>
          <w:rFonts w:cs="Arial" w:hAnsi="Arial" w:eastAsia="Arial" w:ascii="Arial"/>
          <w:spacing w:val="32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yang</w:t>
      </w:r>
      <w:r>
        <w:rPr>
          <w:rFonts w:cs="Arial" w:hAnsi="Arial" w:eastAsia="Arial" w:ascii="Arial"/>
          <w:spacing w:val="1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tidak</w:t>
      </w:r>
      <w:r>
        <w:rPr>
          <w:rFonts w:cs="Arial" w:hAnsi="Arial" w:eastAsia="Arial" w:ascii="Arial"/>
          <w:spacing w:val="1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hadir</w:t>
      </w:r>
      <w:r>
        <w:rPr>
          <w:rFonts w:cs="Arial" w:hAnsi="Arial" w:eastAsia="Arial" w:ascii="Arial"/>
          <w:spacing w:val="1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5"/>
          <w:sz w:val="12"/>
          <w:szCs w:val="12"/>
        </w:rPr>
        <w:t>agar</w:t>
      </w:r>
      <w:r>
        <w:rPr>
          <w:rFonts w:cs="Arial" w:hAnsi="Arial" w:eastAsia="Arial" w:ascii="Arial"/>
          <w:spacing w:val="0"/>
          <w:w w:val="100"/>
          <w:sz w:val="12"/>
          <w:szCs w:val="12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before="9"/>
        <w:ind w:left="297"/>
      </w:pPr>
      <w:r>
        <w:rPr>
          <w:rFonts w:cs="Arial" w:hAnsi="Arial" w:eastAsia="Arial" w:ascii="Arial"/>
          <w:spacing w:val="0"/>
          <w:w w:val="100"/>
          <w:sz w:val="12"/>
          <w:szCs w:val="12"/>
        </w:rPr>
        <w:t>Dosen</w:t>
      </w:r>
      <w:r>
        <w:rPr>
          <w:rFonts w:cs="Arial" w:hAnsi="Arial" w:eastAsia="Arial" w:ascii="Arial"/>
          <w:spacing w:val="19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membuat</w:t>
      </w:r>
      <w:r>
        <w:rPr>
          <w:rFonts w:cs="Arial" w:hAnsi="Arial" w:eastAsia="Arial" w:ascii="Arial"/>
          <w:spacing w:val="27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tanda</w:t>
      </w:r>
      <w:r>
        <w:rPr>
          <w:rFonts w:cs="Arial" w:hAnsi="Arial" w:eastAsia="Arial" w:ascii="Arial"/>
          <w:spacing w:val="17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(x)</w:t>
      </w:r>
      <w:r>
        <w:rPr>
          <w:rFonts w:cs="Arial" w:hAnsi="Arial" w:eastAsia="Arial" w:ascii="Arial"/>
          <w:spacing w:val="9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pada</w:t>
      </w:r>
      <w:r>
        <w:rPr>
          <w:rFonts w:cs="Arial" w:hAnsi="Arial" w:eastAsia="Arial" w:ascii="Arial"/>
          <w:spacing w:val="1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kolom</w:t>
      </w:r>
      <w:r>
        <w:rPr>
          <w:rFonts w:cs="Arial" w:hAnsi="Arial" w:eastAsia="Arial" w:ascii="Arial"/>
          <w:spacing w:val="18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yang</w:t>
      </w:r>
      <w:r>
        <w:rPr>
          <w:rFonts w:cs="Arial" w:hAnsi="Arial" w:eastAsia="Arial" w:ascii="Arial"/>
          <w:spacing w:val="1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telah</w:t>
      </w:r>
      <w:r>
        <w:rPr>
          <w:rFonts w:cs="Arial" w:hAnsi="Arial" w:eastAsia="Arial" w:ascii="Arial"/>
          <w:spacing w:val="1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disediakan</w:t>
      </w:r>
      <w:r>
        <w:rPr>
          <w:rFonts w:cs="Arial" w:hAnsi="Arial" w:eastAsia="Arial" w:ascii="Arial"/>
          <w:spacing w:val="31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setiap</w:t>
      </w:r>
      <w:r>
        <w:rPr>
          <w:rFonts w:cs="Arial" w:hAnsi="Arial" w:eastAsia="Arial" w:ascii="Arial"/>
          <w:spacing w:val="18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</w:rPr>
        <w:t>memberi</w:t>
      </w:r>
      <w:r>
        <w:rPr>
          <w:rFonts w:cs="Arial" w:hAnsi="Arial" w:eastAsia="Arial" w:ascii="Arial"/>
          <w:spacing w:val="25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5"/>
          <w:sz w:val="12"/>
          <w:szCs w:val="12"/>
        </w:rPr>
        <w:t>kuliah.</w:t>
      </w:r>
      <w:r>
        <w:rPr>
          <w:rFonts w:cs="Arial" w:hAnsi="Arial" w:eastAsia="Arial" w:ascii="Arial"/>
          <w:spacing w:val="0"/>
          <w:w w:val="100"/>
          <w:sz w:val="12"/>
          <w:szCs w:val="12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lineRule="exact" w:line="120"/>
      </w:pPr>
      <w:r>
        <w:br w:type="column"/>
      </w:r>
      <w:r>
        <w:rPr>
          <w:rFonts w:cs="Arial" w:hAnsi="Arial" w:eastAsia="Arial" w:ascii="Arial"/>
          <w:w w:val="105"/>
          <w:sz w:val="12"/>
          <w:szCs w:val="12"/>
        </w:rPr>
        <w:t>MENGE</w:t>
      </w:r>
      <w:r>
        <w:rPr>
          <w:rFonts w:cs="Arial" w:hAnsi="Arial" w:eastAsia="Arial" w:ascii="Arial"/>
          <w:spacing w:val="-9"/>
          <w:w w:val="105"/>
          <w:sz w:val="12"/>
          <w:szCs w:val="12"/>
        </w:rPr>
        <w:t>T</w:t>
      </w:r>
      <w:r>
        <w:rPr>
          <w:rFonts w:cs="Arial" w:hAnsi="Arial" w:eastAsia="Arial" w:ascii="Arial"/>
          <w:spacing w:val="0"/>
          <w:w w:val="105"/>
          <w:sz w:val="12"/>
          <w:szCs w:val="12"/>
        </w:rPr>
        <w:t>AHUI,</w:t>
      </w:r>
      <w:r>
        <w:rPr>
          <w:rFonts w:cs="Arial" w:hAnsi="Arial" w:eastAsia="Arial" w:ascii="Arial"/>
          <w:spacing w:val="0"/>
          <w:w w:val="100"/>
          <w:sz w:val="12"/>
          <w:szCs w:val="12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before="9"/>
      </w:pPr>
      <w:r>
        <w:rPr>
          <w:rFonts w:cs="Arial" w:hAnsi="Arial" w:eastAsia="Arial" w:ascii="Arial"/>
          <w:spacing w:val="0"/>
          <w:w w:val="105"/>
          <w:sz w:val="12"/>
          <w:szCs w:val="12"/>
        </w:rPr>
        <w:t>DEKAN</w:t>
      </w:r>
      <w:r>
        <w:rPr>
          <w:rFonts w:cs="Arial" w:hAnsi="Arial" w:eastAsia="Arial" w:ascii="Arial"/>
          <w:spacing w:val="0"/>
          <w:w w:val="100"/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lineRule="auto" w:line="255"/>
        <w:ind w:right="3083"/>
      </w:pPr>
      <w:r>
        <w:rPr>
          <w:rFonts w:cs="Arial" w:hAnsi="Arial" w:eastAsia="Arial" w:ascii="Arial"/>
          <w:w w:val="104"/>
          <w:sz w:val="12"/>
          <w:szCs w:val="12"/>
        </w:rPr>
      </w:r>
      <w:r>
        <w:rPr>
          <w:rFonts w:cs="Arial" w:hAnsi="Arial" w:eastAsia="Arial" w:ascii="Arial"/>
          <w:w w:val="104"/>
          <w:sz w:val="12"/>
          <w:szCs w:val="12"/>
          <w:u w:val="single" w:color="000000"/>
        </w:rPr>
        <w:t> </w:t>
      </w:r>
      <w:r>
        <w:rPr>
          <w:rFonts w:cs="Arial" w:hAnsi="Arial" w:eastAsia="Arial" w:ascii="Arial"/>
          <w:w w:val="104"/>
          <w:sz w:val="12"/>
          <w:szCs w:val="1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2"/>
          <w:szCs w:val="12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2"/>
          <w:szCs w:val="12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2"/>
          <w:szCs w:val="1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2"/>
          <w:szCs w:val="12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2"/>
          <w:szCs w:val="12"/>
          <w:u w:val="single" w:color="000000"/>
        </w:rPr>
        <w:t> </w:t>
      </w:r>
      <w:r>
        <w:rPr>
          <w:rFonts w:cs="Arial" w:hAnsi="Arial" w:eastAsia="Arial" w:ascii="Arial"/>
          <w:spacing w:val="11"/>
          <w:w w:val="100"/>
          <w:sz w:val="12"/>
          <w:szCs w:val="12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2"/>
          <w:szCs w:val="12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2"/>
          <w:szCs w:val="12"/>
          <w:u w:val="single" w:color="000000"/>
        </w:rPr>
        <w:t> </w:t>
      </w:r>
      <w:r>
        <w:rPr>
          <w:rFonts w:cs="Arial" w:hAnsi="Arial" w:eastAsia="Arial" w:ascii="Arial"/>
          <w:spacing w:val="18"/>
          <w:w w:val="100"/>
          <w:sz w:val="12"/>
          <w:szCs w:val="12"/>
          <w:u w:val="single" w:color="000000"/>
        </w:rPr>
        <w:t> </w:t>
      </w:r>
      <w:r>
        <w:rPr>
          <w:rFonts w:cs="Arial" w:hAnsi="Arial" w:eastAsia="Arial" w:ascii="Arial"/>
          <w:spacing w:val="0"/>
          <w:w w:val="105"/>
          <w:sz w:val="12"/>
          <w:szCs w:val="12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5"/>
          <w:sz w:val="12"/>
          <w:szCs w:val="12"/>
          <w:u w:val="single" w:color="000000"/>
        </w:rPr>
        <w:t>T</w:t>
      </w:r>
      <w:r>
        <w:rPr>
          <w:rFonts w:cs="Arial" w:hAnsi="Arial" w:eastAsia="Arial" w:ascii="Arial"/>
          <w:spacing w:val="-2"/>
          <w:w w:val="105"/>
          <w:sz w:val="12"/>
          <w:szCs w:val="12"/>
          <w:u w:val="single" w:color="000000"/>
        </w:rPr>
      </w:r>
      <w:r>
        <w:rPr>
          <w:rFonts w:cs="Arial" w:hAnsi="Arial" w:eastAsia="Arial" w:ascii="Arial"/>
          <w:spacing w:val="0"/>
          <w:w w:val="105"/>
          <w:sz w:val="12"/>
          <w:szCs w:val="12"/>
          <w:u w:val="single" w:color="000000"/>
        </w:rPr>
        <w:t>O,</w:t>
      </w:r>
      <w:r>
        <w:rPr>
          <w:rFonts w:cs="Arial" w:hAnsi="Arial" w:eastAsia="Arial" w:ascii="Arial"/>
          <w:spacing w:val="0"/>
          <w:w w:val="105"/>
          <w:sz w:val="12"/>
          <w:szCs w:val="12"/>
          <w:u w:val="single" w:color="000000"/>
        </w:rPr>
      </w:r>
      <w:r>
        <w:rPr>
          <w:rFonts w:cs="Arial" w:hAnsi="Arial" w:eastAsia="Arial" w:ascii="Arial"/>
          <w:spacing w:val="0"/>
          <w:w w:val="104"/>
          <w:sz w:val="12"/>
          <w:szCs w:val="12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sz w:val="12"/>
          <w:szCs w:val="12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sz w:val="12"/>
          <w:szCs w:val="1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2"/>
          <w:szCs w:val="12"/>
          <w:u w:val="single" w:color="000000"/>
        </w:rPr>
        <w:t>MA</w:t>
      </w:r>
      <w:r>
        <w:rPr>
          <w:rFonts w:cs="Arial" w:hAnsi="Arial" w:eastAsia="Arial" w:ascii="Arial"/>
          <w:spacing w:val="0"/>
          <w:w w:val="100"/>
          <w:sz w:val="12"/>
          <w:szCs w:val="12"/>
        </w:rPr>
      </w:r>
      <w:r>
        <w:rPr>
          <w:rFonts w:cs="Arial" w:hAnsi="Arial" w:eastAsia="Arial" w:ascii="Arial"/>
          <w:spacing w:val="11"/>
          <w:w w:val="100"/>
          <w:sz w:val="12"/>
          <w:szCs w:val="12"/>
        </w:rPr>
        <w:t> </w:t>
      </w:r>
      <w:r>
        <w:rPr>
          <w:rFonts w:cs="Arial" w:hAnsi="Arial" w:eastAsia="Arial" w:ascii="Arial"/>
          <w:spacing w:val="0"/>
          <w:w w:val="105"/>
          <w:sz w:val="12"/>
          <w:szCs w:val="12"/>
        </w:rPr>
        <w:t>NIDN.0006106403</w:t>
      </w:r>
      <w:r>
        <w:rPr>
          <w:rFonts w:cs="Arial" w:hAnsi="Arial" w:eastAsia="Arial" w:ascii="Arial"/>
          <w:spacing w:val="0"/>
          <w:w w:val="100"/>
          <w:sz w:val="12"/>
          <w:szCs w:val="12"/>
        </w:rPr>
      </w:r>
    </w:p>
    <w:sectPr>
      <w:type w:val="continuous"/>
      <w:pgSz w:w="20160" w:h="12240" w:orient="landscape"/>
      <w:pgMar w:top="580" w:bottom="280" w:left="560" w:right="1740"/>
      <w:cols w:num="2" w:equalWidth="off">
        <w:col w:w="7070" w:space="6184"/>
        <w:col w:w="4606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