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pacing w:lineRule="auto" w:line="249"/>
        <w:ind w:left="1983" w:right="-45"/>
      </w:pPr>
      <w:r>
        <w:pict>
          <v:group style="position:absolute;margin-left:104.655pt;margin-top:583.558pt;width:0pt;height:12.7676pt;mso-position-horizontal-relative:page;mso-position-vertical-relative:page;z-index:-3974" coordorigin="2093,11671" coordsize="0,255">
            <v:shape style="position:absolute;left:2093;top:11671;width:0;height:255" coordorigin="2093,11671" coordsize="0,255" path="m2093,11671l209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4.1554pt;margin-top:583.558pt;width:0pt;height:12.7676pt;mso-position-horizontal-relative:page;mso-position-vertical-relative:page;z-index:-3973" coordorigin="683,11671" coordsize="0,255">
            <v:shape style="position:absolute;left:683;top:11671;width:0;height:255" coordorigin="683,11671" coordsize="0,255" path="m683,11671l68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8.0252pt;margin-top:583.558pt;width:0pt;height:12.7676pt;mso-position-horizontal-relative:page;mso-position-vertical-relative:page;z-index:-3972" coordorigin="1161,11671" coordsize="0,255">
            <v:shape style="position:absolute;left:1161;top:11671;width:0;height:255" coordorigin="1161,11671" coordsize="0,255" path="m1161,11671l1161,11671e" filled="f" stroked="t" strokeweight="0.655113pt" strokecolor="#000000">
              <v:path arrowok="t"/>
            </v:shape>
            <w10:wrap type="none"/>
          </v:group>
        </w:pict>
      </w:r>
      <w:r>
        <w:pict>
          <v:shape type="#_x0000_t75" style="position:absolute;margin-left:70.5153pt;margin-top:-0.0186373pt;width:52.1806pt;height:44.409pt;mso-position-horizontal-relative:page;mso-position-vertical-relative:paragraph;z-index:-3971">
            <v:imagedata o:title="" r:id="rId4"/>
          </v:shape>
        </w:pict>
      </w:r>
      <w:r>
        <w:pict>
          <v:shape type="#_x0000_t202" style="position:absolute;margin-left:245.596pt;margin-top:6.23696pt;width:598.441pt;height:39.9761pt;mso-position-horizontal-relative:page;mso-position-vertical-relative:paragraph;z-index:-397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44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2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2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2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2021/2022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PER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AJAKAN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244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2"/>
                            <w:sz w:val="13"/>
                            <w:szCs w:val="13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13:20-15:50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MARLINA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DELIANA,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S.AB,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M.AB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w w:val="102"/>
          <w:sz w:val="26"/>
          <w:szCs w:val="26"/>
        </w:rPr>
        <w:t>UNIVERSI</w:t>
      </w:r>
      <w:r>
        <w:rPr>
          <w:rFonts w:cs="Arial" w:hAnsi="Arial" w:eastAsia="Arial" w:ascii="Arial"/>
          <w:b/>
          <w:color w:val="003300"/>
          <w:spacing w:val="-20"/>
          <w:w w:val="102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MEDAN</w:t>
      </w:r>
      <w:r>
        <w:rPr>
          <w:rFonts w:cs="Arial" w:hAnsi="Arial" w:eastAsia="Arial" w:ascii="Arial"/>
          <w:b/>
          <w:color w:val="003300"/>
          <w:spacing w:val="21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ectPr>
          <w:pgSz w:w="20160" w:h="12240" w:orient="landscape"/>
          <w:pgMar w:top="580" w:bottom="280" w:left="560" w:right="1760"/>
          <w:cols w:num="2" w:equalWidth="off">
            <w:col w:w="3789" w:space="2691"/>
            <w:col w:w="11360"/>
          </w:cols>
        </w:sectPr>
      </w:pPr>
      <w:r>
        <w:pict>
          <v:group style="position:absolute;margin-left:914.565pt;margin-top:583.558pt;width:0pt;height:12.7676pt;mso-position-horizontal-relative:page;mso-position-vertical-relative:page;z-index:-3992" coordorigin="18291,11671" coordsize="0,255">
            <v:shape style="position:absolute;left:18291;top:11671;width:0;height:255" coordorigin="18291,11671" coordsize="0,255" path="m18291,11671l1829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77.372pt;margin-top:583.558pt;width:0pt;height:12.7676pt;mso-position-horizontal-relative:page;mso-position-vertical-relative:page;z-index:-3991" coordorigin="17547,11671" coordsize="0,255">
            <v:shape style="position:absolute;left:17547;top:11671;width:0;height:255" coordorigin="17547,11671" coordsize="0,255" path="m17547,11671l1754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40.179pt;margin-top:583.558pt;width:0pt;height:12.7676pt;mso-position-horizontal-relative:page;mso-position-vertical-relative:page;z-index:-3990" coordorigin="16804,11671" coordsize="0,255">
            <v:shape style="position:absolute;left:16804;top:11671;width:0;height:255" coordorigin="16804,11671" coordsize="0,255" path="m16804,11671l1680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02.987pt;margin-top:583.558pt;width:0pt;height:12.7676pt;mso-position-horizontal-relative:page;mso-position-vertical-relative:page;z-index:-3989" coordorigin="16060,11671" coordsize="0,255">
            <v:shape style="position:absolute;left:16060;top:11671;width:0;height:255" coordorigin="16060,11671" coordsize="0,255" path="m16060,11671l1606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65.794pt;margin-top:583.558pt;width:0pt;height:12.7676pt;mso-position-horizontal-relative:page;mso-position-vertical-relative:page;z-index:-3988" coordorigin="15316,11671" coordsize="0,255">
            <v:shape style="position:absolute;left:15316;top:11671;width:0;height:255" coordorigin="15316,11671" coordsize="0,255" path="m15316,11671l1531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28.602pt;margin-top:583.558pt;width:0pt;height:12.7676pt;mso-position-horizontal-relative:page;mso-position-vertical-relative:page;z-index:-3987" coordorigin="14572,11671" coordsize="0,255">
            <v:shape style="position:absolute;left:14572;top:11671;width:0;height:255" coordorigin="14572,11671" coordsize="0,255" path="m14572,11671l14572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91.409pt;margin-top:583.558pt;width:0pt;height:12.7676pt;mso-position-horizontal-relative:page;mso-position-vertical-relative:page;z-index:-3986" coordorigin="13828,11671" coordsize="0,255">
            <v:shape style="position:absolute;left:13828;top:11671;width:0;height:255" coordorigin="13828,11671" coordsize="0,255" path="m13828,11671l13828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54.217pt;margin-top:583.558pt;width:0pt;height:12.7676pt;mso-position-horizontal-relative:page;mso-position-vertical-relative:page;z-index:-3985" coordorigin="13084,11671" coordsize="0,255">
            <v:shape style="position:absolute;left:13084;top:11671;width:0;height:255" coordorigin="13084,11671" coordsize="0,255" path="m13084,11671l1308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17.024pt;margin-top:583.558pt;width:0pt;height:12.7676pt;mso-position-horizontal-relative:page;mso-position-vertical-relative:page;z-index:-3984" coordorigin="12340,11671" coordsize="0,255">
            <v:shape style="position:absolute;left:12340;top:11671;width:0;height:255" coordorigin="12340,11671" coordsize="0,255" path="m12340,11671l1234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79.831pt;margin-top:583.558pt;width:0pt;height:12.7676pt;mso-position-horizontal-relative:page;mso-position-vertical-relative:page;z-index:-3983" coordorigin="11597,11671" coordsize="0,255">
            <v:shape style="position:absolute;left:11597;top:11671;width:0;height:255" coordorigin="11597,11671" coordsize="0,255" path="m11597,11671l1159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42.639pt;margin-top:583.558pt;width:0pt;height:12.7676pt;mso-position-horizontal-relative:page;mso-position-vertical-relative:page;z-index:-3982" coordorigin="10853,11671" coordsize="0,255">
            <v:shape style="position:absolute;left:10853;top:11671;width:0;height:255" coordorigin="10853,11671" coordsize="0,255" path="m10853,11671l1085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05.446pt;margin-top:583.558pt;width:0pt;height:12.7676pt;mso-position-horizontal-relative:page;mso-position-vertical-relative:page;z-index:-3981" coordorigin="10109,11671" coordsize="0,255">
            <v:shape style="position:absolute;left:10109;top:11671;width:0;height:255" coordorigin="10109,11671" coordsize="0,255" path="m10109,11671l10109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68.254pt;margin-top:583.558pt;width:0pt;height:12.7676pt;mso-position-horizontal-relative:page;mso-position-vertical-relative:page;z-index:-3980" coordorigin="9365,11671" coordsize="0,255">
            <v:shape style="position:absolute;left:9365;top:11671;width:0;height:255" coordorigin="9365,11671" coordsize="0,255" path="m9365,11671l9365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31.061pt;margin-top:583.558pt;width:0pt;height:12.7676pt;mso-position-horizontal-relative:page;mso-position-vertical-relative:page;z-index:-3979" coordorigin="8621,11671" coordsize="0,255">
            <v:shape style="position:absolute;left:8621;top:11671;width:0;height:255" coordorigin="8621,11671" coordsize="0,255" path="m8621,11671l862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93.869pt;margin-top:583.558pt;width:0pt;height:12.7676pt;mso-position-horizontal-relative:page;mso-position-vertical-relative:page;z-index:-3978" coordorigin="7877,11671" coordsize="0,255">
            <v:shape style="position:absolute;left:7877;top:11671;width:0;height:255" coordorigin="7877,11671" coordsize="0,255" path="m7877,11671l787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56.676pt;margin-top:583.558pt;width:0pt;height:12.7676pt;mso-position-horizontal-relative:page;mso-position-vertical-relative:page;z-index:-3977" coordorigin="7134,11671" coordsize="0,255">
            <v:shape style="position:absolute;left:7134;top:11671;width:0;height:255" coordorigin="7134,11671" coordsize="0,255" path="m7134,11671l713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19.483pt;margin-top:583.558pt;width:0pt;height:12.7676pt;mso-position-horizontal-relative:page;mso-position-vertical-relative:page;z-index:-3976" coordorigin="6390,11671" coordsize="0,255">
            <v:shape style="position:absolute;left:6390;top:11671;width:0;height:255" coordorigin="6390,11671" coordsize="0,255" path="m6390,11671l639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282.291pt;margin-top:583.558pt;width:0pt;height:12.7676pt;mso-position-horizontal-relative:page;mso-position-vertical-relative:page;z-index:-3975" coordorigin="5646,11671" coordsize="0,255">
            <v:shape style="position:absolute;left:5646;top:11671;width:0;height:255" coordorigin="5646,11671" coordsize="0,255" path="m5646,11671l5646,11671e" filled="f" stroked="t" strokeweight="0.655113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DAF</w:t>
      </w:r>
      <w:r>
        <w:rPr>
          <w:rFonts w:cs="Arial" w:hAnsi="Arial" w:eastAsia="Arial" w:ascii="Arial"/>
          <w:b/>
          <w:color w:val="003300"/>
          <w:spacing w:val="-20"/>
          <w:w w:val="100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AR</w:t>
      </w:r>
      <w:r>
        <w:rPr>
          <w:rFonts w:cs="Arial" w:hAnsi="Arial" w:eastAsia="Arial" w:ascii="Arial"/>
          <w:b/>
          <w:color w:val="003300"/>
          <w:spacing w:val="2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HADIR</w:t>
      </w:r>
      <w:r>
        <w:rPr>
          <w:rFonts w:cs="Arial" w:hAnsi="Arial" w:eastAsia="Arial" w:ascii="Arial"/>
          <w:b/>
          <w:color w:val="003300"/>
          <w:spacing w:val="18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KULIAH</w:t>
      </w:r>
      <w:r>
        <w:rPr>
          <w:rFonts w:cs="Arial" w:hAnsi="Arial" w:eastAsia="Arial" w:ascii="Arial"/>
          <w:b/>
          <w:color w:val="003300"/>
          <w:spacing w:val="22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/</w:t>
      </w:r>
      <w:r>
        <w:rPr>
          <w:rFonts w:cs="Arial" w:hAnsi="Arial" w:eastAsia="Arial" w:ascii="Arial"/>
          <w:b/>
          <w:color w:val="003300"/>
          <w:spacing w:val="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1"/>
          <w:szCs w:val="1"/>
        </w:rPr>
        <w:jc w:val="left"/>
        <w:spacing w:before="6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198520001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CHRISTO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ALDO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198520010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IRFAN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OKTAVIAN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198520011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SELESTINUS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SO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LAKHOMI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DUHA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198520015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VESIMARTINI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198520025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RISKA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2"/>
                <w:szCs w:val="12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198520030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MELKY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1"/>
                <w:szCs w:val="11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198520032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NINGTYAS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198520036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LIA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ANDRIYANI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198520049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FRISKA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ANDRIANI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198520059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HERLINA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198520085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WIDYA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SIMANUNGKALIT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198520090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HERFIN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SOPIAN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198520101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ONI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MARANATHA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198520103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BINTANG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BULUSANULO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DUHA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198520112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DARA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198520113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MAHARANI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FAJRIN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HASANAH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198520128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MELI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198520138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SUCI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WULANDARI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198520140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ELMA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MONITA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198520154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KHAIRUNNISA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580" w:bottom="280" w:left="560" w:right="176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pict>
          <v:group style="position:absolute;margin-left:58.0252pt;margin-top:583.558pt;width:0pt;height:12.7676pt;mso-position-horizontal-relative:page;mso-position-vertical-relative:page;z-index:-3949" coordorigin="1161,11671" coordsize="0,255">
            <v:shape style="position:absolute;left:1161;top:11671;width:0;height:255" coordorigin="1161,11671" coordsize="0,255" path="m1161,11671l116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4.1554pt;margin-top:583.558pt;width:0pt;height:12.7676pt;mso-position-horizontal-relative:page;mso-position-vertical-relative:page;z-index:-3950" coordorigin="683,11671" coordsize="0,255">
            <v:shape style="position:absolute;left:683;top:11671;width:0;height:255" coordorigin="683,11671" coordsize="0,255" path="m683,11671l68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104.655pt;margin-top:583.558pt;width:0pt;height:12.7676pt;mso-position-horizontal-relative:page;mso-position-vertical-relative:page;z-index:-3951" coordorigin="2093,11671" coordsize="0,255">
            <v:shape style="position:absolute;left:2093;top:11671;width:0;height:255" coordorigin="2093,11671" coordsize="0,255" path="m2093,11671l209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282.291pt;margin-top:583.558pt;width:0pt;height:12.7676pt;mso-position-horizontal-relative:page;mso-position-vertical-relative:page;z-index:-3952" coordorigin="5646,11671" coordsize="0,255">
            <v:shape style="position:absolute;left:5646;top:11671;width:0;height:255" coordorigin="5646,11671" coordsize="0,255" path="m5646,11671l564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19.483pt;margin-top:583.558pt;width:0pt;height:12.7676pt;mso-position-horizontal-relative:page;mso-position-vertical-relative:page;z-index:-3953" coordorigin="6390,11671" coordsize="0,255">
            <v:shape style="position:absolute;left:6390;top:11671;width:0;height:255" coordorigin="6390,11671" coordsize="0,255" path="m6390,11671l639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56.676pt;margin-top:583.558pt;width:0pt;height:12.7676pt;mso-position-horizontal-relative:page;mso-position-vertical-relative:page;z-index:-3954" coordorigin="7134,11671" coordsize="0,255">
            <v:shape style="position:absolute;left:7134;top:11671;width:0;height:255" coordorigin="7134,11671" coordsize="0,255" path="m7134,11671l713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93.869pt;margin-top:583.558pt;width:0pt;height:12.7676pt;mso-position-horizontal-relative:page;mso-position-vertical-relative:page;z-index:-3955" coordorigin="7877,11671" coordsize="0,255">
            <v:shape style="position:absolute;left:7877;top:11671;width:0;height:255" coordorigin="7877,11671" coordsize="0,255" path="m7877,11671l787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31.061pt;margin-top:583.558pt;width:0pt;height:12.7676pt;mso-position-horizontal-relative:page;mso-position-vertical-relative:page;z-index:-3956" coordorigin="8621,11671" coordsize="0,255">
            <v:shape style="position:absolute;left:8621;top:11671;width:0;height:255" coordorigin="8621,11671" coordsize="0,255" path="m8621,11671l862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68.254pt;margin-top:583.558pt;width:0pt;height:12.7676pt;mso-position-horizontal-relative:page;mso-position-vertical-relative:page;z-index:-3957" coordorigin="9365,11671" coordsize="0,255">
            <v:shape style="position:absolute;left:9365;top:11671;width:0;height:255" coordorigin="9365,11671" coordsize="0,255" path="m9365,11671l9365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05.446pt;margin-top:583.558pt;width:0pt;height:12.7676pt;mso-position-horizontal-relative:page;mso-position-vertical-relative:page;z-index:-3958" coordorigin="10109,11671" coordsize="0,255">
            <v:shape style="position:absolute;left:10109;top:11671;width:0;height:255" coordorigin="10109,11671" coordsize="0,255" path="m10109,11671l10109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42.639pt;margin-top:583.558pt;width:0pt;height:12.7676pt;mso-position-horizontal-relative:page;mso-position-vertical-relative:page;z-index:-3959" coordorigin="10853,11671" coordsize="0,255">
            <v:shape style="position:absolute;left:10853;top:11671;width:0;height:255" coordorigin="10853,11671" coordsize="0,255" path="m10853,11671l1085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79.831pt;margin-top:583.558pt;width:0pt;height:12.7676pt;mso-position-horizontal-relative:page;mso-position-vertical-relative:page;z-index:-3960" coordorigin="11597,11671" coordsize="0,255">
            <v:shape style="position:absolute;left:11597;top:11671;width:0;height:255" coordorigin="11597,11671" coordsize="0,255" path="m11597,11671l1159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17.024pt;margin-top:583.558pt;width:0pt;height:12.7676pt;mso-position-horizontal-relative:page;mso-position-vertical-relative:page;z-index:-3961" coordorigin="12340,11671" coordsize="0,255">
            <v:shape style="position:absolute;left:12340;top:11671;width:0;height:255" coordorigin="12340,11671" coordsize="0,255" path="m12340,11671l1234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54.217pt;margin-top:583.558pt;width:0pt;height:12.7676pt;mso-position-horizontal-relative:page;mso-position-vertical-relative:page;z-index:-3962" coordorigin="13084,11671" coordsize="0,255">
            <v:shape style="position:absolute;left:13084;top:11671;width:0;height:255" coordorigin="13084,11671" coordsize="0,255" path="m13084,11671l1308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91.409pt;margin-top:583.558pt;width:0pt;height:12.7676pt;mso-position-horizontal-relative:page;mso-position-vertical-relative:page;z-index:-3963" coordorigin="13828,11671" coordsize="0,255">
            <v:shape style="position:absolute;left:13828;top:11671;width:0;height:255" coordorigin="13828,11671" coordsize="0,255" path="m13828,11671l13828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28.602pt;margin-top:583.558pt;width:0pt;height:12.7676pt;mso-position-horizontal-relative:page;mso-position-vertical-relative:page;z-index:-3964" coordorigin="14572,11671" coordsize="0,255">
            <v:shape style="position:absolute;left:14572;top:11671;width:0;height:255" coordorigin="14572,11671" coordsize="0,255" path="m14572,11671l14572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65.794pt;margin-top:583.558pt;width:0pt;height:12.7676pt;mso-position-horizontal-relative:page;mso-position-vertical-relative:page;z-index:-3965" coordorigin="15316,11671" coordsize="0,255">
            <v:shape style="position:absolute;left:15316;top:11671;width:0;height:255" coordorigin="15316,11671" coordsize="0,255" path="m15316,11671l1531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02.987pt;margin-top:583.558pt;width:0pt;height:12.7676pt;mso-position-horizontal-relative:page;mso-position-vertical-relative:page;z-index:-3966" coordorigin="16060,11671" coordsize="0,255">
            <v:shape style="position:absolute;left:16060;top:11671;width:0;height:255" coordorigin="16060,11671" coordsize="0,255" path="m16060,11671l1606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40.179pt;margin-top:583.558pt;width:0pt;height:12.7676pt;mso-position-horizontal-relative:page;mso-position-vertical-relative:page;z-index:-3967" coordorigin="16804,11671" coordsize="0,255">
            <v:shape style="position:absolute;left:16804;top:11671;width:0;height:255" coordorigin="16804,11671" coordsize="0,255" path="m16804,11671l1680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77.372pt;margin-top:583.558pt;width:0pt;height:12.7676pt;mso-position-horizontal-relative:page;mso-position-vertical-relative:page;z-index:-3968" coordorigin="17547,11671" coordsize="0,255">
            <v:shape style="position:absolute;left:17547;top:11671;width:0;height:255" coordorigin="17547,11671" coordsize="0,255" path="m17547,11671l1754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914.565pt;margin-top:583.558pt;width:0pt;height:12.7676pt;mso-position-horizontal-relative:page;mso-position-vertical-relative:page;z-index:-3969" coordorigin="18291,11671" coordsize="0,255">
            <v:shape style="position:absolute;left:18291;top:11671;width:0;height:255" coordorigin="18291,11671" coordsize="0,255" path="m18291,11671l18291,11671e" filled="f" stroked="t" strokeweight="0.655113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2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198520155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REBEKA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198520156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RAMBE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198520159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RENALDI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198520161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ZAHARA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198520171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OKTAVIANA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JELITA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198520173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198520174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TAMARA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LEN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SUKMA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GIRSANG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198520177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JUNIPER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198520178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ENZELINA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198520184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BEBY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198520186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AYUN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198520187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TENI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LESTIA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198520188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NUTRIANY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198520190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ARIFAH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198520191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198520196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MAWAR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198520200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KHOIRUN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NISA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208520007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MAYANG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PUSPITA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208520009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PAHRUR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ROZI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208520011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CUT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RIVA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PATHIA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SYAHRANI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208520012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VINCE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TRISNAYANTI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208520014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208520016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SHINTA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SARTIKA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208520018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EKA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ARDILIANA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6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2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208520019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VIVI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SUMANTRI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GIRSANG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208520020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CAROLINA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PANDIANGAN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208520022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RIRIN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BARIMBING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208520024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FEBRIANI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208520026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HUSNI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SANADAH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208520027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IKHWAN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PRAMANA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SYUHADA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208520029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RINALDY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208520033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RAISSA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208520037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DALILLAH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AFRILLIA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208520038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208520039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WIDIA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KUSUMA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DEWI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208520040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FADILLAH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208520041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HERTIANI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208520043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CINDY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208520044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KANITSYAH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208520046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YOPPI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208520048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DINA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208520050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SABARINA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208520057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IRVAN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NOVEL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208520058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RUTH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KURNIANTI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208520061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EVI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WAHYUNI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208520062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208520066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RITA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YANTI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208520069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YUNITA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AMELIA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6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2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208520070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ASIMA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MELY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PURNAMA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HAREFA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208520072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HASANAH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PANE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208520074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MUTIA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AISYAH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208520084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833" w:right="18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1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4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25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60"/>
        </w:sectPr>
      </w:pP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ind w:left="295"/>
      </w:pP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C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AN</w:t>
      </w:r>
      <w:r>
        <w:rPr>
          <w:rFonts w:cs="Arial" w:hAnsi="Arial" w:eastAsia="Arial" w:ascii="Arial"/>
          <w:b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2"/>
          <w:sz w:val="13"/>
          <w:szCs w:val="13"/>
        </w:rPr>
        <w:t>: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 w:lineRule="auto" w:line="249"/>
        <w:ind w:left="295" w:right="-22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memberikan</w:t>
      </w:r>
      <w:r>
        <w:rPr>
          <w:rFonts w:cs="Arial" w:hAnsi="Arial" w:eastAsia="Arial" w:ascii="Arial"/>
          <w:spacing w:val="1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mata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kuliah,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harus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menandatangani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kartu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absensi.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Bagi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mahasiswa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tidak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hadir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agar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membuat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tanda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(x)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pada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kolom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telah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disediakan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kuliah.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w w:val="102"/>
          <w:sz w:val="13"/>
          <w:szCs w:val="13"/>
        </w:rPr>
        <w:t>MENGE</w:t>
      </w:r>
      <w:r>
        <w:rPr>
          <w:rFonts w:cs="Arial" w:hAnsi="Arial" w:eastAsia="Arial" w:ascii="Arial"/>
          <w:spacing w:val="-10"/>
          <w:w w:val="102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AHUI,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/>
      </w:pPr>
      <w:r>
        <w:rPr>
          <w:rFonts w:cs="Arial" w:hAnsi="Arial" w:eastAsia="Arial" w:ascii="Arial"/>
          <w:spacing w:val="0"/>
          <w:w w:val="102"/>
          <w:sz w:val="13"/>
          <w:szCs w:val="13"/>
        </w:rPr>
        <w:t>DEKAN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auto" w:line="249"/>
        <w:ind w:right="2977"/>
      </w:pPr>
      <w:r>
        <w:rPr>
          <w:rFonts w:cs="Arial" w:hAnsi="Arial" w:eastAsia="Arial" w:ascii="Arial"/>
          <w:w w:val="102"/>
          <w:sz w:val="13"/>
          <w:szCs w:val="13"/>
        </w:rPr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D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  <w:t>r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8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KUSMAN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  <w:t>T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O,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MA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NIDN.0006106403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sectPr>
      <w:type w:val="continuous"/>
      <w:pgSz w:w="20160" w:h="12240" w:orient="landscape"/>
      <w:pgMar w:top="580" w:bottom="280" w:left="560" w:right="1760"/>
      <w:cols w:num="2" w:equalWidth="off">
        <w:col w:w="7154" w:space="6098"/>
        <w:col w:w="4588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