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4388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387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4386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4385">
            <v:imagedata o:title="" r:id="rId4"/>
          </v:shape>
        </w:pict>
      </w:r>
      <w:r>
        <w:pict>
          <v:shape type="#_x0000_t202" style="position:absolute;margin-left:245.596pt;margin-top:6.23696pt;width:568.078pt;height:39.9761pt;mso-position-horizontal-relative:page;mso-position-vertical-relative:paragraph;z-index:-43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PEMBERD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AAN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4406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405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404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403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402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401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400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399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398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397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396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395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394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393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392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391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390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389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ISMAIL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4363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364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4365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366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367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368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369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370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371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372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373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374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375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376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377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378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379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380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381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382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4383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ICHWANDA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SYAFITRY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SARUKSUK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WINARSIH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ANALISIS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DESFINAR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SABILLA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RIYANDA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