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pacing w:lineRule="auto" w:line="249"/>
        <w:ind w:left="1983" w:right="-45"/>
      </w:pPr>
      <w:r>
        <w:pict>
          <v:group style="position:absolute;margin-left:104.655pt;margin-top:583.558pt;width:0pt;height:12.7676pt;mso-position-horizontal-relative:page;mso-position-vertical-relative:page;z-index:-4413" coordorigin="2093,11671" coordsize="0,255">
            <v:shape style="position:absolute;left:2093;top:11671;width:0;height:255" coordorigin="2093,11671" coordsize="0,255" path="m2093,11671l209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4.1554pt;margin-top:583.558pt;width:0pt;height:12.7676pt;mso-position-horizontal-relative:page;mso-position-vertical-relative:page;z-index:-4412" coordorigin="683,11671" coordsize="0,255">
            <v:shape style="position:absolute;left:683;top:11671;width:0;height:255" coordorigin="683,11671" coordsize="0,255" path="m683,11671l68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8.0252pt;margin-top:583.558pt;width:0pt;height:12.7676pt;mso-position-horizontal-relative:page;mso-position-vertical-relative:page;z-index:-4411" coordorigin="1161,11671" coordsize="0,255">
            <v:shape style="position:absolute;left:1161;top:11671;width:0;height:255" coordorigin="1161,11671" coordsize="0,255" path="m1161,11671l1161,11671e" filled="f" stroked="t" strokeweight="0.655113pt" strokecolor="#000000">
              <v:path arrowok="t"/>
            </v:shape>
            <w10:wrap type="none"/>
          </v:group>
        </w:pict>
      </w:r>
      <w:r>
        <w:pict>
          <v:shape type="#_x0000_t75" style="position:absolute;margin-left:70.5153pt;margin-top:-0.0186373pt;width:52.1806pt;height:44.409pt;mso-position-horizontal-relative:page;mso-position-vertical-relative:paragraph;z-index:-4410">
            <v:imagedata o:title="" r:id="rId4"/>
          </v:shape>
        </w:pict>
      </w:r>
      <w:r>
        <w:pict>
          <v:shape type="#_x0000_t202" style="position:absolute;margin-left:245.596pt;margin-top:6.23696pt;width:562.533pt;height:39.9761pt;mso-position-horizontal-relative:page;mso-position-vertical-relative:paragraph;z-index:-440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9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2021/2022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9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PEMERIN</w:t>
                        </w:r>
                        <w:r>
                          <w:rPr>
                            <w:rFonts w:cs="Arial" w:hAnsi="Arial" w:eastAsia="Arial" w:ascii="Arial"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AH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DAERAH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9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9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ADAM,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M.AP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w w:val="102"/>
          <w:sz w:val="26"/>
          <w:szCs w:val="26"/>
        </w:rPr>
        <w:t>UNIVERSI</w:t>
      </w:r>
      <w:r>
        <w:rPr>
          <w:rFonts w:cs="Arial" w:hAnsi="Arial" w:eastAsia="Arial" w:ascii="Arial"/>
          <w:b/>
          <w:color w:val="003300"/>
          <w:spacing w:val="-20"/>
          <w:w w:val="102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MEDAN</w:t>
      </w:r>
      <w:r>
        <w:rPr>
          <w:rFonts w:cs="Arial" w:hAnsi="Arial" w:eastAsia="Arial" w:ascii="Arial"/>
          <w:b/>
          <w:color w:val="003300"/>
          <w:spacing w:val="21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ectPr>
          <w:pgSz w:w="20160" w:h="12240" w:orient="landscape"/>
          <w:pgMar w:top="580" w:bottom="280" w:left="560" w:right="1760"/>
          <w:cols w:num="2" w:equalWidth="off">
            <w:col w:w="3789" w:space="2691"/>
            <w:col w:w="11360"/>
          </w:cols>
        </w:sectPr>
      </w:pPr>
      <w:r>
        <w:pict>
          <v:group style="position:absolute;margin-left:914.565pt;margin-top:583.558pt;width:0pt;height:12.7676pt;mso-position-horizontal-relative:page;mso-position-vertical-relative:page;z-index:-4431" coordorigin="18291,11671" coordsize="0,255">
            <v:shape style="position:absolute;left:18291;top:11671;width:0;height:255" coordorigin="18291,11671" coordsize="0,255" path="m18291,11671l1829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77.372pt;margin-top:583.558pt;width:0pt;height:12.7676pt;mso-position-horizontal-relative:page;mso-position-vertical-relative:page;z-index:-4430" coordorigin="17547,11671" coordsize="0,255">
            <v:shape style="position:absolute;left:17547;top:11671;width:0;height:255" coordorigin="17547,11671" coordsize="0,255" path="m17547,11671l1754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40.179pt;margin-top:583.558pt;width:0pt;height:12.7676pt;mso-position-horizontal-relative:page;mso-position-vertical-relative:page;z-index:-4429" coordorigin="16804,11671" coordsize="0,255">
            <v:shape style="position:absolute;left:16804;top:11671;width:0;height:255" coordorigin="16804,11671" coordsize="0,255" path="m16804,11671l1680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02.987pt;margin-top:583.558pt;width:0pt;height:12.7676pt;mso-position-horizontal-relative:page;mso-position-vertical-relative:page;z-index:-4428" coordorigin="16060,11671" coordsize="0,255">
            <v:shape style="position:absolute;left:16060;top:11671;width:0;height:255" coordorigin="16060,11671" coordsize="0,255" path="m16060,11671l1606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65.794pt;margin-top:583.558pt;width:0pt;height:12.7676pt;mso-position-horizontal-relative:page;mso-position-vertical-relative:page;z-index:-4427" coordorigin="15316,11671" coordsize="0,255">
            <v:shape style="position:absolute;left:15316;top:11671;width:0;height:255" coordorigin="15316,11671" coordsize="0,255" path="m15316,11671l1531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28.602pt;margin-top:583.558pt;width:0pt;height:12.7676pt;mso-position-horizontal-relative:page;mso-position-vertical-relative:page;z-index:-4426" coordorigin="14572,11671" coordsize="0,255">
            <v:shape style="position:absolute;left:14572;top:11671;width:0;height:255" coordorigin="14572,11671" coordsize="0,255" path="m14572,11671l14572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91.409pt;margin-top:583.558pt;width:0pt;height:12.7676pt;mso-position-horizontal-relative:page;mso-position-vertical-relative:page;z-index:-4425" coordorigin="13828,11671" coordsize="0,255">
            <v:shape style="position:absolute;left:13828;top:11671;width:0;height:255" coordorigin="13828,11671" coordsize="0,255" path="m13828,11671l13828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54.217pt;margin-top:583.558pt;width:0pt;height:12.7676pt;mso-position-horizontal-relative:page;mso-position-vertical-relative:page;z-index:-4424" coordorigin="13084,11671" coordsize="0,255">
            <v:shape style="position:absolute;left:13084;top:11671;width:0;height:255" coordorigin="13084,11671" coordsize="0,255" path="m13084,11671l1308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17.024pt;margin-top:583.558pt;width:0pt;height:12.7676pt;mso-position-horizontal-relative:page;mso-position-vertical-relative:page;z-index:-4423" coordorigin="12340,11671" coordsize="0,255">
            <v:shape style="position:absolute;left:12340;top:11671;width:0;height:255" coordorigin="12340,11671" coordsize="0,255" path="m12340,11671l1234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79.831pt;margin-top:583.558pt;width:0pt;height:12.7676pt;mso-position-horizontal-relative:page;mso-position-vertical-relative:page;z-index:-4422" coordorigin="11597,11671" coordsize="0,255">
            <v:shape style="position:absolute;left:11597;top:11671;width:0;height:255" coordorigin="11597,11671" coordsize="0,255" path="m11597,11671l1159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42.639pt;margin-top:583.558pt;width:0pt;height:12.7676pt;mso-position-horizontal-relative:page;mso-position-vertical-relative:page;z-index:-4421" coordorigin="10853,11671" coordsize="0,255">
            <v:shape style="position:absolute;left:10853;top:11671;width:0;height:255" coordorigin="10853,11671" coordsize="0,255" path="m10853,11671l1085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05.446pt;margin-top:583.558pt;width:0pt;height:12.7676pt;mso-position-horizontal-relative:page;mso-position-vertical-relative:page;z-index:-4420" coordorigin="10109,11671" coordsize="0,255">
            <v:shape style="position:absolute;left:10109;top:11671;width:0;height:255" coordorigin="10109,11671" coordsize="0,255" path="m10109,11671l10109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68.254pt;margin-top:583.558pt;width:0pt;height:12.7676pt;mso-position-horizontal-relative:page;mso-position-vertical-relative:page;z-index:-4419" coordorigin="9365,11671" coordsize="0,255">
            <v:shape style="position:absolute;left:9365;top:11671;width:0;height:255" coordorigin="9365,11671" coordsize="0,255" path="m9365,11671l9365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31.061pt;margin-top:583.558pt;width:0pt;height:12.7676pt;mso-position-horizontal-relative:page;mso-position-vertical-relative:page;z-index:-4418" coordorigin="8621,11671" coordsize="0,255">
            <v:shape style="position:absolute;left:8621;top:11671;width:0;height:255" coordorigin="8621,11671" coordsize="0,255" path="m8621,11671l862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93.869pt;margin-top:583.558pt;width:0pt;height:12.7676pt;mso-position-horizontal-relative:page;mso-position-vertical-relative:page;z-index:-4417" coordorigin="7877,11671" coordsize="0,255">
            <v:shape style="position:absolute;left:7877;top:11671;width:0;height:255" coordorigin="7877,11671" coordsize="0,255" path="m7877,11671l787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56.676pt;margin-top:583.558pt;width:0pt;height:12.7676pt;mso-position-horizontal-relative:page;mso-position-vertical-relative:page;z-index:-4416" coordorigin="7134,11671" coordsize="0,255">
            <v:shape style="position:absolute;left:7134;top:11671;width:0;height:255" coordorigin="7134,11671" coordsize="0,255" path="m7134,11671l713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19.483pt;margin-top:583.558pt;width:0pt;height:12.7676pt;mso-position-horizontal-relative:page;mso-position-vertical-relative:page;z-index:-4415" coordorigin="6390,11671" coordsize="0,255">
            <v:shape style="position:absolute;left:6390;top:11671;width:0;height:255" coordorigin="6390,11671" coordsize="0,255" path="m6390,11671l639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282.291pt;margin-top:583.558pt;width:0pt;height:12.7676pt;mso-position-horizontal-relative:page;mso-position-vertical-relative:page;z-index:-4414" coordorigin="5646,11671" coordsize="0,255">
            <v:shape style="position:absolute;left:5646;top:11671;width:0;height:255" coordorigin="5646,11671" coordsize="0,255" path="m5646,11671l5646,11671e" filled="f" stroked="t" strokeweight="0.655113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DAF</w:t>
      </w:r>
      <w:r>
        <w:rPr>
          <w:rFonts w:cs="Arial" w:hAnsi="Arial" w:eastAsia="Arial" w:ascii="Arial"/>
          <w:b/>
          <w:color w:val="003300"/>
          <w:spacing w:val="-20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AR</w:t>
      </w:r>
      <w:r>
        <w:rPr>
          <w:rFonts w:cs="Arial" w:hAnsi="Arial" w:eastAsia="Arial" w:ascii="Arial"/>
          <w:b/>
          <w:color w:val="003300"/>
          <w:spacing w:val="2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HADIR</w:t>
      </w:r>
      <w:r>
        <w:rPr>
          <w:rFonts w:cs="Arial" w:hAnsi="Arial" w:eastAsia="Arial" w:ascii="Arial"/>
          <w:b/>
          <w:color w:val="003300"/>
          <w:spacing w:val="18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KULIAH</w:t>
      </w:r>
      <w:r>
        <w:rPr>
          <w:rFonts w:cs="Arial" w:hAnsi="Arial" w:eastAsia="Arial" w:ascii="Arial"/>
          <w:b/>
          <w:color w:val="003300"/>
          <w:spacing w:val="22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/</w:t>
      </w:r>
      <w:r>
        <w:rPr>
          <w:rFonts w:cs="Arial" w:hAnsi="Arial" w:eastAsia="Arial" w:ascii="Arial"/>
          <w:b/>
          <w:color w:val="003300"/>
          <w:spacing w:val="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1"/>
          <w:szCs w:val="1"/>
        </w:rPr>
        <w:jc w:val="left"/>
        <w:spacing w:before="6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168520019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BAGUS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WIRANTO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178520003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DWITA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178520029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178520030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BINTANG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MEGAWATI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178520081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FIRMAN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SYAHRUDI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2"/>
                <w:szCs w:val="12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188520001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1"/>
                <w:szCs w:val="11"/>
              </w:rPr>
              <w:t>JESSICA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188520003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MIKAEL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IRWAN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SARUMAHA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188520005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ADJI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188520007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188520009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MUTIA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188520011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LEVSI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MARIANA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188520016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NAURAH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JULISA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188520019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KYNANTI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HARVINA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188520020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ISMAIL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188520030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RODEARNA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188520033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ELLY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SURIANI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DALIMUNTHE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188520036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NADILA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ANDRIYANI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188520037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FICKY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FERDIANSYAH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188520044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DELA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188520048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TASLIM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ANWAR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ZEGA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5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188520053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FILDZA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AZZURA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188520054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188520057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YUDHA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188520059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ICHWANDA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188520060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ANDRYAN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188520061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ZEFANIA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MONICA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PANDIA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188520062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WULANDINI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DALIMUNTHE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188520067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MUSTAFIT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CANIAGO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188520068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DWIKY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SYAFITRY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188520069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FATIMAH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HAFNI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188520072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HASIHOLAN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ENRICO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188520073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ELSA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188520074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WAHYUNI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188520075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ROSINTA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188520076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INDA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188520077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YUSTIKA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188520078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ROSALINA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MERAWATI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SARUKSUK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188520081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MAKEDONIA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SARAGI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188520082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YENI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188520084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RAFIKA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188520085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ELSA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NELPIDAWATI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188520088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NUNUT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NATALINA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188520089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188520090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ANUARDIN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188520092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WINARSIH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ANALISIS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ZAI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188520093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MAHYUNI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SARAGI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188520095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SONY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SETIAMAN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188520096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HANI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ZAHRATUL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HAQ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188520097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CHIYA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LAISA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QHATAYA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188520101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APRISCA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PASKA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THERESIA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188520102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MAYLARDO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ANDRYAN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MANAHAN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188520103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NICKY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FAKHROZALDI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188520105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ROMIYANA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188520107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APRILIA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188520108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ANITA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FRANSISKA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188520109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SUDIRMAN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188520113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TEUKU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HAFIDZ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FURQANI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188520116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VIA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MAHARANI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188520118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EVI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MONA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188520120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NIKA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SARESI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188520123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188520125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ISMARIA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188520126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BAGINDA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RAHMADSYAH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188520136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TRISKA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APRILIA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188520138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FANNY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DESFINAR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188520143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HANDY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POLARISMA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188520144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MEIKE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188520146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KRISDAYANTI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188520147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NOVA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SAMOSIR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188520148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SHIO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188520150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GITA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YASINA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188520156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RUTH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SABILLA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188520157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188520159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FATIMAH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188520160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RIKI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188520163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DONITO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MEHA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188520164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ZUYANSEN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HERNANDES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188520169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ANNA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HYASINTA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188520172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ANNISYA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AGUSTINO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188520173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ANJUYTO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188520178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RIZKA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RIYANDA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208520053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YOSAFAT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833" w:right="18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4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25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ind w:left="295"/>
      </w:pP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AN</w:t>
      </w:r>
      <w:r>
        <w:rPr>
          <w:rFonts w:cs="Arial" w:hAnsi="Arial" w:eastAsia="Arial" w:ascii="Arial"/>
          <w:b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2"/>
          <w:sz w:val="13"/>
          <w:szCs w:val="13"/>
        </w:rPr>
        <w:t>: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 w:lineRule="auto" w:line="249"/>
        <w:ind w:left="295" w:right="-22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memberikan</w:t>
      </w:r>
      <w:r>
        <w:rPr>
          <w:rFonts w:cs="Arial" w:hAnsi="Arial" w:eastAsia="Arial" w:ascii="Arial"/>
          <w:spacing w:val="1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mata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kuliah,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harus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menandatangani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kartu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absensi.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Bagi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mahasiswa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tidak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hadir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agar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membuat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tanda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(x)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pada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kolom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telah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disediakan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kuliah.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3"/>
          <w:szCs w:val="13"/>
        </w:rPr>
        <w:t>MENGE</w:t>
      </w:r>
      <w:r>
        <w:rPr>
          <w:rFonts w:cs="Arial" w:hAnsi="Arial" w:eastAsia="Arial" w:ascii="Arial"/>
          <w:spacing w:val="-10"/>
          <w:w w:val="102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AHUI,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/>
      </w:pPr>
      <w:r>
        <w:rPr>
          <w:rFonts w:cs="Arial" w:hAnsi="Arial" w:eastAsia="Arial" w:ascii="Arial"/>
          <w:spacing w:val="0"/>
          <w:w w:val="102"/>
          <w:sz w:val="13"/>
          <w:szCs w:val="13"/>
        </w:rPr>
        <w:t>DEKAN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uto" w:line="249"/>
        <w:ind w:right="2977"/>
      </w:pPr>
      <w:r>
        <w:rPr>
          <w:rFonts w:cs="Arial" w:hAnsi="Arial" w:eastAsia="Arial" w:ascii="Arial"/>
          <w:w w:val="102"/>
          <w:sz w:val="13"/>
          <w:szCs w:val="13"/>
        </w:rPr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  <w:t>T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O,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MA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NIDN.0006106403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sectPr>
      <w:type w:val="continuous"/>
      <w:pgSz w:w="20160" w:h="12240" w:orient="landscape"/>
      <w:pgMar w:top="580" w:bottom="280" w:left="560" w:right="1760"/>
      <w:cols w:num="2" w:equalWidth="off">
        <w:col w:w="7154" w:space="6098"/>
        <w:col w:w="4588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