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shape type="#_x0000_t75" style="position:absolute;margin-left:70.5153pt;margin-top:-0.0186373pt;width:52.1806pt;height:44.409pt;mso-position-horizontal-relative:page;mso-position-vertical-relative:paragraph;z-index:-814">
            <v:imagedata o:title="" r:id="rId4"/>
          </v:shape>
        </w:pict>
      </w:r>
      <w:r>
        <w:pict>
          <v:shape type="#_x0000_t202" style="position:absolute;margin-left:245.596pt;margin-top:6.23696pt;width:538.099pt;height:39.9761pt;mso-position-horizontal-relative:page;mso-position-vertical-relative:paragraph;z-index:-8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BENCANA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280"/>
        <w:sectPr>
          <w:type w:val="continuous"/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position w:val="-1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