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852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851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850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849">
            <v:imagedata o:title="" r:id="rId4"/>
          </v:shape>
        </w:pict>
      </w:r>
      <w:r>
        <w:pict>
          <v:shape type="#_x0000_t202" style="position:absolute;margin-left:245.596pt;margin-top:6.23696pt;width:616.939pt;height:39.9761pt;mso-position-horizontal-relative:page;mso-position-vertical-relative:paragraph;z-index:-28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PEMBANGUNAN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TISI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TIF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13:20-15:50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2870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869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868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867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866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865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864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863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862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861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860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859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858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857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856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855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854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853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168520019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WIRANTO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178520081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178520083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188520089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HANIFAH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MAHDIYAH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HARDIATI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SAPRILLA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2827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828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2829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830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831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832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833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834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835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836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837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838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839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840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841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842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843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844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845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846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2847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SIDAURUK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APRILLI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HUWAIDAH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MUHAM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HRP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