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020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19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018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017">
            <v:imagedata o:title="" r:id="rId4"/>
          </v:shape>
        </w:pict>
      </w:r>
      <w:r>
        <w:pict>
          <v:shape type="#_x0000_t202" style="position:absolute;margin-left:245.596pt;margin-top:6.23696pt;width:583.392pt;height:39.9761pt;mso-position-horizontal-relative:page;mso-position-vertical-relative:paragraph;z-index:-40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ADVOKASI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DADANG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DARM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4038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037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36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035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34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33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32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31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30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29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28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27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26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25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24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23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22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21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99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99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99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99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99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0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0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0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0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0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0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0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0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0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0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1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1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01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1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01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01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