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pacing w:lineRule="auto" w:line="249"/>
        <w:ind w:left="1983" w:right="-45"/>
      </w:pPr>
      <w:r>
        <w:pict>
          <v:group style="position:absolute;margin-left:104.655pt;margin-top:583.558pt;width:0pt;height:12.7676pt;mso-position-horizontal-relative:page;mso-position-vertical-relative:page;z-index:-2169" coordorigin="2093,11671" coordsize="0,255">
            <v:shape style="position:absolute;left:2093;top:11671;width:0;height:255" coordorigin="2093,11671" coordsize="0,255" path="m2093,11671l209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4.1554pt;margin-top:583.558pt;width:0pt;height:12.7676pt;mso-position-horizontal-relative:page;mso-position-vertical-relative:page;z-index:-2168" coordorigin="683,11671" coordsize="0,255">
            <v:shape style="position:absolute;left:683;top:11671;width:0;height:255" coordorigin="683,11671" coordsize="0,255" path="m683,11671l68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8.0252pt;margin-top:583.558pt;width:0pt;height:12.7676pt;mso-position-horizontal-relative:page;mso-position-vertical-relative:page;z-index:-2167" coordorigin="1161,11671" coordsize="0,255">
            <v:shape style="position:absolute;left:1161;top:11671;width:0;height:255" coordorigin="1161,11671" coordsize="0,255" path="m1161,11671l1161,11671e" filled="f" stroked="t" strokeweight="0.655113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5153pt;margin-top:-0.0186373pt;width:52.1806pt;height:44.409pt;mso-position-horizontal-relative:page;mso-position-vertical-relative:paragraph;z-index:-2166">
            <v:imagedata o:title="" r:id="rId4"/>
          </v:shape>
        </w:pict>
      </w:r>
      <w:r>
        <w:pict>
          <v:shape type="#_x0000_t202" style="position:absolute;margin-left:245.596pt;margin-top:6.23696pt;width:551.181pt;height:39.9761pt;mso-position-horizontal-relative:page;mso-position-vertical-relative:paragraph;z-index:-21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2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6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RESPONSI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KEWIRAUSAHAAN</w:t>
                        </w:r>
                        <w:r>
                          <w:rPr>
                            <w:rFonts w:cs="Arial" w:hAnsi="Arial" w:eastAsia="Arial" w:ascii="Arial"/>
                            <w:spacing w:val="2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5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4" w:hRule="exact"/>
                    </w:trPr>
                    <w:tc>
                      <w:tcPr>
                        <w:tcW w:w="16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2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2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7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2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72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1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KHOLILUL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KHOLIK,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SE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3"/>
                            <w:szCs w:val="13"/>
                          </w:rPr>
                          <w:t>,SH,MM,MH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2"/>
          <w:sz w:val="26"/>
          <w:szCs w:val="26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2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MEDAN</w:t>
      </w:r>
      <w:r>
        <w:rPr>
          <w:rFonts w:cs="Arial" w:hAnsi="Arial" w:eastAsia="Arial" w:ascii="Arial"/>
          <w:b/>
          <w:color w:val="003300"/>
          <w:spacing w:val="21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6"/>
          <w:szCs w:val="26"/>
        </w:rPr>
        <w:jc w:val="left"/>
        <w:sectPr>
          <w:pgSz w:w="20160" w:h="12240" w:orient="landscape"/>
          <w:pgMar w:top="580" w:bottom="280" w:left="560" w:right="1760"/>
          <w:cols w:num="2" w:equalWidth="off">
            <w:col w:w="3789" w:space="2691"/>
            <w:col w:w="11360"/>
          </w:cols>
        </w:sectPr>
      </w:pPr>
      <w:r>
        <w:pict>
          <v:group style="position:absolute;margin-left:914.565pt;margin-top:583.558pt;width:0pt;height:12.7676pt;mso-position-horizontal-relative:page;mso-position-vertical-relative:page;z-index:-2187" coordorigin="18291,11671" coordsize="0,255">
            <v:shape style="position:absolute;left:18291;top:11671;width:0;height:255" coordorigin="18291,11671" coordsize="0,255" path="m18291,11671l1829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77.372pt;margin-top:583.558pt;width:0pt;height:12.7676pt;mso-position-horizontal-relative:page;mso-position-vertical-relative:page;z-index:-2186" coordorigin="17547,11671" coordsize="0,255">
            <v:shape style="position:absolute;left:17547;top:11671;width:0;height:255" coordorigin="17547,11671" coordsize="0,255" path="m17547,11671l1754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40.179pt;margin-top:583.558pt;width:0pt;height:12.7676pt;mso-position-horizontal-relative:page;mso-position-vertical-relative:page;z-index:-2185" coordorigin="16804,11671" coordsize="0,255">
            <v:shape style="position:absolute;left:16804;top:11671;width:0;height:255" coordorigin="16804,11671" coordsize="0,255" path="m16804,11671l1680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802.987pt;margin-top:583.558pt;width:0pt;height:12.7676pt;mso-position-horizontal-relative:page;mso-position-vertical-relative:page;z-index:-2184" coordorigin="16060,11671" coordsize="0,255">
            <v:shape style="position:absolute;left:16060;top:11671;width:0;height:255" coordorigin="16060,11671" coordsize="0,255" path="m16060,11671l1606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65.794pt;margin-top:583.558pt;width:0pt;height:12.7676pt;mso-position-horizontal-relative:page;mso-position-vertical-relative:page;z-index:-2183" coordorigin="15316,11671" coordsize="0,255">
            <v:shape style="position:absolute;left:15316;top:11671;width:0;height:255" coordorigin="15316,11671" coordsize="0,255" path="m15316,11671l15316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728.602pt;margin-top:583.558pt;width:0pt;height:12.7676pt;mso-position-horizontal-relative:page;mso-position-vertical-relative:page;z-index:-2182" coordorigin="14572,11671" coordsize="0,255">
            <v:shape style="position:absolute;left:14572;top:11671;width:0;height:255" coordorigin="14572,11671" coordsize="0,255" path="m14572,11671l14572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91.409pt;margin-top:583.558pt;width:0pt;height:12.7676pt;mso-position-horizontal-relative:page;mso-position-vertical-relative:page;z-index:-2181" coordorigin="13828,11671" coordsize="0,255">
            <v:shape style="position:absolute;left:13828;top:11671;width:0;height:255" coordorigin="13828,11671" coordsize="0,255" path="m13828,11671l13828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54.217pt;margin-top:583.558pt;width:0pt;height:12.7676pt;mso-position-horizontal-relative:page;mso-position-vertical-relative:page;z-index:-2180" coordorigin="13084,11671" coordsize="0,255">
            <v:shape style="position:absolute;left:13084;top:11671;width:0;height:255" coordorigin="13084,11671" coordsize="0,255" path="m13084,11671l1308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617.024pt;margin-top:583.558pt;width:0pt;height:12.7676pt;mso-position-horizontal-relative:page;mso-position-vertical-relative:page;z-index:-2179" coordorigin="12340,11671" coordsize="0,255">
            <v:shape style="position:absolute;left:12340;top:11671;width:0;height:255" coordorigin="12340,11671" coordsize="0,255" path="m12340,11671l1234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79.831pt;margin-top:583.558pt;width:0pt;height:12.7676pt;mso-position-horizontal-relative:page;mso-position-vertical-relative:page;z-index:-2178" coordorigin="11597,11671" coordsize="0,255">
            <v:shape style="position:absolute;left:11597;top:11671;width:0;height:255" coordorigin="11597,11671" coordsize="0,255" path="m11597,11671l1159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42.639pt;margin-top:583.558pt;width:0pt;height:12.7676pt;mso-position-horizontal-relative:page;mso-position-vertical-relative:page;z-index:-2177" coordorigin="10853,11671" coordsize="0,255">
            <v:shape style="position:absolute;left:10853;top:11671;width:0;height:255" coordorigin="10853,11671" coordsize="0,255" path="m10853,11671l10853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505.446pt;margin-top:583.558pt;width:0pt;height:12.7676pt;mso-position-horizontal-relative:page;mso-position-vertical-relative:page;z-index:-2176" coordorigin="10109,11671" coordsize="0,255">
            <v:shape style="position:absolute;left:10109;top:11671;width:0;height:255" coordorigin="10109,11671" coordsize="0,255" path="m10109,11671l10109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68.254pt;margin-top:583.558pt;width:0pt;height:12.7676pt;mso-position-horizontal-relative:page;mso-position-vertical-relative:page;z-index:-2175" coordorigin="9365,11671" coordsize="0,255">
            <v:shape style="position:absolute;left:9365;top:11671;width:0;height:255" coordorigin="9365,11671" coordsize="0,255" path="m9365,11671l9365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431.061pt;margin-top:583.558pt;width:0pt;height:12.7676pt;mso-position-horizontal-relative:page;mso-position-vertical-relative:page;z-index:-2174" coordorigin="8621,11671" coordsize="0,255">
            <v:shape style="position:absolute;left:8621;top:11671;width:0;height:255" coordorigin="8621,11671" coordsize="0,255" path="m8621,11671l8621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93.869pt;margin-top:583.558pt;width:0pt;height:12.7676pt;mso-position-horizontal-relative:page;mso-position-vertical-relative:page;z-index:-2173" coordorigin="7877,11671" coordsize="0,255">
            <v:shape style="position:absolute;left:7877;top:11671;width:0;height:255" coordorigin="7877,11671" coordsize="0,255" path="m7877,11671l7877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56.676pt;margin-top:583.558pt;width:0pt;height:12.7676pt;mso-position-horizontal-relative:page;mso-position-vertical-relative:page;z-index:-2172" coordorigin="7134,11671" coordsize="0,255">
            <v:shape style="position:absolute;left:7134;top:11671;width:0;height:255" coordorigin="7134,11671" coordsize="0,255" path="m7134,11671l7134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319.483pt;margin-top:583.558pt;width:0pt;height:12.7676pt;mso-position-horizontal-relative:page;mso-position-vertical-relative:page;z-index:-2171" coordorigin="6390,11671" coordsize="0,255">
            <v:shape style="position:absolute;left:6390;top:11671;width:0;height:255" coordorigin="6390,11671" coordsize="0,255" path="m6390,11671l6390,11671e" filled="f" stroked="t" strokeweight="0.655113pt" strokecolor="#000000">
              <v:path arrowok="t"/>
            </v:shape>
            <w10:wrap type="none"/>
          </v:group>
        </w:pict>
      </w:r>
      <w:r>
        <w:pict>
          <v:group style="position:absolute;margin-left:282.291pt;margin-top:583.558pt;width:0pt;height:12.7676pt;mso-position-horizontal-relative:page;mso-position-vertical-relative:page;z-index:-2170" coordorigin="5646,11671" coordsize="0,255">
            <v:shape style="position:absolute;left:5646;top:11671;width:0;height:255" coordorigin="5646,11671" coordsize="0,255" path="m5646,11671l5646,11671e" filled="f" stroked="t" strokeweight="0.655113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6"/>
          <w:szCs w:val="26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AR</w:t>
      </w:r>
      <w:r>
        <w:rPr>
          <w:rFonts w:cs="Arial" w:hAnsi="Arial" w:eastAsia="Arial" w:ascii="Arial"/>
          <w:b/>
          <w:color w:val="003300"/>
          <w:spacing w:val="2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HADIR</w:t>
      </w:r>
      <w:r>
        <w:rPr>
          <w:rFonts w:cs="Arial" w:hAnsi="Arial" w:eastAsia="Arial" w:ascii="Arial"/>
          <w:b/>
          <w:color w:val="003300"/>
          <w:spacing w:val="18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KULIAH</w:t>
      </w:r>
      <w:r>
        <w:rPr>
          <w:rFonts w:cs="Arial" w:hAnsi="Arial" w:eastAsia="Arial" w:ascii="Arial"/>
          <w:b/>
          <w:color w:val="003300"/>
          <w:spacing w:val="22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6"/>
          <w:szCs w:val="26"/>
        </w:rPr>
        <w:t>/</w:t>
      </w:r>
      <w:r>
        <w:rPr>
          <w:rFonts w:cs="Arial" w:hAnsi="Arial" w:eastAsia="Arial" w:ascii="Arial"/>
          <w:b/>
          <w:color w:val="003300"/>
          <w:spacing w:val="3"/>
          <w:w w:val="100"/>
          <w:sz w:val="26"/>
          <w:szCs w:val="26"/>
        </w:rPr>
        <w:t> </w:t>
      </w:r>
      <w:r>
        <w:rPr>
          <w:rFonts w:cs="Arial" w:hAnsi="Arial" w:eastAsia="Arial" w:ascii="Arial"/>
          <w:b/>
          <w:color w:val="003300"/>
          <w:spacing w:val="0"/>
          <w:w w:val="102"/>
          <w:sz w:val="26"/>
          <w:szCs w:val="26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6"/>
          <w:szCs w:val="26"/>
        </w:rPr>
      </w:r>
    </w:p>
    <w:p>
      <w:pPr>
        <w:rPr>
          <w:sz w:val="1"/>
          <w:szCs w:val="1"/>
        </w:rPr>
        <w:jc w:val="left"/>
        <w:spacing w:before="6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208520009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208520019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5" w:righ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BARIMBING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208520029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RINALDY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AFRILLIA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208520039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DEWI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60" w:right="176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2"/>
              <w:ind w:left="127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5" w:right="29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1164" w:right="1166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96" w:right="2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57" w:right="25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2"/>
              <w:ind w:left="236" w:right="239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1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208520043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208520048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208520057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208520058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208520066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208520069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208520070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208520071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208520072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208520074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44" w:hRule="exact"/>
        </w:trPr>
        <w:tc>
          <w:tcPr>
            <w:tcW w:w="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4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208520084</w:t>
            </w:r>
          </w:p>
        </w:tc>
        <w:tc>
          <w:tcPr>
            <w:tcW w:w="3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4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3"/>
              <w:ind w:left="1833" w:right="18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3"/>
              <w:ind w:right="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321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4" w:hRule="exact"/>
        </w:trPr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3"/>
              <w:ind w:left="25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60" w:right="1760"/>
        </w:sectPr>
      </w:pPr>
    </w:p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95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2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 w:lineRule="auto" w:line="249"/>
        <w:ind w:left="295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1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tidak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hadir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2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2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6"/>
      </w:pPr>
      <w:r>
        <w:rPr>
          <w:rFonts w:cs="Arial" w:hAnsi="Arial" w:eastAsia="Arial" w:ascii="Arial"/>
          <w:spacing w:val="0"/>
          <w:w w:val="102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49"/>
        <w:ind w:right="2977"/>
      </w:pPr>
      <w:r>
        <w:rPr>
          <w:rFonts w:cs="Arial" w:hAnsi="Arial" w:eastAsia="Arial" w:ascii="Arial"/>
          <w:w w:val="102"/>
          <w:sz w:val="13"/>
          <w:szCs w:val="13"/>
        </w:rPr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2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2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60" w:right="1760"/>
      <w:cols w:num="2" w:equalWidth="off">
        <w:col w:w="7154" w:space="6098"/>
        <w:col w:w="4588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