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7"/>
          <w:szCs w:val="27"/>
        </w:rPr>
        <w:jc w:val="left"/>
        <w:spacing w:before="95" w:lineRule="auto" w:line="243"/>
        <w:ind w:left="1980" w:right="-47"/>
      </w:pPr>
      <w:r>
        <w:pict>
          <v:group style="position:absolute;margin-left:105.219pt;margin-top:583.625pt;width:0pt;height:12.9375pt;mso-position-horizontal-relative:page;mso-position-vertical-relative:page;z-index:-2168" coordorigin="2104,11672" coordsize="0,259">
            <v:shape style="position:absolute;left:2104;top:11672;width:0;height:259" coordorigin="2104,11672" coordsize="0,259" path="m2104,11672l210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34.3437pt;margin-top:583.625pt;width:0pt;height:12.9375pt;mso-position-horizontal-relative:page;mso-position-vertical-relative:page;z-index:-2167" coordorigin="687,11672" coordsize="0,259">
            <v:shape style="position:absolute;left:687;top:11672;width:0;height:259" coordorigin="687,11672" coordsize="0,259" path="m687,11672l687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58.5312pt;margin-top:583.625pt;width:0pt;height:12.9375pt;mso-position-horizontal-relative:page;mso-position-vertical-relative:page;z-index:-2166" coordorigin="1171,11672" coordsize="0,259">
            <v:shape style="position:absolute;left:1171;top:11672;width:0;height:259" coordorigin="1171,11672" coordsize="0,259" path="m1171,11672l1171,11672e" filled="f" stroked="t" strokeweight="0.6625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625pt;margin-top:5.03784pt;width:52.875pt;height:45pt;mso-position-horizontal-relative:page;mso-position-vertical-relative:paragraph;z-index:-2165">
            <v:imagedata o:title="" r:id="rId4"/>
          </v:shape>
        </w:pict>
      </w:r>
      <w:r>
        <w:pict>
          <v:shape type="#_x0000_t202" style="position:absolute;margin-left:245.812pt;margin-top:11.4432pt;width:546.855pt;height:40.375pt;mso-position-horizontal-relative:page;mso-position-vertical-relative:paragraph;z-index:-21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6" w:hRule="exact"/>
                    </w:trPr>
                    <w:tc>
                      <w:tcPr>
                        <w:tcW w:w="16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3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7"/>
                          <w:ind w:left="46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7"/>
                          <w:ind w:left="124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7"/>
                          <w:ind w:left="40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16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6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16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6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6" w:hRule="exact"/>
                    </w:trPr>
                    <w:tc>
                      <w:tcPr>
                        <w:tcW w:w="16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3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6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6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0"/>
          <w:sz w:val="27"/>
          <w:szCs w:val="27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ectPr>
          <w:pgSz w:w="20160" w:h="12240" w:orient="landscape"/>
          <w:pgMar w:top="580" w:bottom="280" w:left="580" w:right="1740"/>
          <w:cols w:num="2" w:equalWidth="off">
            <w:col w:w="3811" w:space="2620"/>
            <w:col w:w="11409"/>
          </w:cols>
        </w:sectPr>
      </w:pPr>
      <w:r>
        <w:pict>
          <v:group style="position:absolute;margin-left:915.219pt;margin-top:583.625pt;width:0pt;height:12.9375pt;mso-position-horizontal-relative:page;mso-position-vertical-relative:page;z-index:-2186" coordorigin="18304,11672" coordsize="0,259">
            <v:shape style="position:absolute;left:18304;top:11672;width:0;height:259" coordorigin="18304,11672" coordsize="0,259" path="m18304,11672l1830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877.531pt;margin-top:583.625pt;width:0pt;height:12.9375pt;mso-position-horizontal-relative:page;mso-position-vertical-relative:page;z-index:-2185" coordorigin="17551,11672" coordsize="0,259">
            <v:shape style="position:absolute;left:17551;top:11672;width:0;height:259" coordorigin="17551,11672" coordsize="0,259" path="m17551,11672l17551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839.844pt;margin-top:583.625pt;width:0pt;height:12.9375pt;mso-position-horizontal-relative:page;mso-position-vertical-relative:page;z-index:-2184" coordorigin="16797,11672" coordsize="0,259">
            <v:shape style="position:absolute;left:16797;top:11672;width:0;height:259" coordorigin="16797,11672" coordsize="0,259" path="m16797,11672l16797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802.719pt;margin-top:583.625pt;width:0pt;height:12.9375pt;mso-position-horizontal-relative:page;mso-position-vertical-relative:page;z-index:-2183" coordorigin="16054,11672" coordsize="0,259">
            <v:shape style="position:absolute;left:16054;top:11672;width:0;height:259" coordorigin="16054,11672" coordsize="0,259" path="m16054,11672l1605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765.594pt;margin-top:583.625pt;width:0pt;height:12.9375pt;mso-position-horizontal-relative:page;mso-position-vertical-relative:page;z-index:-2182" coordorigin="15312,11672" coordsize="0,259">
            <v:shape style="position:absolute;left:15312;top:11672;width:0;height:259" coordorigin="15312,11672" coordsize="0,259" path="m15312,11672l15312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728.469pt;margin-top:583.625pt;width:0pt;height:12.9375pt;mso-position-horizontal-relative:page;mso-position-vertical-relative:page;z-index:-2181" coordorigin="14569,11672" coordsize="0,259">
            <v:shape style="position:absolute;left:14569;top:11672;width:0;height:259" coordorigin="14569,11672" coordsize="0,259" path="m14569,11672l14569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691.344pt;margin-top:583.625pt;width:0pt;height:12.9375pt;mso-position-horizontal-relative:page;mso-position-vertical-relative:page;z-index:-2180" coordorigin="13827,11672" coordsize="0,259">
            <v:shape style="position:absolute;left:13827;top:11672;width:0;height:259" coordorigin="13827,11672" coordsize="0,259" path="m13827,11672l13827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654.219pt;margin-top:583.625pt;width:0pt;height:12.9375pt;mso-position-horizontal-relative:page;mso-position-vertical-relative:page;z-index:-2179" coordorigin="13084,11672" coordsize="0,259">
            <v:shape style="position:absolute;left:13084;top:11672;width:0;height:259" coordorigin="13084,11672" coordsize="0,259" path="m13084,11672l1308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617.094pt;margin-top:583.625pt;width:0pt;height:12.9375pt;mso-position-horizontal-relative:page;mso-position-vertical-relative:page;z-index:-2178" coordorigin="12342,11672" coordsize="0,259">
            <v:shape style="position:absolute;left:12342;top:11672;width:0;height:259" coordorigin="12342,11672" coordsize="0,259" path="m12342,11672l12342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579.969pt;margin-top:583.625pt;width:0pt;height:12.9375pt;mso-position-horizontal-relative:page;mso-position-vertical-relative:page;z-index:-2177" coordorigin="11599,11672" coordsize="0,259">
            <v:shape style="position:absolute;left:11599;top:11672;width:0;height:259" coordorigin="11599,11672" coordsize="0,259" path="m11599,11672l11599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542.844pt;margin-top:583.625pt;width:0pt;height:12.9375pt;mso-position-horizontal-relative:page;mso-position-vertical-relative:page;z-index:-2176" coordorigin="10857,11672" coordsize="0,259">
            <v:shape style="position:absolute;left:10857;top:11672;width:0;height:259" coordorigin="10857,11672" coordsize="0,259" path="m10857,11672l10857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505.719pt;margin-top:583.625pt;width:0pt;height:12.9375pt;mso-position-horizontal-relative:page;mso-position-vertical-relative:page;z-index:-2175" coordorigin="10114,11672" coordsize="0,259">
            <v:shape style="position:absolute;left:10114;top:11672;width:0;height:259" coordorigin="10114,11672" coordsize="0,259" path="m10114,11672l1011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468.594pt;margin-top:583.625pt;width:0pt;height:12.9375pt;mso-position-horizontal-relative:page;mso-position-vertical-relative:page;z-index:-2174" coordorigin="9372,11672" coordsize="0,259">
            <v:shape style="position:absolute;left:9372;top:11672;width:0;height:259" coordorigin="9372,11672" coordsize="0,259" path="m9372,11672l9372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431.469pt;margin-top:583.625pt;width:0pt;height:12.9375pt;mso-position-horizontal-relative:page;mso-position-vertical-relative:page;z-index:-2173" coordorigin="8629,11672" coordsize="0,259">
            <v:shape style="position:absolute;left:8629;top:11672;width:0;height:259" coordorigin="8629,11672" coordsize="0,259" path="m8629,11672l8629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394.344pt;margin-top:583.625pt;width:0pt;height:12.9375pt;mso-position-horizontal-relative:page;mso-position-vertical-relative:page;z-index:-2172" coordorigin="7887,11672" coordsize="0,259">
            <v:shape style="position:absolute;left:7887;top:11672;width:0;height:259" coordorigin="7887,11672" coordsize="0,259" path="m7887,11672l7887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357.219pt;margin-top:583.625pt;width:0pt;height:12.9375pt;mso-position-horizontal-relative:page;mso-position-vertical-relative:page;z-index:-2171" coordorigin="7144,11672" coordsize="0,259">
            <v:shape style="position:absolute;left:7144;top:11672;width:0;height:259" coordorigin="7144,11672" coordsize="0,259" path="m7144,11672l714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320.094pt;margin-top:583.625pt;width:0pt;height:12.9375pt;mso-position-horizontal-relative:page;mso-position-vertical-relative:page;z-index:-2170" coordorigin="6402,11672" coordsize="0,259">
            <v:shape style="position:absolute;left:6402;top:11672;width:0;height:259" coordorigin="6402,11672" coordsize="0,259" path="m6402,11672l6402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282.969pt;margin-top:583.625pt;width:0pt;height:12.9375pt;mso-position-horizontal-relative:page;mso-position-vertical-relative:page;z-index:-2169" coordorigin="5659,11672" coordsize="0,259">
            <v:shape style="position:absolute;left:5659;top:11672;width:0;height:259" coordorigin="5659,11672" coordsize="0,259" path="m5659,11672l5659,11672e" filled="f" stroked="t" strokeweight="0.662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7"/>
          <w:szCs w:val="27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7"/>
          <w:szCs w:val="27"/>
        </w:rPr>
      </w:r>
    </w:p>
    <w:p>
      <w:pPr>
        <w:rPr>
          <w:sz w:val="1"/>
          <w:szCs w:val="1"/>
        </w:rPr>
        <w:jc w:val="left"/>
        <w:spacing w:before="5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7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8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1152" w:right="11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55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34" w:right="24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2"/>
                <w:sz w:val="11"/>
                <w:szCs w:val="11"/>
              </w:rPr>
              <w:t>208520019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2"/>
                <w:sz w:val="11"/>
                <w:szCs w:val="11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BARIMBING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RINALDY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AFRILLIA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80" w:right="1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7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4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8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1152" w:right="11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55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34" w:right="24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1824" w:right="18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321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3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251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80" w:right="1740"/>
        </w:sectPr>
      </w:pP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76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3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8" w:lineRule="auto" w:line="252"/>
        <w:ind w:left="276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2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3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tidak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hadir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3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3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8"/>
      </w:pPr>
      <w:r>
        <w:rPr>
          <w:rFonts w:cs="Arial" w:hAnsi="Arial" w:eastAsia="Arial" w:ascii="Arial"/>
          <w:spacing w:val="0"/>
          <w:w w:val="103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52"/>
        <w:ind w:right="2972"/>
      </w:pPr>
      <w:r>
        <w:rPr>
          <w:rFonts w:cs="Arial" w:hAnsi="Arial" w:eastAsia="Arial" w:ascii="Arial"/>
          <w:w w:val="103"/>
          <w:sz w:val="13"/>
          <w:szCs w:val="13"/>
        </w:rPr>
      </w:r>
      <w:r>
        <w:rPr>
          <w:rFonts w:cs="Arial" w:hAnsi="Arial" w:eastAsia="Arial" w:ascii="Arial"/>
          <w:w w:val="103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3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3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3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4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4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3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3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3"/>
          <w:sz w:val="13"/>
          <w:szCs w:val="13"/>
        </w:rPr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80" w:right="1740"/>
      <w:cols w:num="2" w:equalWidth="off">
        <w:col w:w="6887" w:space="6348"/>
        <w:col w:w="4605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