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2215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214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2213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2212">
            <v:imagedata o:title="" r:id="rId4"/>
          </v:shape>
        </w:pict>
      </w:r>
      <w:r>
        <w:pict>
          <v:shape type="#_x0000_t202" style="position:absolute;margin-left:245.596pt;margin-top:6.23696pt;width:551.181pt;height:39.9761pt;mso-position-horizontal-relative:page;mso-position-vertical-relative:paragraph;z-index:-22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7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7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KEWIRAUSAHAAN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7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21:00-21:30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7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KHOLILUL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KHOLIK,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SE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,SH,MM,MH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2233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232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231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2230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229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228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227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226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225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224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223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222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221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220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219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218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217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216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178520081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SYAHRUDI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MAYANG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PAHRUR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RIVA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PATHIA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VINCE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TRISNAYANTI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SHINTA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ARDILIANA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SUMANTRI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PANDIANGAN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BARIMBING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FEBRIANI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HUSNI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SANADAH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IKHWAN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PRAMANA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RINALDY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RAISSA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DALILLAH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AFRILLIA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HERTIANI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KANITSYAH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YOPPI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SABARINA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KURNIANTI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RITA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AMELIA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OKTAVIA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