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pacing w:lineRule="auto" w:line="249"/>
        <w:ind w:left="1983" w:right="-45"/>
      </w:pPr>
      <w:r>
        <w:pict>
          <v:group style="position:absolute;margin-left:104.655pt;margin-top:583.558pt;width:0pt;height:12.7676pt;mso-position-horizontal-relative:page;mso-position-vertical-relative:page;z-index:-2169" coordorigin="2093,11671" coordsize="0,255">
            <v:shape style="position:absolute;left:2093;top:11671;width:0;height:255" coordorigin="2093,11671" coordsize="0,255" path="m2093,11671l209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4.1554pt;margin-top:583.558pt;width:0pt;height:12.7676pt;mso-position-horizontal-relative:page;mso-position-vertical-relative:page;z-index:-2168" coordorigin="683,11671" coordsize="0,255">
            <v:shape style="position:absolute;left:683;top:11671;width:0;height:255" coordorigin="683,11671" coordsize="0,255" path="m683,11671l68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8.0252pt;margin-top:583.558pt;width:0pt;height:12.7676pt;mso-position-horizontal-relative:page;mso-position-vertical-relative:page;z-index:-2167" coordorigin="1161,11671" coordsize="0,255">
            <v:shape style="position:absolute;left:1161;top:11671;width:0;height:255" coordorigin="1161,11671" coordsize="0,255" path="m1161,11671l1161,11671e" filled="f" stroked="t" strokeweight="0.655113pt" strokecolor="#000000">
              <v:path arrowok="t"/>
            </v:shape>
            <w10:wrap type="none"/>
          </v:group>
        </w:pict>
      </w:r>
      <w:r>
        <w:pict>
          <v:shape type="#_x0000_t75" style="position:absolute;margin-left:70.5153pt;margin-top:-0.0186373pt;width:52.1806pt;height:44.409pt;mso-position-horizontal-relative:page;mso-position-vertical-relative:paragraph;z-index:-2166">
            <v:imagedata o:title="" r:id="rId4"/>
          </v:shape>
        </w:pict>
      </w:r>
      <w:r>
        <w:pict>
          <v:shape type="#_x0000_t202" style="position:absolute;margin-left:245.596pt;margin-top:6.23696pt;width:578.207pt;height:39.9761pt;mso-position-horizontal-relative:page;mso-position-vertical-relative:paragraph;z-index:-216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44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2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2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2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2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2021/2022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2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BIROKRASI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GOVERNANCY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2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244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2"/>
                            <w:sz w:val="13"/>
                            <w:szCs w:val="13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10:40-13:10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2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YURIAL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ARIEF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LUBIS,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MIP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w w:val="102"/>
          <w:sz w:val="26"/>
          <w:szCs w:val="26"/>
        </w:rPr>
        <w:t>UNIVERSI</w:t>
      </w:r>
      <w:r>
        <w:rPr>
          <w:rFonts w:cs="Arial" w:hAnsi="Arial" w:eastAsia="Arial" w:ascii="Arial"/>
          <w:b/>
          <w:color w:val="003300"/>
          <w:spacing w:val="-20"/>
          <w:w w:val="102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MEDAN</w:t>
      </w:r>
      <w:r>
        <w:rPr>
          <w:rFonts w:cs="Arial" w:hAnsi="Arial" w:eastAsia="Arial" w:ascii="Arial"/>
          <w:b/>
          <w:color w:val="003300"/>
          <w:spacing w:val="21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ectPr>
          <w:pgSz w:w="20160" w:h="12240" w:orient="landscape"/>
          <w:pgMar w:top="580" w:bottom="280" w:left="560" w:right="1760"/>
          <w:cols w:num="2" w:equalWidth="off">
            <w:col w:w="3789" w:space="2691"/>
            <w:col w:w="11360"/>
          </w:cols>
        </w:sectPr>
      </w:pPr>
      <w:r>
        <w:pict>
          <v:group style="position:absolute;margin-left:914.565pt;margin-top:583.558pt;width:0pt;height:12.7676pt;mso-position-horizontal-relative:page;mso-position-vertical-relative:page;z-index:-2187" coordorigin="18291,11671" coordsize="0,255">
            <v:shape style="position:absolute;left:18291;top:11671;width:0;height:255" coordorigin="18291,11671" coordsize="0,255" path="m18291,11671l1829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77.372pt;margin-top:583.558pt;width:0pt;height:12.7676pt;mso-position-horizontal-relative:page;mso-position-vertical-relative:page;z-index:-2186" coordorigin="17547,11671" coordsize="0,255">
            <v:shape style="position:absolute;left:17547;top:11671;width:0;height:255" coordorigin="17547,11671" coordsize="0,255" path="m17547,11671l1754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40.179pt;margin-top:583.558pt;width:0pt;height:12.7676pt;mso-position-horizontal-relative:page;mso-position-vertical-relative:page;z-index:-2185" coordorigin="16804,11671" coordsize="0,255">
            <v:shape style="position:absolute;left:16804;top:11671;width:0;height:255" coordorigin="16804,11671" coordsize="0,255" path="m16804,11671l1680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02.987pt;margin-top:583.558pt;width:0pt;height:12.7676pt;mso-position-horizontal-relative:page;mso-position-vertical-relative:page;z-index:-2184" coordorigin="16060,11671" coordsize="0,255">
            <v:shape style="position:absolute;left:16060;top:11671;width:0;height:255" coordorigin="16060,11671" coordsize="0,255" path="m16060,11671l1606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65.794pt;margin-top:583.558pt;width:0pt;height:12.7676pt;mso-position-horizontal-relative:page;mso-position-vertical-relative:page;z-index:-2183" coordorigin="15316,11671" coordsize="0,255">
            <v:shape style="position:absolute;left:15316;top:11671;width:0;height:255" coordorigin="15316,11671" coordsize="0,255" path="m15316,11671l15316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28.602pt;margin-top:583.558pt;width:0pt;height:12.7676pt;mso-position-horizontal-relative:page;mso-position-vertical-relative:page;z-index:-2182" coordorigin="14572,11671" coordsize="0,255">
            <v:shape style="position:absolute;left:14572;top:11671;width:0;height:255" coordorigin="14572,11671" coordsize="0,255" path="m14572,11671l14572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91.409pt;margin-top:583.558pt;width:0pt;height:12.7676pt;mso-position-horizontal-relative:page;mso-position-vertical-relative:page;z-index:-2181" coordorigin="13828,11671" coordsize="0,255">
            <v:shape style="position:absolute;left:13828;top:11671;width:0;height:255" coordorigin="13828,11671" coordsize="0,255" path="m13828,11671l13828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54.217pt;margin-top:583.558pt;width:0pt;height:12.7676pt;mso-position-horizontal-relative:page;mso-position-vertical-relative:page;z-index:-2180" coordorigin="13084,11671" coordsize="0,255">
            <v:shape style="position:absolute;left:13084;top:11671;width:0;height:255" coordorigin="13084,11671" coordsize="0,255" path="m13084,11671l1308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17.024pt;margin-top:583.558pt;width:0pt;height:12.7676pt;mso-position-horizontal-relative:page;mso-position-vertical-relative:page;z-index:-2179" coordorigin="12340,11671" coordsize="0,255">
            <v:shape style="position:absolute;left:12340;top:11671;width:0;height:255" coordorigin="12340,11671" coordsize="0,255" path="m12340,11671l1234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79.831pt;margin-top:583.558pt;width:0pt;height:12.7676pt;mso-position-horizontal-relative:page;mso-position-vertical-relative:page;z-index:-2178" coordorigin="11597,11671" coordsize="0,255">
            <v:shape style="position:absolute;left:11597;top:11671;width:0;height:255" coordorigin="11597,11671" coordsize="0,255" path="m11597,11671l1159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42.639pt;margin-top:583.558pt;width:0pt;height:12.7676pt;mso-position-horizontal-relative:page;mso-position-vertical-relative:page;z-index:-2177" coordorigin="10853,11671" coordsize="0,255">
            <v:shape style="position:absolute;left:10853;top:11671;width:0;height:255" coordorigin="10853,11671" coordsize="0,255" path="m10853,11671l1085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05.446pt;margin-top:583.558pt;width:0pt;height:12.7676pt;mso-position-horizontal-relative:page;mso-position-vertical-relative:page;z-index:-2176" coordorigin="10109,11671" coordsize="0,255">
            <v:shape style="position:absolute;left:10109;top:11671;width:0;height:255" coordorigin="10109,11671" coordsize="0,255" path="m10109,11671l10109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68.254pt;margin-top:583.558pt;width:0pt;height:12.7676pt;mso-position-horizontal-relative:page;mso-position-vertical-relative:page;z-index:-2175" coordorigin="9365,11671" coordsize="0,255">
            <v:shape style="position:absolute;left:9365;top:11671;width:0;height:255" coordorigin="9365,11671" coordsize="0,255" path="m9365,11671l9365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31.061pt;margin-top:583.558pt;width:0pt;height:12.7676pt;mso-position-horizontal-relative:page;mso-position-vertical-relative:page;z-index:-2174" coordorigin="8621,11671" coordsize="0,255">
            <v:shape style="position:absolute;left:8621;top:11671;width:0;height:255" coordorigin="8621,11671" coordsize="0,255" path="m8621,11671l862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93.869pt;margin-top:583.558pt;width:0pt;height:12.7676pt;mso-position-horizontal-relative:page;mso-position-vertical-relative:page;z-index:-2173" coordorigin="7877,11671" coordsize="0,255">
            <v:shape style="position:absolute;left:7877;top:11671;width:0;height:255" coordorigin="7877,11671" coordsize="0,255" path="m7877,11671l787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56.676pt;margin-top:583.558pt;width:0pt;height:12.7676pt;mso-position-horizontal-relative:page;mso-position-vertical-relative:page;z-index:-2172" coordorigin="7134,11671" coordsize="0,255">
            <v:shape style="position:absolute;left:7134;top:11671;width:0;height:255" coordorigin="7134,11671" coordsize="0,255" path="m7134,11671l713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19.483pt;margin-top:583.558pt;width:0pt;height:12.7676pt;mso-position-horizontal-relative:page;mso-position-vertical-relative:page;z-index:-2171" coordorigin="6390,11671" coordsize="0,255">
            <v:shape style="position:absolute;left:6390;top:11671;width:0;height:255" coordorigin="6390,11671" coordsize="0,255" path="m6390,11671l639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282.291pt;margin-top:583.558pt;width:0pt;height:12.7676pt;mso-position-horizontal-relative:page;mso-position-vertical-relative:page;z-index:-2170" coordorigin="5646,11671" coordsize="0,255">
            <v:shape style="position:absolute;left:5646;top:11671;width:0;height:255" coordorigin="5646,11671" coordsize="0,255" path="m5646,11671l5646,11671e" filled="f" stroked="t" strokeweight="0.655113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DAF</w:t>
      </w:r>
      <w:r>
        <w:rPr>
          <w:rFonts w:cs="Arial" w:hAnsi="Arial" w:eastAsia="Arial" w:ascii="Arial"/>
          <w:b/>
          <w:color w:val="003300"/>
          <w:spacing w:val="-20"/>
          <w:w w:val="100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AR</w:t>
      </w:r>
      <w:r>
        <w:rPr>
          <w:rFonts w:cs="Arial" w:hAnsi="Arial" w:eastAsia="Arial" w:ascii="Arial"/>
          <w:b/>
          <w:color w:val="003300"/>
          <w:spacing w:val="2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HADIR</w:t>
      </w:r>
      <w:r>
        <w:rPr>
          <w:rFonts w:cs="Arial" w:hAnsi="Arial" w:eastAsia="Arial" w:ascii="Arial"/>
          <w:b/>
          <w:color w:val="003300"/>
          <w:spacing w:val="18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KULIAH</w:t>
      </w:r>
      <w:r>
        <w:rPr>
          <w:rFonts w:cs="Arial" w:hAnsi="Arial" w:eastAsia="Arial" w:ascii="Arial"/>
          <w:b/>
          <w:color w:val="003300"/>
          <w:spacing w:val="22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/</w:t>
      </w:r>
      <w:r>
        <w:rPr>
          <w:rFonts w:cs="Arial" w:hAnsi="Arial" w:eastAsia="Arial" w:ascii="Arial"/>
          <w:b/>
          <w:color w:val="003300"/>
          <w:spacing w:val="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1"/>
          <w:szCs w:val="1"/>
        </w:rPr>
        <w:jc w:val="left"/>
        <w:spacing w:before="6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208520007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MAYANG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PUSPITA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208520009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PAHRUR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ROZI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208520011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CUT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RIVA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PATHIA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SYAHRANI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2"/>
                <w:szCs w:val="12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208520012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VINCE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TRISNAYANTI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1"/>
                <w:szCs w:val="11"/>
              </w:rPr>
              <w:t>LASE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208520014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208520016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SHINTA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SARTIKA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208520018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EKA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ARDILIANA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208520019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VIVI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SUMANTRI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GIRSANG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208520020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CAROLINA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PANDIANGAN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208520022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RIRIN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BARIMBING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208520024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FEBRIANI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208520026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HUSNI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SANADAH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208520027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IKHWAN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PRAMANA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SYUHADA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208520029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RINALDY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208520033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RAISSA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208520037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DALILLAH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AFRILLIA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208520038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RAMADANI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208520039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WIDIA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KUSUMA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DEWI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208520040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FADILLAH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208520041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HERTIANI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580" w:bottom="280" w:left="560" w:right="176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2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208520043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CINDY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208520044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KANITSYAH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208520046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YOPPI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208520048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DINA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208520050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SABARINA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208520057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IRVAN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NOVEL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208520058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RUTH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KURNIANTI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208520061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EVI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WAHYUNI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208520062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208520066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RITA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YANTI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208520069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YUNITA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AMELIA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208520070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ASIMA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MELY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PURNAMA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HAREFA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208520071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ESA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OKTAVIA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208520072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HASANAH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PANE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208520074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MUTIA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AISYAH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208520084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833" w:right="18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1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45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25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60"/>
        </w:sectPr>
      </w:pP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ind w:left="295"/>
      </w:pP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C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AN</w:t>
      </w:r>
      <w:r>
        <w:rPr>
          <w:rFonts w:cs="Arial" w:hAnsi="Arial" w:eastAsia="Arial" w:ascii="Arial"/>
          <w:b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2"/>
          <w:sz w:val="13"/>
          <w:szCs w:val="13"/>
        </w:rPr>
        <w:t>: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 w:lineRule="auto" w:line="249"/>
        <w:ind w:left="295" w:right="-22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memberikan</w:t>
      </w:r>
      <w:r>
        <w:rPr>
          <w:rFonts w:cs="Arial" w:hAnsi="Arial" w:eastAsia="Arial" w:ascii="Arial"/>
          <w:spacing w:val="1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mata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kuliah,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harus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menandatangani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kartu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absensi.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Bagi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mahasiswa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tidak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hadir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agar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membuat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tanda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(x)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pada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kolom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telah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disediakan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kuliah.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</w:pPr>
      <w:r>
        <w:br w:type="column"/>
      </w:r>
      <w:r>
        <w:rPr>
          <w:rFonts w:cs="Arial" w:hAnsi="Arial" w:eastAsia="Arial" w:ascii="Arial"/>
          <w:w w:val="102"/>
          <w:sz w:val="13"/>
          <w:szCs w:val="13"/>
        </w:rPr>
        <w:t>MENGE</w:t>
      </w:r>
      <w:r>
        <w:rPr>
          <w:rFonts w:cs="Arial" w:hAnsi="Arial" w:eastAsia="Arial" w:ascii="Arial"/>
          <w:spacing w:val="-10"/>
          <w:w w:val="102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AHUI,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/>
      </w:pPr>
      <w:r>
        <w:rPr>
          <w:rFonts w:cs="Arial" w:hAnsi="Arial" w:eastAsia="Arial" w:ascii="Arial"/>
          <w:spacing w:val="0"/>
          <w:w w:val="102"/>
          <w:sz w:val="13"/>
          <w:szCs w:val="13"/>
        </w:rPr>
        <w:t>DEKAN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auto" w:line="249"/>
        <w:ind w:right="2977"/>
      </w:pPr>
      <w:r>
        <w:rPr>
          <w:rFonts w:cs="Arial" w:hAnsi="Arial" w:eastAsia="Arial" w:ascii="Arial"/>
          <w:w w:val="102"/>
          <w:sz w:val="13"/>
          <w:szCs w:val="13"/>
        </w:rPr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D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  <w:t>r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8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KUSMAN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  <w:t>T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O,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MA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NIDN.0006106403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sectPr>
      <w:type w:val="continuous"/>
      <w:pgSz w:w="20160" w:h="12240" w:orient="landscape"/>
      <w:pgMar w:top="580" w:bottom="280" w:left="560" w:right="1760"/>
      <w:cols w:num="2" w:equalWidth="off">
        <w:col w:w="7154" w:space="6098"/>
        <w:col w:w="4588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