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27"/>
          <w:szCs w:val="27"/>
        </w:rPr>
        <w:jc w:val="left"/>
        <w:spacing w:before="95" w:lineRule="auto" w:line="243"/>
        <w:ind w:left="1980" w:right="-47"/>
      </w:pPr>
      <w:r>
        <w:pict>
          <v:group style="position:absolute;margin-left:105.219pt;margin-top:583.625pt;width:0pt;height:12.9375pt;mso-position-horizontal-relative:page;mso-position-vertical-relative:page;z-index:-2168" coordorigin="2104,11672" coordsize="0,259">
            <v:shape style="position:absolute;left:2104;top:11672;width:0;height:259" coordorigin="2104,11672" coordsize="0,259" path="m2104,11672l2104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34.3437pt;margin-top:583.625pt;width:0pt;height:12.9375pt;mso-position-horizontal-relative:page;mso-position-vertical-relative:page;z-index:-2167" coordorigin="687,11672" coordsize="0,259">
            <v:shape style="position:absolute;left:687;top:11672;width:0;height:259" coordorigin="687,11672" coordsize="0,259" path="m687,11672l687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58.5312pt;margin-top:583.625pt;width:0pt;height:12.9375pt;mso-position-horizontal-relative:page;mso-position-vertical-relative:page;z-index:-2166" coordorigin="1171,11672" coordsize="0,259">
            <v:shape style="position:absolute;left:1171;top:11672;width:0;height:259" coordorigin="1171,11672" coordsize="0,259" path="m1171,11672l1171,11672e" filled="f" stroked="t" strokeweight="0.6625pt" strokecolor="#000000">
              <v:path arrowok="t"/>
            </v:shape>
            <w10:wrap type="none"/>
          </v:group>
        </w:pict>
      </w:r>
      <w:r>
        <w:pict>
          <v:shape type="#_x0000_t75" style="position:absolute;margin-left:70.625pt;margin-top:5.03784pt;width:52.875pt;height:45pt;mso-position-horizontal-relative:page;mso-position-vertical-relative:paragraph;z-index:-2165">
            <v:imagedata o:title="" r:id="rId4"/>
          </v:shape>
        </w:pict>
      </w:r>
      <w:r>
        <w:pict>
          <v:shape type="#_x0000_t202" style="position:absolute;margin-left:245.812pt;margin-top:11.4432pt;width:554.337pt;height:40.375pt;mso-position-horizontal-relative:page;mso-position-vertical-relative:paragraph;z-index:-216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46" w:hRule="exact"/>
                    </w:trPr>
                    <w:tc>
                      <w:tcPr>
                        <w:tcW w:w="16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7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3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3"/>
                            <w:sz w:val="13"/>
                            <w:szCs w:val="13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3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3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3"/>
                            <w:sz w:val="13"/>
                            <w:szCs w:val="13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7"/>
                          <w:ind w:left="46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3"/>
                            <w:szCs w:val="13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7"/>
                          <w:ind w:left="124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3"/>
                            <w:sz w:val="13"/>
                            <w:szCs w:val="13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77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7"/>
                          <w:ind w:left="40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3"/>
                            <w:szCs w:val="13"/>
                          </w:rPr>
                          <w:t>2021/2022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7" w:hRule="exact"/>
                    </w:trPr>
                    <w:tc>
                      <w:tcPr>
                        <w:tcW w:w="16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3"/>
                            <w:sz w:val="13"/>
                            <w:szCs w:val="13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6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2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3"/>
                            <w:szCs w:val="13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3"/>
                            <w:sz w:val="13"/>
                            <w:szCs w:val="13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77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TISTIK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SOSIAL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7" w:hRule="exact"/>
                    </w:trPr>
                    <w:tc>
                      <w:tcPr>
                        <w:tcW w:w="16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3"/>
                            <w:sz w:val="13"/>
                            <w:szCs w:val="13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6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3"/>
                            <w:sz w:val="13"/>
                            <w:szCs w:val="13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77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246" w:hRule="exact"/>
                    </w:trPr>
                    <w:tc>
                      <w:tcPr>
                        <w:tcW w:w="16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3"/>
                            <w:sz w:val="13"/>
                            <w:szCs w:val="13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3"/>
                            <w:sz w:val="13"/>
                            <w:szCs w:val="13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6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13:20-15:50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3"/>
                            <w:szCs w:val="13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3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77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FITRIANI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SI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OPU,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3"/>
                            <w:szCs w:val="13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27"/>
          <w:szCs w:val="27"/>
        </w:rPr>
        <w:t>UNIVERSI</w:t>
      </w:r>
      <w:r>
        <w:rPr>
          <w:rFonts w:cs="Arial" w:hAnsi="Arial" w:eastAsia="Arial" w:ascii="Arial"/>
          <w:b/>
          <w:color w:val="003300"/>
          <w:spacing w:val="-20"/>
          <w:w w:val="100"/>
          <w:sz w:val="27"/>
          <w:szCs w:val="27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27"/>
          <w:szCs w:val="27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0"/>
          <w:sz w:val="27"/>
          <w:szCs w:val="27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7"/>
          <w:szCs w:val="27"/>
        </w:rPr>
        <w:t>MEDAN</w:t>
      </w:r>
      <w:r>
        <w:rPr>
          <w:rFonts w:cs="Arial" w:hAnsi="Arial" w:eastAsia="Arial" w:ascii="Arial"/>
          <w:b/>
          <w:color w:val="003300"/>
          <w:spacing w:val="0"/>
          <w:w w:val="100"/>
          <w:sz w:val="27"/>
          <w:szCs w:val="27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7"/>
          <w:szCs w:val="27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7"/>
          <w:szCs w:val="2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7"/>
          <w:szCs w:val="27"/>
        </w:rPr>
        <w:jc w:val="left"/>
        <w:sectPr>
          <w:pgSz w:w="20160" w:h="12240" w:orient="landscape"/>
          <w:pgMar w:top="580" w:bottom="280" w:left="580" w:right="1740"/>
          <w:cols w:num="2" w:equalWidth="off">
            <w:col w:w="3811" w:space="2620"/>
            <w:col w:w="11409"/>
          </w:cols>
        </w:sectPr>
      </w:pPr>
      <w:r>
        <w:pict>
          <v:group style="position:absolute;margin-left:915.219pt;margin-top:583.625pt;width:0pt;height:12.9375pt;mso-position-horizontal-relative:page;mso-position-vertical-relative:page;z-index:-2186" coordorigin="18304,11672" coordsize="0,259">
            <v:shape style="position:absolute;left:18304;top:11672;width:0;height:259" coordorigin="18304,11672" coordsize="0,259" path="m18304,11672l18304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877.531pt;margin-top:583.625pt;width:0pt;height:12.9375pt;mso-position-horizontal-relative:page;mso-position-vertical-relative:page;z-index:-2185" coordorigin="17551,11672" coordsize="0,259">
            <v:shape style="position:absolute;left:17551;top:11672;width:0;height:259" coordorigin="17551,11672" coordsize="0,259" path="m17551,11672l17551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839.844pt;margin-top:583.625pt;width:0pt;height:12.9375pt;mso-position-horizontal-relative:page;mso-position-vertical-relative:page;z-index:-2184" coordorigin="16797,11672" coordsize="0,259">
            <v:shape style="position:absolute;left:16797;top:11672;width:0;height:259" coordorigin="16797,11672" coordsize="0,259" path="m16797,11672l16797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802.719pt;margin-top:583.625pt;width:0pt;height:12.9375pt;mso-position-horizontal-relative:page;mso-position-vertical-relative:page;z-index:-2183" coordorigin="16054,11672" coordsize="0,259">
            <v:shape style="position:absolute;left:16054;top:11672;width:0;height:259" coordorigin="16054,11672" coordsize="0,259" path="m16054,11672l16054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765.594pt;margin-top:583.625pt;width:0pt;height:12.9375pt;mso-position-horizontal-relative:page;mso-position-vertical-relative:page;z-index:-2182" coordorigin="15312,11672" coordsize="0,259">
            <v:shape style="position:absolute;left:15312;top:11672;width:0;height:259" coordorigin="15312,11672" coordsize="0,259" path="m15312,11672l15312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728.469pt;margin-top:583.625pt;width:0pt;height:12.9375pt;mso-position-horizontal-relative:page;mso-position-vertical-relative:page;z-index:-2181" coordorigin="14569,11672" coordsize="0,259">
            <v:shape style="position:absolute;left:14569;top:11672;width:0;height:259" coordorigin="14569,11672" coordsize="0,259" path="m14569,11672l14569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691.344pt;margin-top:583.625pt;width:0pt;height:12.9375pt;mso-position-horizontal-relative:page;mso-position-vertical-relative:page;z-index:-2180" coordorigin="13827,11672" coordsize="0,259">
            <v:shape style="position:absolute;left:13827;top:11672;width:0;height:259" coordorigin="13827,11672" coordsize="0,259" path="m13827,11672l13827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654.219pt;margin-top:583.625pt;width:0pt;height:12.9375pt;mso-position-horizontal-relative:page;mso-position-vertical-relative:page;z-index:-2179" coordorigin="13084,11672" coordsize="0,259">
            <v:shape style="position:absolute;left:13084;top:11672;width:0;height:259" coordorigin="13084,11672" coordsize="0,259" path="m13084,11672l13084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617.094pt;margin-top:583.625pt;width:0pt;height:12.9375pt;mso-position-horizontal-relative:page;mso-position-vertical-relative:page;z-index:-2178" coordorigin="12342,11672" coordsize="0,259">
            <v:shape style="position:absolute;left:12342;top:11672;width:0;height:259" coordorigin="12342,11672" coordsize="0,259" path="m12342,11672l12342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579.969pt;margin-top:583.625pt;width:0pt;height:12.9375pt;mso-position-horizontal-relative:page;mso-position-vertical-relative:page;z-index:-2177" coordorigin="11599,11672" coordsize="0,259">
            <v:shape style="position:absolute;left:11599;top:11672;width:0;height:259" coordorigin="11599,11672" coordsize="0,259" path="m11599,11672l11599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542.844pt;margin-top:583.625pt;width:0pt;height:12.9375pt;mso-position-horizontal-relative:page;mso-position-vertical-relative:page;z-index:-2176" coordorigin="10857,11672" coordsize="0,259">
            <v:shape style="position:absolute;left:10857;top:11672;width:0;height:259" coordorigin="10857,11672" coordsize="0,259" path="m10857,11672l10857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505.719pt;margin-top:583.625pt;width:0pt;height:12.9375pt;mso-position-horizontal-relative:page;mso-position-vertical-relative:page;z-index:-2175" coordorigin="10114,11672" coordsize="0,259">
            <v:shape style="position:absolute;left:10114;top:11672;width:0;height:259" coordorigin="10114,11672" coordsize="0,259" path="m10114,11672l10114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468.594pt;margin-top:583.625pt;width:0pt;height:12.9375pt;mso-position-horizontal-relative:page;mso-position-vertical-relative:page;z-index:-2174" coordorigin="9372,11672" coordsize="0,259">
            <v:shape style="position:absolute;left:9372;top:11672;width:0;height:259" coordorigin="9372,11672" coordsize="0,259" path="m9372,11672l9372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431.469pt;margin-top:583.625pt;width:0pt;height:12.9375pt;mso-position-horizontal-relative:page;mso-position-vertical-relative:page;z-index:-2173" coordorigin="8629,11672" coordsize="0,259">
            <v:shape style="position:absolute;left:8629;top:11672;width:0;height:259" coordorigin="8629,11672" coordsize="0,259" path="m8629,11672l8629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394.344pt;margin-top:583.625pt;width:0pt;height:12.9375pt;mso-position-horizontal-relative:page;mso-position-vertical-relative:page;z-index:-2172" coordorigin="7887,11672" coordsize="0,259">
            <v:shape style="position:absolute;left:7887;top:11672;width:0;height:259" coordorigin="7887,11672" coordsize="0,259" path="m7887,11672l7887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357.219pt;margin-top:583.625pt;width:0pt;height:12.9375pt;mso-position-horizontal-relative:page;mso-position-vertical-relative:page;z-index:-2171" coordorigin="7144,11672" coordsize="0,259">
            <v:shape style="position:absolute;left:7144;top:11672;width:0;height:259" coordorigin="7144,11672" coordsize="0,259" path="m7144,11672l7144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320.094pt;margin-top:583.625pt;width:0pt;height:12.9375pt;mso-position-horizontal-relative:page;mso-position-vertical-relative:page;z-index:-2170" coordorigin="6402,11672" coordsize="0,259">
            <v:shape style="position:absolute;left:6402;top:11672;width:0;height:259" coordorigin="6402,11672" coordsize="0,259" path="m6402,11672l6402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282.969pt;margin-top:583.625pt;width:0pt;height:12.9375pt;mso-position-horizontal-relative:page;mso-position-vertical-relative:page;z-index:-2169" coordorigin="5659,11672" coordsize="0,259">
            <v:shape style="position:absolute;left:5659;top:11672;width:0;height:259" coordorigin="5659,11672" coordsize="0,259" path="m5659,11672l5659,11672e" filled="f" stroked="t" strokeweight="0.662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27"/>
          <w:szCs w:val="27"/>
        </w:rPr>
        <w:t>DAF</w:t>
      </w:r>
      <w:r>
        <w:rPr>
          <w:rFonts w:cs="Arial" w:hAnsi="Arial" w:eastAsia="Arial" w:ascii="Arial"/>
          <w:b/>
          <w:color w:val="003300"/>
          <w:spacing w:val="-20"/>
          <w:w w:val="100"/>
          <w:sz w:val="27"/>
          <w:szCs w:val="27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27"/>
          <w:szCs w:val="27"/>
        </w:rPr>
        <w:t>AR</w:t>
      </w:r>
      <w:r>
        <w:rPr>
          <w:rFonts w:cs="Arial" w:hAnsi="Arial" w:eastAsia="Arial" w:ascii="Arial"/>
          <w:b/>
          <w:color w:val="003300"/>
          <w:spacing w:val="0"/>
          <w:w w:val="100"/>
          <w:sz w:val="27"/>
          <w:szCs w:val="27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7"/>
          <w:szCs w:val="27"/>
        </w:rPr>
        <w:t>HADIR</w:t>
      </w:r>
      <w:r>
        <w:rPr>
          <w:rFonts w:cs="Arial" w:hAnsi="Arial" w:eastAsia="Arial" w:ascii="Arial"/>
          <w:b/>
          <w:color w:val="003300"/>
          <w:spacing w:val="0"/>
          <w:w w:val="100"/>
          <w:sz w:val="27"/>
          <w:szCs w:val="27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7"/>
          <w:szCs w:val="27"/>
        </w:rPr>
        <w:t>KULIAH</w:t>
      </w:r>
      <w:r>
        <w:rPr>
          <w:rFonts w:cs="Arial" w:hAnsi="Arial" w:eastAsia="Arial" w:ascii="Arial"/>
          <w:b/>
          <w:color w:val="003300"/>
          <w:spacing w:val="0"/>
          <w:w w:val="100"/>
          <w:sz w:val="27"/>
          <w:szCs w:val="27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7"/>
          <w:szCs w:val="27"/>
        </w:rPr>
        <w:t>/</w:t>
      </w:r>
      <w:r>
        <w:rPr>
          <w:rFonts w:cs="Arial" w:hAnsi="Arial" w:eastAsia="Arial" w:ascii="Arial"/>
          <w:b/>
          <w:color w:val="003300"/>
          <w:spacing w:val="0"/>
          <w:w w:val="100"/>
          <w:sz w:val="27"/>
          <w:szCs w:val="27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7"/>
          <w:szCs w:val="27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7"/>
          <w:szCs w:val="27"/>
        </w:rPr>
      </w:r>
    </w:p>
    <w:p>
      <w:pPr>
        <w:rPr>
          <w:sz w:val="1"/>
          <w:szCs w:val="1"/>
        </w:rPr>
        <w:jc w:val="left"/>
        <w:spacing w:before="5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7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5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288" w:right="302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1152" w:right="11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289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289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289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289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289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289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289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289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289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249" w:right="26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249" w:right="26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249" w:right="26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249" w:right="26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249" w:right="26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249" w:right="26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255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234" w:right="24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2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MAYANG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PUSPITA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2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PAHRUR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ROZI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2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CUT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RIVA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PATHIA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SYAHRANI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2" w:right="153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2"/>
                <w:szCs w:val="12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2"/>
                <w:sz w:val="11"/>
                <w:szCs w:val="11"/>
              </w:rPr>
              <w:t>208520012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VINCE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TRISNAYANTI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2"/>
                <w:sz w:val="11"/>
                <w:szCs w:val="11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2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FITRI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2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SHINTA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SARTIKA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2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EKA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ARDILIANA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2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VIVI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SUMANTRI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GIRSANG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2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CAROLINA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PANDIANGAN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RIRIN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BARIMBING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FEBRIANI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HUSNI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SANADAH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IKHWAN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PRAMANA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SYUHADA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RINALDY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RAISSA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DALILLAH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AFRILLIA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WIDIA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KUSUMA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FADILLAH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HERTIANI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580" w:bottom="280" w:left="580" w:right="174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7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4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288" w:right="302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1152" w:right="11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289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289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289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289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289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289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289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289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289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249" w:right="26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249" w:right="26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249" w:right="26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249" w:right="26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249" w:right="26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249" w:right="26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255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234" w:right="24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CINDY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KANITSYAH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YOPPI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DINA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SABARINA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IRVAN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NOVEL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RUTH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KURNIANTI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EVI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WAHYUNI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RITA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YANTI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YUNITA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AMELIA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ASIMA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MELY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PURNAMA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HAREFA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ESA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OKTAVIA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HASANAH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PANE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MUTIA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AISYAH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7" w:hRule="exact"/>
        </w:trPr>
        <w:tc>
          <w:tcPr>
            <w:tcW w:w="49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1824" w:right="18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7" w:hRule="exact"/>
        </w:trPr>
        <w:tc>
          <w:tcPr>
            <w:tcW w:w="49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5"/>
              <w:ind w:right="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7" w:hRule="exact"/>
        </w:trPr>
        <w:tc>
          <w:tcPr>
            <w:tcW w:w="49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5"/>
              <w:ind w:right="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7" w:hRule="exact"/>
        </w:trPr>
        <w:tc>
          <w:tcPr>
            <w:tcW w:w="49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5"/>
              <w:ind w:left="321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7" w:hRule="exact"/>
        </w:trPr>
        <w:tc>
          <w:tcPr>
            <w:tcW w:w="49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5"/>
              <w:ind w:left="31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7" w:hRule="exact"/>
        </w:trPr>
        <w:tc>
          <w:tcPr>
            <w:tcW w:w="49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4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7" w:hRule="exact"/>
        </w:trPr>
        <w:tc>
          <w:tcPr>
            <w:tcW w:w="49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5"/>
              <w:ind w:left="251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80" w:right="1740"/>
        </w:sectPr>
      </w:pPr>
    </w:p>
    <w:p>
      <w:pPr>
        <w:rPr>
          <w:sz w:val="11"/>
          <w:szCs w:val="11"/>
        </w:rPr>
        <w:jc w:val="left"/>
        <w:spacing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ind w:left="276"/>
      </w:pP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C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AN</w:t>
      </w:r>
      <w:r>
        <w:rPr>
          <w:rFonts w:cs="Arial" w:hAnsi="Arial" w:eastAsia="Arial" w:ascii="Arial"/>
          <w:b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3"/>
          <w:sz w:val="13"/>
          <w:szCs w:val="13"/>
        </w:rPr>
        <w:t>: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8" w:lineRule="auto" w:line="252"/>
        <w:ind w:left="276" w:right="-22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memberikan</w:t>
      </w:r>
      <w:r>
        <w:rPr>
          <w:rFonts w:cs="Arial" w:hAnsi="Arial" w:eastAsia="Arial" w:ascii="Arial"/>
          <w:spacing w:val="2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mata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kuliah,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harus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menandatangani</w:t>
      </w:r>
      <w:r>
        <w:rPr>
          <w:rFonts w:cs="Arial" w:hAnsi="Arial" w:eastAsia="Arial" w:ascii="Arial"/>
          <w:spacing w:val="3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kartu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absensi.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Bagi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mahasiswa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tidak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hadir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agar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membuat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tanda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(x)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pada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kolom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telah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disediakan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kuliah.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w w:val="103"/>
          <w:sz w:val="13"/>
          <w:szCs w:val="13"/>
        </w:rPr>
        <w:t>MENGE</w:t>
      </w:r>
      <w:r>
        <w:rPr>
          <w:rFonts w:cs="Arial" w:hAnsi="Arial" w:eastAsia="Arial" w:ascii="Arial"/>
          <w:spacing w:val="-10"/>
          <w:w w:val="103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AHUI,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8"/>
      </w:pPr>
      <w:r>
        <w:rPr>
          <w:rFonts w:cs="Arial" w:hAnsi="Arial" w:eastAsia="Arial" w:ascii="Arial"/>
          <w:spacing w:val="0"/>
          <w:w w:val="103"/>
          <w:sz w:val="13"/>
          <w:szCs w:val="13"/>
        </w:rPr>
        <w:t>DEKAN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auto" w:line="252"/>
        <w:ind w:right="2972"/>
      </w:pPr>
      <w:r>
        <w:rPr>
          <w:rFonts w:cs="Arial" w:hAnsi="Arial" w:eastAsia="Arial" w:ascii="Arial"/>
          <w:w w:val="103"/>
          <w:sz w:val="13"/>
          <w:szCs w:val="13"/>
        </w:rPr>
      </w:r>
      <w:r>
        <w:rPr>
          <w:rFonts w:cs="Arial" w:hAnsi="Arial" w:eastAsia="Arial" w:ascii="Arial"/>
          <w:w w:val="103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w w:val="103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D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  <w:t>r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8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1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  <w:u w:val="single" w:color="000000"/>
        </w:rPr>
        <w:t>KUSMAN</w:t>
      </w:r>
      <w:r>
        <w:rPr>
          <w:rFonts w:cs="Arial" w:hAnsi="Arial" w:eastAsia="Arial" w:ascii="Arial"/>
          <w:spacing w:val="-2"/>
          <w:w w:val="103"/>
          <w:sz w:val="13"/>
          <w:szCs w:val="13"/>
          <w:u w:val="single" w:color="000000"/>
        </w:rPr>
        <w:t>T</w:t>
      </w:r>
      <w:r>
        <w:rPr>
          <w:rFonts w:cs="Arial" w:hAnsi="Arial" w:eastAsia="Arial" w:ascii="Arial"/>
          <w:spacing w:val="-2"/>
          <w:w w:val="103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4"/>
          <w:sz w:val="13"/>
          <w:szCs w:val="13"/>
          <w:u w:val="single" w:color="000000"/>
        </w:rPr>
        <w:t>O,</w:t>
      </w:r>
      <w:r>
        <w:rPr>
          <w:rFonts w:cs="Arial" w:hAnsi="Arial" w:eastAsia="Arial" w:ascii="Arial"/>
          <w:spacing w:val="0"/>
          <w:w w:val="104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3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3"/>
          <w:sz w:val="13"/>
          <w:szCs w:val="13"/>
          <w:u w:val="single" w:color="000000"/>
        </w:rPr>
        <w:t>MA</w:t>
      </w:r>
      <w:r>
        <w:rPr>
          <w:rFonts w:cs="Arial" w:hAnsi="Arial" w:eastAsia="Arial" w:ascii="Arial"/>
          <w:spacing w:val="0"/>
          <w:w w:val="103"/>
          <w:sz w:val="13"/>
          <w:szCs w:val="13"/>
        </w:rPr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NIDN.0006106403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sectPr>
      <w:type w:val="continuous"/>
      <w:pgSz w:w="20160" w:h="12240" w:orient="landscape"/>
      <w:pgMar w:top="580" w:bottom="280" w:left="580" w:right="1740"/>
      <w:cols w:num="2" w:equalWidth="off">
        <w:col w:w="6887" w:space="6348"/>
        <w:col w:w="4605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