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261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260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259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258">
            <v:imagedata o:title="" r:id="rId4"/>
          </v:shape>
        </w:pict>
      </w:r>
      <w:r>
        <w:pict>
          <v:shape type="#_x0000_t202" style="position:absolute;margin-left:245.596pt;margin-top:6.23696pt;width:547.375pt;height:39.9761pt;mso-position-horizontal-relative:page;mso-position-vertical-relative:paragraph;z-index:-22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10:40-12:20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JAENAL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ABIDIN,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Ph.D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279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278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277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276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275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274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273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272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271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270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269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268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267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266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265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264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263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262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