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760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759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758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757">
            <v:imagedata o:title="" r:id="rId4"/>
          </v:shape>
        </w:pict>
      </w:r>
      <w:r>
        <w:pict>
          <v:shape type="#_x0000_t202" style="position:absolute;margin-left:245.596pt;margin-top:6.23696pt;width:565.98pt;height:39.9761pt;mso-position-horizontal-relative:page;mso-position-vertical-relative:paragraph;z-index:-27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BENCANA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778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777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776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775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774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773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772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771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770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769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768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767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766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765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764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763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762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761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ROZY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FADILA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273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73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273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73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73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74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74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74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74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74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74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74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74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74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74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75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75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75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75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75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275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