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232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231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230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229">
            <v:imagedata o:title="" r:id="rId4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</w:pPr>
      <w:r>
        <w:rPr>
          <w:rFonts w:cs="Arial" w:hAnsi="Arial" w:eastAsia="Arial" w:ascii="Arial"/>
          <w:b/>
          <w:spacing w:val="-7"/>
          <w:w w:val="100"/>
          <w:sz w:val="13"/>
          <w:szCs w:val="13"/>
        </w:rPr>
        <w:t>F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AKU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L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AS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                                     </w:t>
      </w:r>
      <w:r>
        <w:rPr>
          <w:rFonts w:cs="Arial" w:hAnsi="Arial" w:eastAsia="Arial" w:ascii="Arial"/>
          <w:b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b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ISIPOL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AHUN</w:t>
      </w:r>
      <w:r>
        <w:rPr>
          <w:rFonts w:cs="Arial" w:hAnsi="Arial" w:eastAsia="Arial" w:ascii="Arial"/>
          <w:b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AKADEMIK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                         </w:t>
      </w:r>
      <w:r>
        <w:rPr>
          <w:rFonts w:cs="Arial" w:hAnsi="Arial" w:eastAsia="Arial" w:ascii="Arial"/>
          <w:b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b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2021/2022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exact" w:line="180"/>
      </w:pPr>
      <w:r>
        <w:pict>
          <v:group style="position:absolute;margin-left:914.565pt;margin-top:583.558pt;width:0pt;height:12.7676pt;mso-position-horizontal-relative:page;mso-position-vertical-relative:page;z-index:-2250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249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248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PROGRAM</w:t>
      </w:r>
      <w:r>
        <w:rPr>
          <w:rFonts w:cs="Arial" w:hAnsi="Arial" w:eastAsia="Arial" w:ascii="Arial"/>
          <w:b/>
          <w:spacing w:val="15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STUDI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                         </w:t>
      </w:r>
      <w:r>
        <w:rPr>
          <w:rFonts w:cs="Arial" w:hAnsi="Arial" w:eastAsia="Arial" w:ascii="Arial"/>
          <w:b/>
          <w:spacing w:val="27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:</w:t>
      </w:r>
      <w:r>
        <w:rPr>
          <w:rFonts w:cs="Arial" w:hAnsi="Arial" w:eastAsia="Arial" w:ascii="Arial"/>
          <w:b/>
          <w:spacing w:val="9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ILMU</w:t>
      </w:r>
      <w:r>
        <w:rPr>
          <w:rFonts w:cs="Arial" w:hAnsi="Arial" w:eastAsia="Arial" w:ascii="Arial"/>
          <w:spacing w:val="7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ADMINISTRASI</w:t>
      </w:r>
      <w:r>
        <w:rPr>
          <w:rFonts w:cs="Arial" w:hAnsi="Arial" w:eastAsia="Arial" w:ascii="Arial"/>
          <w:spacing w:val="19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PUBLIK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                                                                    </w:t>
      </w:r>
      <w:r>
        <w:rPr>
          <w:rFonts w:cs="Arial" w:hAnsi="Arial" w:eastAsia="Arial" w:ascii="Arial"/>
          <w:spacing w:val="18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MK/PRAKTIKUM/SKS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                      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:</w:t>
      </w:r>
      <w:r>
        <w:rPr>
          <w:rFonts w:cs="Arial" w:hAnsi="Arial" w:eastAsia="Arial" w:ascii="Arial"/>
          <w:b/>
          <w:spacing w:val="4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ME</w:t>
      </w:r>
      <w:r>
        <w:rPr>
          <w:rFonts w:cs="Arial" w:hAnsi="Arial" w:eastAsia="Arial" w:ascii="Arial"/>
          <w:spacing w:val="-2"/>
          <w:w w:val="100"/>
          <w:position w:val="4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ODE</w:t>
      </w:r>
      <w:r>
        <w:rPr>
          <w:rFonts w:cs="Arial" w:hAnsi="Arial" w:eastAsia="Arial" w:ascii="Arial"/>
          <w:spacing w:val="12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PENELITIAN</w:t>
      </w:r>
      <w:r>
        <w:rPr>
          <w:rFonts w:cs="Arial" w:hAnsi="Arial" w:eastAsia="Arial" w:ascii="Arial"/>
          <w:spacing w:val="16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ADMINISTRASI</w:t>
      </w:r>
      <w:r>
        <w:rPr>
          <w:rFonts w:cs="Arial" w:hAnsi="Arial" w:eastAsia="Arial" w:ascii="Arial"/>
          <w:spacing w:val="19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PUBLIK</w:t>
      </w:r>
      <w:r>
        <w:rPr>
          <w:rFonts w:cs="Arial" w:hAnsi="Arial" w:eastAsia="Arial" w:ascii="Arial"/>
          <w:spacing w:val="10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II</w:t>
      </w:r>
      <w:r>
        <w:rPr>
          <w:rFonts w:cs="Arial" w:hAnsi="Arial" w:eastAsia="Arial" w:ascii="Arial"/>
          <w:spacing w:val="2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(KUALI</w:t>
      </w:r>
      <w:r>
        <w:rPr>
          <w:rFonts w:cs="Arial" w:hAnsi="Arial" w:eastAsia="Arial" w:ascii="Arial"/>
          <w:spacing w:val="-10"/>
          <w:w w:val="100"/>
          <w:position w:val="4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0"/>
          <w:position w:val="4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TIF)</w:t>
      </w:r>
      <w:r>
        <w:rPr>
          <w:rFonts w:cs="Arial" w:hAnsi="Arial" w:eastAsia="Arial" w:ascii="Arial"/>
          <w:spacing w:val="17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3"/>
          <w:szCs w:val="13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lineRule="exact" w:line="100"/>
        <w:ind w:left="8730" w:right="4584"/>
      </w:pPr>
      <w:r>
        <w:rPr>
          <w:rFonts w:cs="Arial" w:hAnsi="Arial" w:eastAsia="Arial" w:ascii="Arial"/>
          <w:spacing w:val="0"/>
          <w:w w:val="102"/>
          <w:position w:val="1"/>
          <w:sz w:val="13"/>
          <w:szCs w:val="13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tbl>
      <w:tblPr>
        <w:tblW w:w="0" w:type="auto"/>
        <w:tblLook w:val="01E0"/>
        <w:jc w:val="left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7" w:hRule="exact"/>
        </w:trPr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7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1654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TKT/SEMESTER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58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44" w:hRule="exact"/>
        </w:trPr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40"/>
            </w:pPr>
            <w:r>
              <w:rPr>
                <w:rFonts w:cs="Arial" w:hAnsi="Arial" w:eastAsia="Arial" w:ascii="Arial"/>
                <w:b/>
                <w:spacing w:val="-7"/>
                <w:w w:val="102"/>
                <w:sz w:val="13"/>
                <w:szCs w:val="13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7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08:00-10:30</w:t>
            </w:r>
            <w:r>
              <w:rPr>
                <w:rFonts w:cs="Arial" w:hAnsi="Arial" w:eastAsia="Arial" w:ascii="Arial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165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DOSEN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58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Arial" w:hAnsi="Arial" w:eastAsia="Arial" w:ascii="Arial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IMANUDDIN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KANDIAS</w:t>
            </w:r>
            <w:r>
              <w:rPr>
                <w:rFonts w:cs="Arial" w:hAnsi="Arial" w:eastAsia="Arial" w:ascii="Arial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S,</w:t>
            </w:r>
            <w:r>
              <w:rPr>
                <w:rFonts w:cs="Arial" w:hAnsi="Arial" w:eastAsia="Arial" w:ascii="Arial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S.Sos,</w:t>
            </w:r>
            <w:r>
              <w:rPr>
                <w:rFonts w:cs="Arial" w:hAnsi="Arial" w:eastAsia="Arial" w:ascii="Arial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ind w:left="2088"/>
        <w:sectPr>
          <w:pgSz w:w="20160" w:h="12240" w:orient="landscape"/>
          <w:pgMar w:top="580" w:bottom="280" w:left="560" w:right="1760"/>
          <w:cols w:num="2" w:equalWidth="off">
            <w:col w:w="3789" w:space="603"/>
            <w:col w:w="13448"/>
          </w:cols>
        </w:sectPr>
      </w:pPr>
      <w:r>
        <w:pict>
          <v:group style="position:absolute;margin-left:802.987pt;margin-top:583.558pt;width:0pt;height:12.7676pt;mso-position-horizontal-relative:page;mso-position-vertical-relative:page;z-index:-2247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246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245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244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243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242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241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240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239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238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237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236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235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234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233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198520196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