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4083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082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4081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4080">
            <v:imagedata o:title="" r:id="rId4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br w:type="column"/>
      </w: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</w:pPr>
      <w:r>
        <w:rPr>
          <w:rFonts w:cs="Arial" w:hAnsi="Arial" w:eastAsia="Arial" w:ascii="Arial"/>
          <w:b/>
          <w:spacing w:val="-7"/>
          <w:w w:val="100"/>
          <w:sz w:val="13"/>
          <w:szCs w:val="13"/>
        </w:rPr>
        <w:t>F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AKU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L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AS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            </w:t>
      </w:r>
      <w:r>
        <w:rPr>
          <w:rFonts w:cs="Arial" w:hAnsi="Arial" w:eastAsia="Arial" w:ascii="Arial"/>
          <w:b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ISIPOL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AHUN</w:t>
      </w:r>
      <w:r>
        <w:rPr>
          <w:rFonts w:cs="Arial" w:hAnsi="Arial" w:eastAsia="Arial" w:ascii="Arial"/>
          <w:b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AKADEMIK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2021/2022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exact" w:line="180"/>
      </w:pPr>
      <w:r>
        <w:pict>
          <v:group style="position:absolute;margin-left:914.565pt;margin-top:583.558pt;width:0pt;height:12.7676pt;mso-position-horizontal-relative:page;mso-position-vertical-relative:page;z-index:-4101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100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099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PROGRAM</w:t>
      </w:r>
      <w:r>
        <w:rPr>
          <w:rFonts w:cs="Arial" w:hAnsi="Arial" w:eastAsia="Arial" w:ascii="Arial"/>
          <w:b/>
          <w:spacing w:val="15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STUDI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                         </w:t>
      </w:r>
      <w:r>
        <w:rPr>
          <w:rFonts w:cs="Arial" w:hAnsi="Arial" w:eastAsia="Arial" w:ascii="Arial"/>
          <w:b/>
          <w:spacing w:val="27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4"/>
          <w:sz w:val="13"/>
          <w:szCs w:val="13"/>
        </w:rPr>
        <w:t>:</w:t>
      </w:r>
      <w:r>
        <w:rPr>
          <w:rFonts w:cs="Arial" w:hAnsi="Arial" w:eastAsia="Arial" w:ascii="Arial"/>
          <w:b/>
          <w:spacing w:val="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ILMU</w:t>
      </w:r>
      <w:r>
        <w:rPr>
          <w:rFonts w:cs="Arial" w:hAnsi="Arial" w:eastAsia="Arial" w:ascii="Arial"/>
          <w:spacing w:val="7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PUBLIK</w:t>
      </w:r>
      <w:r>
        <w:rPr>
          <w:rFonts w:cs="Arial" w:hAnsi="Arial" w:eastAsia="Arial" w:ascii="Arial"/>
          <w:spacing w:val="0"/>
          <w:w w:val="100"/>
          <w:position w:val="-4"/>
          <w:sz w:val="13"/>
          <w:szCs w:val="13"/>
        </w:rPr>
        <w:t>                                                                    </w:t>
      </w:r>
      <w:r>
        <w:rPr>
          <w:rFonts w:cs="Arial" w:hAnsi="Arial" w:eastAsia="Arial" w:ascii="Arial"/>
          <w:spacing w:val="18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MK/PRAKTIKUM/SKS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                     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0"/>
          <w:position w:val="-4"/>
          <w:sz w:val="13"/>
          <w:szCs w:val="13"/>
        </w:rPr>
        <w:t>:</w:t>
      </w:r>
      <w:r>
        <w:rPr>
          <w:rFonts w:cs="Arial" w:hAnsi="Arial" w:eastAsia="Arial" w:ascii="Arial"/>
          <w:b/>
          <w:spacing w:val="4"/>
          <w:w w:val="100"/>
          <w:position w:val="-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ME</w:t>
      </w:r>
      <w:r>
        <w:rPr>
          <w:rFonts w:cs="Arial" w:hAnsi="Arial" w:eastAsia="Arial" w:ascii="Arial"/>
          <w:spacing w:val="-2"/>
          <w:w w:val="100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ODE</w:t>
      </w:r>
      <w:r>
        <w:rPr>
          <w:rFonts w:cs="Arial" w:hAnsi="Arial" w:eastAsia="Arial" w:ascii="Arial"/>
          <w:spacing w:val="1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PENELITIAN</w:t>
      </w:r>
      <w:r>
        <w:rPr>
          <w:rFonts w:cs="Arial" w:hAnsi="Arial" w:eastAsia="Arial" w:ascii="Arial"/>
          <w:spacing w:val="16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ADMINISTRASI</w:t>
      </w:r>
      <w:r>
        <w:rPr>
          <w:rFonts w:cs="Arial" w:hAnsi="Arial" w:eastAsia="Arial" w:ascii="Arial"/>
          <w:spacing w:val="19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PUBLIK</w:t>
      </w:r>
      <w:r>
        <w:rPr>
          <w:rFonts w:cs="Arial" w:hAnsi="Arial" w:eastAsia="Arial" w:ascii="Arial"/>
          <w:spacing w:val="10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II</w:t>
      </w:r>
      <w:r>
        <w:rPr>
          <w:rFonts w:cs="Arial" w:hAnsi="Arial" w:eastAsia="Arial" w:ascii="Arial"/>
          <w:spacing w:val="2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(KUALI</w:t>
      </w:r>
      <w:r>
        <w:rPr>
          <w:rFonts w:cs="Arial" w:hAnsi="Arial" w:eastAsia="Arial" w:ascii="Arial"/>
          <w:spacing w:val="-10"/>
          <w:w w:val="100"/>
          <w:position w:val="4"/>
          <w:sz w:val="13"/>
          <w:szCs w:val="13"/>
        </w:rPr>
        <w:t>T</w:t>
      </w:r>
      <w:r>
        <w:rPr>
          <w:rFonts w:cs="Arial" w:hAnsi="Arial" w:eastAsia="Arial" w:ascii="Arial"/>
          <w:spacing w:val="-10"/>
          <w:w w:val="100"/>
          <w:position w:val="4"/>
          <w:sz w:val="13"/>
          <w:szCs w:val="13"/>
        </w:rPr>
        <w:t>A</w:t>
      </w:r>
      <w:r>
        <w:rPr>
          <w:rFonts w:cs="Arial" w:hAnsi="Arial" w:eastAsia="Arial" w:ascii="Arial"/>
          <w:spacing w:val="0"/>
          <w:w w:val="100"/>
          <w:position w:val="4"/>
          <w:sz w:val="13"/>
          <w:szCs w:val="13"/>
        </w:rPr>
        <w:t>TIF)</w:t>
      </w:r>
      <w:r>
        <w:rPr>
          <w:rFonts w:cs="Arial" w:hAnsi="Arial" w:eastAsia="Arial" w:ascii="Arial"/>
          <w:spacing w:val="17"/>
          <w:w w:val="100"/>
          <w:position w:val="4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3"/>
          <w:szCs w:val="13"/>
        </w:rPr>
        <w:t>/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center"/>
        <w:spacing w:lineRule="exact" w:line="100"/>
        <w:ind w:left="8730" w:right="4584"/>
      </w:pPr>
      <w:r>
        <w:rPr>
          <w:rFonts w:cs="Arial" w:hAnsi="Arial" w:eastAsia="Arial" w:ascii="Arial"/>
          <w:spacing w:val="0"/>
          <w:w w:val="102"/>
          <w:position w:val="1"/>
          <w:sz w:val="13"/>
          <w:szCs w:val="13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13"/>
          <w:szCs w:val="13"/>
        </w:rPr>
      </w:r>
    </w:p>
    <w:tbl>
      <w:tblPr>
        <w:tblW w:w="0" w:type="auto"/>
        <w:tblLook w:val="01E0"/>
        <w:jc w:val="left"/>
        <w:tblInd w:w="-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67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40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KELAS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A1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TKT/SEMESTER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before="6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  <w:tr>
        <w:trPr>
          <w:trHeight w:val="244" w:hRule="exact"/>
        </w:trPr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40"/>
            </w:pPr>
            <w:r>
              <w:rPr>
                <w:rFonts w:cs="Arial" w:hAnsi="Arial" w:eastAsia="Arial" w:ascii="Arial"/>
                <w:b/>
                <w:spacing w:val="-7"/>
                <w:w w:val="102"/>
                <w:sz w:val="13"/>
                <w:szCs w:val="13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79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10:40-13:10</w:t>
            </w:r>
            <w:r>
              <w:rPr>
                <w:rFonts w:cs="Arial" w:hAnsi="Arial" w:eastAsia="Arial" w:ascii="Arial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165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NAMA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13"/>
                <w:szCs w:val="13"/>
              </w:rPr>
              <w:t>DOSEN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2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3"/>
                <w:szCs w:val="13"/>
              </w:rPr>
              <w:jc w:val="left"/>
              <w:spacing w:lineRule="exact" w:line="140"/>
              <w:ind w:left="58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13"/>
                <w:szCs w:val="13"/>
              </w:rPr>
              <w:t>:</w:t>
            </w:r>
            <w:r>
              <w:rPr>
                <w:rFonts w:cs="Arial" w:hAnsi="Arial" w:eastAsia="Arial" w:ascii="Arial"/>
                <w:b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BEBY</w:t>
            </w:r>
            <w:r>
              <w:rPr>
                <w:rFonts w:cs="Arial" w:hAnsi="Arial" w:eastAsia="Arial" w:ascii="Arial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MASITHO</w:t>
            </w:r>
            <w:r>
              <w:rPr>
                <w:rFonts w:cs="Arial" w:hAnsi="Arial" w:eastAsia="Arial" w:ascii="Arial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B</w:t>
            </w:r>
            <w:r>
              <w:rPr>
                <w:rFonts w:cs="Arial" w:hAnsi="Arial" w:eastAsia="Arial" w:ascii="Arial"/>
                <w:spacing w:val="-10"/>
                <w:w w:val="100"/>
                <w:sz w:val="13"/>
                <w:szCs w:val="1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TUBARA,</w:t>
            </w:r>
            <w:r>
              <w:rPr>
                <w:rFonts w:cs="Arial" w:hAnsi="Arial" w:eastAsia="Arial" w:ascii="Arial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  <w:t>S.Sos,</w:t>
            </w:r>
            <w:r>
              <w:rPr>
                <w:rFonts w:cs="Arial" w:hAnsi="Arial" w:eastAsia="Arial" w:ascii="Arial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3"/>
                <w:szCs w:val="13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ind w:left="2088"/>
        <w:sectPr>
          <w:pgSz w:w="20160" w:h="12240" w:orient="landscape"/>
          <w:pgMar w:top="580" w:bottom="280" w:left="560" w:right="1760"/>
          <w:cols w:num="2" w:equalWidth="off">
            <w:col w:w="3789" w:space="603"/>
            <w:col w:w="13448"/>
          </w:cols>
        </w:sectPr>
      </w:pPr>
      <w:r>
        <w:pict>
          <v:group style="position:absolute;margin-left:802.987pt;margin-top:583.558pt;width:0pt;height:12.7676pt;mso-position-horizontal-relative:page;mso-position-vertical-relative:page;z-index:-4098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097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096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095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094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93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92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91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90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89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88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87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86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085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084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198520028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pict>
          <v:group style="position:absolute;margin-left:58.0252pt;margin-top:583.558pt;width:0pt;height:12.7676pt;mso-position-horizontal-relative:page;mso-position-vertical-relative:page;z-index:-4059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4060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104.655pt;margin-top:583.558pt;width:0pt;height:12.7676pt;mso-position-horizontal-relative:page;mso-position-vertical-relative:page;z-index:-4061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4062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4063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4064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4065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4066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4067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4068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4069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4070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4071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4072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4073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4074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4075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4076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4077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4078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914.565pt;margin-top:583.558pt;width:0pt;height:12.7676pt;mso-position-horizontal-relative:page;mso-position-vertical-relative:page;z-index:-4079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198520047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198520076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198520089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198520099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198520153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198520170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