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1847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1846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1845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1844">
            <v:imagedata o:title="" r:id="rId4"/>
          </v:shape>
        </w:pict>
      </w:r>
      <w:r>
        <w:pict>
          <v:shape type="#_x0000_t202" style="position:absolute;margin-left:245.596pt;margin-top:6.23696pt;width:566.598pt;height:39.9761pt;mso-position-horizontal-relative:page;mso-position-vertical-relative:paragraph;z-index:-184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PRAKTIKUM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GOVERNANCE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DIGI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AL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NINA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ANGELIA,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1865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1864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1863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1862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1861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1860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1859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1858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1857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1856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1855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1854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1853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1852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1851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1850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1849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1848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OCTAVIANNOVENO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ZUHAIRA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FITRI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AVRILIA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ANDINI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IMELDA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LIDIA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INDRIANI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GALINGGING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HOUTSMA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SIBORO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EMI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SAGITA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AMBARITA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ROSID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ABIGAEL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DENNIS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JESSE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CYNTIA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ENGELINA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ISWANDA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SAID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PIRNGADIO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DEPITA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SIMAREMARE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CINDI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KENARA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SAGITA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MAWATI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ALFEBRI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CRISTY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RIASTI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CRISTINA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ELISABET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KOKO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DARMAWAN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ANGGUN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MADHALENA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LOICE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CAPRI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