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pacing w:lineRule="auto" w:line="249"/>
        <w:ind w:left="1983" w:right="-45"/>
      </w:pPr>
      <w:r>
        <w:pict>
          <v:group style="position:absolute;margin-left:104.655pt;margin-top:583.558pt;width:0pt;height:12.7676pt;mso-position-horizontal-relative:page;mso-position-vertical-relative:page;z-index:-4296" coordorigin="2093,11671" coordsize="0,255">
            <v:shape style="position:absolute;left:2093;top:11671;width:0;height:255" coordorigin="2093,11671" coordsize="0,255" path="m2093,11671l209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4.1554pt;margin-top:583.558pt;width:0pt;height:12.7676pt;mso-position-horizontal-relative:page;mso-position-vertical-relative:page;z-index:-4295" coordorigin="683,11671" coordsize="0,255">
            <v:shape style="position:absolute;left:683;top:11671;width:0;height:255" coordorigin="683,11671" coordsize="0,255" path="m683,11671l68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8.0252pt;margin-top:583.558pt;width:0pt;height:12.7676pt;mso-position-horizontal-relative:page;mso-position-vertical-relative:page;z-index:-4294" coordorigin="1161,11671" coordsize="0,255">
            <v:shape style="position:absolute;left:1161;top:11671;width:0;height:255" coordorigin="1161,11671" coordsize="0,255" path="m1161,11671l1161,11671e" filled="f" stroked="t" strokeweight="0.655113pt" strokecolor="#000000">
              <v:path arrowok="t"/>
            </v:shape>
            <w10:wrap type="none"/>
          </v:group>
        </w:pict>
      </w:r>
      <w:r>
        <w:pict>
          <v:shape type="#_x0000_t75" style="position:absolute;margin-left:70.5153pt;margin-top:-0.0186373pt;width:52.1806pt;height:44.409pt;mso-position-horizontal-relative:page;mso-position-vertical-relative:paragraph;z-index:-4293">
            <v:imagedata o:title="" r:id="rId4"/>
          </v:shape>
        </w:pict>
      </w:r>
      <w:r>
        <w:pict>
          <v:shape type="#_x0000_t202" style="position:absolute;margin-left:245.596pt;margin-top:6.23696pt;width:598.441pt;height:39.9761pt;mso-position-horizontal-relative:page;mso-position-vertical-relative:paragraph;z-index:-429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2021/2022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PER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AJAKAN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MARLINA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DELIANA,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S.AB,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M.AB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w w:val="102"/>
          <w:sz w:val="26"/>
          <w:szCs w:val="26"/>
        </w:rPr>
        <w:t>UNIVERSI</w:t>
      </w:r>
      <w:r>
        <w:rPr>
          <w:rFonts w:cs="Arial" w:hAnsi="Arial" w:eastAsia="Arial" w:ascii="Arial"/>
          <w:b/>
          <w:color w:val="003300"/>
          <w:spacing w:val="-20"/>
          <w:w w:val="102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MEDAN</w:t>
      </w:r>
      <w:r>
        <w:rPr>
          <w:rFonts w:cs="Arial" w:hAnsi="Arial" w:eastAsia="Arial" w:ascii="Arial"/>
          <w:b/>
          <w:color w:val="003300"/>
          <w:spacing w:val="21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ectPr>
          <w:pgSz w:w="20160" w:h="12240" w:orient="landscape"/>
          <w:pgMar w:top="580" w:bottom="280" w:left="560" w:right="1760"/>
          <w:cols w:num="2" w:equalWidth="off">
            <w:col w:w="3789" w:space="2691"/>
            <w:col w:w="11360"/>
          </w:cols>
        </w:sectPr>
      </w:pPr>
      <w:r>
        <w:pict>
          <v:group style="position:absolute;margin-left:914.565pt;margin-top:583.558pt;width:0pt;height:12.7676pt;mso-position-horizontal-relative:page;mso-position-vertical-relative:page;z-index:-4314" coordorigin="18291,11671" coordsize="0,255">
            <v:shape style="position:absolute;left:18291;top:11671;width:0;height:255" coordorigin="18291,11671" coordsize="0,255" path="m18291,11671l1829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77.372pt;margin-top:583.558pt;width:0pt;height:12.7676pt;mso-position-horizontal-relative:page;mso-position-vertical-relative:page;z-index:-4313" coordorigin="17547,11671" coordsize="0,255">
            <v:shape style="position:absolute;left:17547;top:11671;width:0;height:255" coordorigin="17547,11671" coordsize="0,255" path="m17547,11671l1754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40.179pt;margin-top:583.558pt;width:0pt;height:12.7676pt;mso-position-horizontal-relative:page;mso-position-vertical-relative:page;z-index:-4312" coordorigin="16804,11671" coordsize="0,255">
            <v:shape style="position:absolute;left:16804;top:11671;width:0;height:255" coordorigin="16804,11671" coordsize="0,255" path="m16804,11671l1680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02.987pt;margin-top:583.558pt;width:0pt;height:12.7676pt;mso-position-horizontal-relative:page;mso-position-vertical-relative:page;z-index:-4311" coordorigin="16060,11671" coordsize="0,255">
            <v:shape style="position:absolute;left:16060;top:11671;width:0;height:255" coordorigin="16060,11671" coordsize="0,255" path="m16060,11671l1606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65.794pt;margin-top:583.558pt;width:0pt;height:12.7676pt;mso-position-horizontal-relative:page;mso-position-vertical-relative:page;z-index:-4310" coordorigin="15316,11671" coordsize="0,255">
            <v:shape style="position:absolute;left:15316;top:11671;width:0;height:255" coordorigin="15316,11671" coordsize="0,255" path="m15316,11671l1531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28.602pt;margin-top:583.558pt;width:0pt;height:12.7676pt;mso-position-horizontal-relative:page;mso-position-vertical-relative:page;z-index:-4309" coordorigin="14572,11671" coordsize="0,255">
            <v:shape style="position:absolute;left:14572;top:11671;width:0;height:255" coordorigin="14572,11671" coordsize="0,255" path="m14572,11671l14572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91.409pt;margin-top:583.558pt;width:0pt;height:12.7676pt;mso-position-horizontal-relative:page;mso-position-vertical-relative:page;z-index:-4308" coordorigin="13828,11671" coordsize="0,255">
            <v:shape style="position:absolute;left:13828;top:11671;width:0;height:255" coordorigin="13828,11671" coordsize="0,255" path="m13828,11671l13828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54.217pt;margin-top:583.558pt;width:0pt;height:12.7676pt;mso-position-horizontal-relative:page;mso-position-vertical-relative:page;z-index:-4307" coordorigin="13084,11671" coordsize="0,255">
            <v:shape style="position:absolute;left:13084;top:11671;width:0;height:255" coordorigin="13084,11671" coordsize="0,255" path="m13084,11671l1308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17.024pt;margin-top:583.558pt;width:0pt;height:12.7676pt;mso-position-horizontal-relative:page;mso-position-vertical-relative:page;z-index:-4306" coordorigin="12340,11671" coordsize="0,255">
            <v:shape style="position:absolute;left:12340;top:11671;width:0;height:255" coordorigin="12340,11671" coordsize="0,255" path="m12340,11671l1234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79.831pt;margin-top:583.558pt;width:0pt;height:12.7676pt;mso-position-horizontal-relative:page;mso-position-vertical-relative:page;z-index:-4305" coordorigin="11597,11671" coordsize="0,255">
            <v:shape style="position:absolute;left:11597;top:11671;width:0;height:255" coordorigin="11597,11671" coordsize="0,255" path="m11597,11671l1159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42.639pt;margin-top:583.558pt;width:0pt;height:12.7676pt;mso-position-horizontal-relative:page;mso-position-vertical-relative:page;z-index:-4304" coordorigin="10853,11671" coordsize="0,255">
            <v:shape style="position:absolute;left:10853;top:11671;width:0;height:255" coordorigin="10853,11671" coordsize="0,255" path="m10853,11671l1085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05.446pt;margin-top:583.558pt;width:0pt;height:12.7676pt;mso-position-horizontal-relative:page;mso-position-vertical-relative:page;z-index:-4303" coordorigin="10109,11671" coordsize="0,255">
            <v:shape style="position:absolute;left:10109;top:11671;width:0;height:255" coordorigin="10109,11671" coordsize="0,255" path="m10109,11671l10109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68.254pt;margin-top:583.558pt;width:0pt;height:12.7676pt;mso-position-horizontal-relative:page;mso-position-vertical-relative:page;z-index:-4302" coordorigin="9365,11671" coordsize="0,255">
            <v:shape style="position:absolute;left:9365;top:11671;width:0;height:255" coordorigin="9365,11671" coordsize="0,255" path="m9365,11671l9365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31.061pt;margin-top:583.558pt;width:0pt;height:12.7676pt;mso-position-horizontal-relative:page;mso-position-vertical-relative:page;z-index:-4301" coordorigin="8621,11671" coordsize="0,255">
            <v:shape style="position:absolute;left:8621;top:11671;width:0;height:255" coordorigin="8621,11671" coordsize="0,255" path="m8621,11671l862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93.869pt;margin-top:583.558pt;width:0pt;height:12.7676pt;mso-position-horizontal-relative:page;mso-position-vertical-relative:page;z-index:-4300" coordorigin="7877,11671" coordsize="0,255">
            <v:shape style="position:absolute;left:7877;top:11671;width:0;height:255" coordorigin="7877,11671" coordsize="0,255" path="m7877,11671l787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56.676pt;margin-top:583.558pt;width:0pt;height:12.7676pt;mso-position-horizontal-relative:page;mso-position-vertical-relative:page;z-index:-4299" coordorigin="7134,11671" coordsize="0,255">
            <v:shape style="position:absolute;left:7134;top:11671;width:0;height:255" coordorigin="7134,11671" coordsize="0,255" path="m7134,11671l713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19.483pt;margin-top:583.558pt;width:0pt;height:12.7676pt;mso-position-horizontal-relative:page;mso-position-vertical-relative:page;z-index:-4298" coordorigin="6390,11671" coordsize="0,255">
            <v:shape style="position:absolute;left:6390;top:11671;width:0;height:255" coordorigin="6390,11671" coordsize="0,255" path="m6390,11671l639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282.291pt;margin-top:583.558pt;width:0pt;height:12.7676pt;mso-position-horizontal-relative:page;mso-position-vertical-relative:page;z-index:-4297" coordorigin="5646,11671" coordsize="0,255">
            <v:shape style="position:absolute;left:5646;top:11671;width:0;height:255" coordorigin="5646,11671" coordsize="0,255" path="m5646,11671l5646,11671e" filled="f" stroked="t" strokeweight="0.655113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DAF</w:t>
      </w:r>
      <w:r>
        <w:rPr>
          <w:rFonts w:cs="Arial" w:hAnsi="Arial" w:eastAsia="Arial" w:ascii="Arial"/>
          <w:b/>
          <w:color w:val="003300"/>
          <w:spacing w:val="-20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AR</w:t>
      </w:r>
      <w:r>
        <w:rPr>
          <w:rFonts w:cs="Arial" w:hAnsi="Arial" w:eastAsia="Arial" w:ascii="Arial"/>
          <w:b/>
          <w:color w:val="003300"/>
          <w:spacing w:val="2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HADIR</w:t>
      </w:r>
      <w:r>
        <w:rPr>
          <w:rFonts w:cs="Arial" w:hAnsi="Arial" w:eastAsia="Arial" w:ascii="Arial"/>
          <w:b/>
          <w:color w:val="003300"/>
          <w:spacing w:val="18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KULIAH</w:t>
      </w:r>
      <w:r>
        <w:rPr>
          <w:rFonts w:cs="Arial" w:hAnsi="Arial" w:eastAsia="Arial" w:ascii="Arial"/>
          <w:b/>
          <w:color w:val="003300"/>
          <w:spacing w:val="22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/</w:t>
      </w:r>
      <w:r>
        <w:rPr>
          <w:rFonts w:cs="Arial" w:hAnsi="Arial" w:eastAsia="Arial" w:ascii="Arial"/>
          <w:b/>
          <w:color w:val="003300"/>
          <w:spacing w:val="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1"/>
          <w:szCs w:val="1"/>
        </w:rPr>
        <w:jc w:val="left"/>
        <w:spacing w:before="6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188520057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YUDHA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188520068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DWIKY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SYAFITRY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188520099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OCTAVIANNOVENO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188520109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SUDIRMAN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2"/>
                <w:szCs w:val="12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188520131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1"/>
                <w:szCs w:val="11"/>
              </w:rPr>
              <w:t>FAHREZA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198520002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ALYA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HANIFAH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198520003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JIHAN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MAHDIYAH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198520004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PRATIWI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CANTIKA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198520007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ANJELINA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198520008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SALSABILA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198520013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PURNAMA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198520017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RAHMAD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198520018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PRATIWI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198520019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AYUMAIDA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198520020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HARDIATI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198520023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SAPRILLA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198520024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RESTU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198520026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HANAFIDZ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RAMADHANI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198520028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TULUS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198520033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ELBINARSON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INAYAT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SARUMAHA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5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pict>
          <v:group style="position:absolute;margin-left:58.0252pt;margin-top:583.558pt;width:0pt;height:12.7676pt;mso-position-horizontal-relative:page;mso-position-vertical-relative:page;z-index:-4271" coordorigin="1161,11671" coordsize="0,255">
            <v:shape style="position:absolute;left:1161;top:11671;width:0;height:255" coordorigin="1161,11671" coordsize="0,255" path="m1161,11671l116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4.1554pt;margin-top:583.558pt;width:0pt;height:12.7676pt;mso-position-horizontal-relative:page;mso-position-vertical-relative:page;z-index:-4272" coordorigin="683,11671" coordsize="0,255">
            <v:shape style="position:absolute;left:683;top:11671;width:0;height:255" coordorigin="683,11671" coordsize="0,255" path="m683,11671l68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104.655pt;margin-top:583.558pt;width:0pt;height:12.7676pt;mso-position-horizontal-relative:page;mso-position-vertical-relative:page;z-index:-4273" coordorigin="2093,11671" coordsize="0,255">
            <v:shape style="position:absolute;left:2093;top:11671;width:0;height:255" coordorigin="2093,11671" coordsize="0,255" path="m2093,11671l209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282.291pt;margin-top:583.558pt;width:0pt;height:12.7676pt;mso-position-horizontal-relative:page;mso-position-vertical-relative:page;z-index:-4274" coordorigin="5646,11671" coordsize="0,255">
            <v:shape style="position:absolute;left:5646;top:11671;width:0;height:255" coordorigin="5646,11671" coordsize="0,255" path="m5646,11671l564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19.483pt;margin-top:583.558pt;width:0pt;height:12.7676pt;mso-position-horizontal-relative:page;mso-position-vertical-relative:page;z-index:-4275" coordorigin="6390,11671" coordsize="0,255">
            <v:shape style="position:absolute;left:6390;top:11671;width:0;height:255" coordorigin="6390,11671" coordsize="0,255" path="m6390,11671l639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56.676pt;margin-top:583.558pt;width:0pt;height:12.7676pt;mso-position-horizontal-relative:page;mso-position-vertical-relative:page;z-index:-4276" coordorigin="7134,11671" coordsize="0,255">
            <v:shape style="position:absolute;left:7134;top:11671;width:0;height:255" coordorigin="7134,11671" coordsize="0,255" path="m7134,11671l713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93.869pt;margin-top:583.558pt;width:0pt;height:12.7676pt;mso-position-horizontal-relative:page;mso-position-vertical-relative:page;z-index:-4277" coordorigin="7877,11671" coordsize="0,255">
            <v:shape style="position:absolute;left:7877;top:11671;width:0;height:255" coordorigin="7877,11671" coordsize="0,255" path="m7877,11671l787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31.061pt;margin-top:583.558pt;width:0pt;height:12.7676pt;mso-position-horizontal-relative:page;mso-position-vertical-relative:page;z-index:-4278" coordorigin="8621,11671" coordsize="0,255">
            <v:shape style="position:absolute;left:8621;top:11671;width:0;height:255" coordorigin="8621,11671" coordsize="0,255" path="m8621,11671l862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68.254pt;margin-top:583.558pt;width:0pt;height:12.7676pt;mso-position-horizontal-relative:page;mso-position-vertical-relative:page;z-index:-4279" coordorigin="9365,11671" coordsize="0,255">
            <v:shape style="position:absolute;left:9365;top:11671;width:0;height:255" coordorigin="9365,11671" coordsize="0,255" path="m9365,11671l9365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05.446pt;margin-top:583.558pt;width:0pt;height:12.7676pt;mso-position-horizontal-relative:page;mso-position-vertical-relative:page;z-index:-4280" coordorigin="10109,11671" coordsize="0,255">
            <v:shape style="position:absolute;left:10109;top:11671;width:0;height:255" coordorigin="10109,11671" coordsize="0,255" path="m10109,11671l10109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42.639pt;margin-top:583.558pt;width:0pt;height:12.7676pt;mso-position-horizontal-relative:page;mso-position-vertical-relative:page;z-index:-4281" coordorigin="10853,11671" coordsize="0,255">
            <v:shape style="position:absolute;left:10853;top:11671;width:0;height:255" coordorigin="10853,11671" coordsize="0,255" path="m10853,11671l1085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79.831pt;margin-top:583.558pt;width:0pt;height:12.7676pt;mso-position-horizontal-relative:page;mso-position-vertical-relative:page;z-index:-4282" coordorigin="11597,11671" coordsize="0,255">
            <v:shape style="position:absolute;left:11597;top:11671;width:0;height:255" coordorigin="11597,11671" coordsize="0,255" path="m11597,11671l1159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17.024pt;margin-top:583.558pt;width:0pt;height:12.7676pt;mso-position-horizontal-relative:page;mso-position-vertical-relative:page;z-index:-4283" coordorigin="12340,11671" coordsize="0,255">
            <v:shape style="position:absolute;left:12340;top:11671;width:0;height:255" coordorigin="12340,11671" coordsize="0,255" path="m12340,11671l1234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54.217pt;margin-top:583.558pt;width:0pt;height:12.7676pt;mso-position-horizontal-relative:page;mso-position-vertical-relative:page;z-index:-4284" coordorigin="13084,11671" coordsize="0,255">
            <v:shape style="position:absolute;left:13084;top:11671;width:0;height:255" coordorigin="13084,11671" coordsize="0,255" path="m13084,11671l1308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91.409pt;margin-top:583.558pt;width:0pt;height:12.7676pt;mso-position-horizontal-relative:page;mso-position-vertical-relative:page;z-index:-4285" coordorigin="13828,11671" coordsize="0,255">
            <v:shape style="position:absolute;left:13828;top:11671;width:0;height:255" coordorigin="13828,11671" coordsize="0,255" path="m13828,11671l13828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28.602pt;margin-top:583.558pt;width:0pt;height:12.7676pt;mso-position-horizontal-relative:page;mso-position-vertical-relative:page;z-index:-4286" coordorigin="14572,11671" coordsize="0,255">
            <v:shape style="position:absolute;left:14572;top:11671;width:0;height:255" coordorigin="14572,11671" coordsize="0,255" path="m14572,11671l14572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65.794pt;margin-top:583.558pt;width:0pt;height:12.7676pt;mso-position-horizontal-relative:page;mso-position-vertical-relative:page;z-index:-4287" coordorigin="15316,11671" coordsize="0,255">
            <v:shape style="position:absolute;left:15316;top:11671;width:0;height:255" coordorigin="15316,11671" coordsize="0,255" path="m15316,11671l1531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02.987pt;margin-top:583.558pt;width:0pt;height:12.7676pt;mso-position-horizontal-relative:page;mso-position-vertical-relative:page;z-index:-4288" coordorigin="16060,11671" coordsize="0,255">
            <v:shape style="position:absolute;left:16060;top:11671;width:0;height:255" coordorigin="16060,11671" coordsize="0,255" path="m16060,11671l1606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40.179pt;margin-top:583.558pt;width:0pt;height:12.7676pt;mso-position-horizontal-relative:page;mso-position-vertical-relative:page;z-index:-4289" coordorigin="16804,11671" coordsize="0,255">
            <v:shape style="position:absolute;left:16804;top:11671;width:0;height:255" coordorigin="16804,11671" coordsize="0,255" path="m16804,11671l1680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77.372pt;margin-top:583.558pt;width:0pt;height:12.7676pt;mso-position-horizontal-relative:page;mso-position-vertical-relative:page;z-index:-4290" coordorigin="17547,11671" coordsize="0,255">
            <v:shape style="position:absolute;left:17547;top:11671;width:0;height:255" coordorigin="17547,11671" coordsize="0,255" path="m17547,11671l1754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914.565pt;margin-top:583.558pt;width:0pt;height:12.7676pt;mso-position-horizontal-relative:page;mso-position-vertical-relative:page;z-index:-4291" coordorigin="18291,11671" coordsize="0,255">
            <v:shape style="position:absolute;left:18291;top:11671;width:0;height:255" coordorigin="18291,11671" coordsize="0,255" path="m18291,11671l18291,11671e" filled="f" stroked="t" strokeweight="0.655113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198520034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ABDELINA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SIDAURUK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198520038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198520039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DWINA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SINTA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ULI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198520045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APRILLI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198520046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HUWAIDAH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198520047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TIGOR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ALBERT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198520050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MARTOGI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IVAN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198520051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NENG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SRIWATI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198520052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198520053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WIRNI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ASIPI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ZEBUA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198520056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BINA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LORENSIA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198520057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LAMRIA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198520061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HERI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SETIAWAN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198520063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EVA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NOVIANTI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MUHAM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198520064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MIAN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ARTA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SARAGI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198520065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MEIMAN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HASRAT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198520066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STEVANI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E.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198520067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RATIH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HASIANTI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NAPITUPULU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198520072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WILLIAM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ALFREDO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198520073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MADYATI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HRP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198520074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CHINTIA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MARSAULINA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HALOHO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198520075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ARNOLD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AGENCY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198520076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IVAN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198520082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FERSON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ROLANDO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198520083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GOVINDO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198520087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MARYA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198520088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HISRIANI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198520089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NURDELIA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198520091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JELINA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PURWASIH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198520092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HOPPENY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BUTAR-BUTAR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198520097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IIN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RAJAGUKGUK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198520098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TRIHARDI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198520099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MARINA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SISTERIA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NANDAYANI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198520100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AGUSTIN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198520102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HARRYS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SIMON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198520106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NICO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ANDRIANO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198520107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FRANSISKA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DEVADA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198520115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YULIANA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198520116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GLORYA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MERRY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CHRISTIANI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198520118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HAGAI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SINAMBELA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198520119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SIMON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SIRINGORINGO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198520124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DOSMA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198520129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198520131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WIDIYA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198520132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HADIJAH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198520136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HANSEL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ALFONSIUS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TINAMBUNAN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198520137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ASI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H.P.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198520139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JOHANES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AUDES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198520141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NADIRA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DEBI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198520142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HENDRIK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RONALDO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198520144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NALISTIA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198520152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WINTO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APRIL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MANJAYA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ZENDRATO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198520153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RATI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198520160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YANUARWAN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AHAD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LUAHAMBOWO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198520166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VERONIKA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198520169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SALSABILA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LAOWE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198520170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JEFRI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TELAUMBANUA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198520201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ARIANDY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P.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MAIBANG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198520203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NATASIA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833" w:right="18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4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25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ind w:left="295"/>
      </w:pP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AN</w:t>
      </w:r>
      <w:r>
        <w:rPr>
          <w:rFonts w:cs="Arial" w:hAnsi="Arial" w:eastAsia="Arial" w:ascii="Arial"/>
          <w:b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2"/>
          <w:sz w:val="13"/>
          <w:szCs w:val="13"/>
        </w:rPr>
        <w:t>: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 w:lineRule="auto" w:line="249"/>
        <w:ind w:left="295" w:right="-22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memberikan</w:t>
      </w:r>
      <w:r>
        <w:rPr>
          <w:rFonts w:cs="Arial" w:hAnsi="Arial" w:eastAsia="Arial" w:ascii="Arial"/>
          <w:spacing w:val="1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mata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kuliah,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harus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menandatangani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kartu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absensi.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Bagi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mahasiswa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tidak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hadir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agar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membuat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tanda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(x)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pada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kolom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telah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disediakan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kuliah.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2"/>
          <w:sz w:val="13"/>
          <w:szCs w:val="13"/>
        </w:rPr>
        <w:t>MENGE</w:t>
      </w:r>
      <w:r>
        <w:rPr>
          <w:rFonts w:cs="Arial" w:hAnsi="Arial" w:eastAsia="Arial" w:ascii="Arial"/>
          <w:spacing w:val="-10"/>
          <w:w w:val="102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AHUI,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/>
      </w:pPr>
      <w:r>
        <w:rPr>
          <w:rFonts w:cs="Arial" w:hAnsi="Arial" w:eastAsia="Arial" w:ascii="Arial"/>
          <w:spacing w:val="0"/>
          <w:w w:val="102"/>
          <w:sz w:val="13"/>
          <w:szCs w:val="13"/>
        </w:rPr>
        <w:t>DEKAN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uto" w:line="249"/>
        <w:ind w:right="2977"/>
      </w:pPr>
      <w:r>
        <w:rPr>
          <w:rFonts w:cs="Arial" w:hAnsi="Arial" w:eastAsia="Arial" w:ascii="Arial"/>
          <w:w w:val="102"/>
          <w:sz w:val="13"/>
          <w:szCs w:val="13"/>
        </w:rPr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  <w:t>T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O,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MA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NIDN.0006106403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sectPr>
      <w:type w:val="continuous"/>
      <w:pgSz w:w="20160" w:h="12240" w:orient="landscape"/>
      <w:pgMar w:top="580" w:bottom="280" w:left="560" w:right="1760"/>
      <w:cols w:num="2" w:equalWidth="off">
        <w:col w:w="7154" w:space="6098"/>
        <w:col w:w="4588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