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11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11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11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109">
            <v:imagedata o:title="" r:id="rId4"/>
          </v:shape>
        </w:pict>
      </w:r>
      <w:r>
        <w:pict>
          <v:shape type="#_x0000_t202" style="position:absolute;margin-left:245.596pt;margin-top:6.23696pt;width:547.375pt;height:39.9761pt;mso-position-horizontal-relative:page;mso-position-vertical-relative:paragraph;z-index:-41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CHAIRIKA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S.A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413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12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12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12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12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12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12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12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12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12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12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11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11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11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11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11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11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11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408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8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408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9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9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9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9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9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9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9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9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9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9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10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10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10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10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10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10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10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10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