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lineRule="auto" w:line="249"/>
        <w:ind w:left="1983" w:right="-45"/>
      </w:pPr>
      <w:r>
        <w:pict>
          <v:group style="position:absolute;margin-left:104.655pt;margin-top:583.558pt;width:0pt;height:12.7676pt;mso-position-horizontal-relative:page;mso-position-vertical-relative:page;z-index:-4037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4036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8.0252pt;margin-top:583.558pt;width:0pt;height:12.7676pt;mso-position-horizontal-relative:page;mso-position-vertical-relative:page;z-index:-4035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shape type="#_x0000_t75" style="position:absolute;margin-left:70.5153pt;margin-top:-0.0186373pt;width:52.1806pt;height:44.409pt;mso-position-horizontal-relative:page;mso-position-vertical-relative:paragraph;z-index:-4034">
            <v:imagedata o:title="" r:id="rId4"/>
          </v:shape>
        </w:pict>
      </w:r>
      <w:r>
        <w:rPr>
          <w:rFonts w:cs="Arial" w:hAnsi="Arial" w:eastAsia="Arial" w:ascii="Arial"/>
          <w:b/>
          <w:color w:val="003300"/>
          <w:w w:val="102"/>
          <w:sz w:val="26"/>
          <w:szCs w:val="26"/>
        </w:rPr>
        <w:t>UNIVERSI</w:t>
      </w:r>
      <w:r>
        <w:rPr>
          <w:rFonts w:cs="Arial" w:hAnsi="Arial" w:eastAsia="Arial" w:ascii="Arial"/>
          <w:b/>
          <w:color w:val="003300"/>
          <w:spacing w:val="-20"/>
          <w:w w:val="102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MEDAN</w:t>
      </w:r>
      <w:r>
        <w:rPr>
          <w:rFonts w:cs="Arial" w:hAnsi="Arial" w:eastAsia="Arial" w:ascii="Arial"/>
          <w:b/>
          <w:color w:val="003300"/>
          <w:spacing w:val="2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br w:type="column"/>
      </w: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</w:pPr>
      <w:r>
        <w:rPr>
          <w:rFonts w:cs="Arial" w:hAnsi="Arial" w:eastAsia="Arial" w:ascii="Arial"/>
          <w:b/>
          <w:spacing w:val="-7"/>
          <w:w w:val="100"/>
          <w:sz w:val="13"/>
          <w:szCs w:val="13"/>
        </w:rPr>
        <w:t>F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AKU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L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AS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                                      </w:t>
      </w:r>
      <w:r>
        <w:rPr>
          <w:rFonts w:cs="Arial" w:hAnsi="Arial" w:eastAsia="Arial" w:ascii="Arial"/>
          <w:b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b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ISIPOL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                                                                                                          </w:t>
      </w:r>
      <w:r>
        <w:rPr>
          <w:rFonts w:cs="Arial" w:hAnsi="Arial" w:eastAsia="Arial" w:ascii="Arial"/>
          <w:spacing w:val="33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AHUN</w:t>
      </w:r>
      <w:r>
        <w:rPr>
          <w:rFonts w:cs="Arial" w:hAnsi="Arial" w:eastAsia="Arial" w:ascii="Arial"/>
          <w:b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AKADEMIK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                          </w:t>
      </w:r>
      <w:r>
        <w:rPr>
          <w:rFonts w:cs="Arial" w:hAnsi="Arial" w:eastAsia="Arial" w:ascii="Arial"/>
          <w:b/>
          <w:spacing w:val="23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b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2021/2022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 w:lineRule="exact" w:line="180"/>
      </w:pPr>
      <w:r>
        <w:pict>
          <v:group style="position:absolute;margin-left:914.565pt;margin-top:583.558pt;width:0pt;height:12.7676pt;mso-position-horizontal-relative:page;mso-position-vertical-relative:page;z-index:-4055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4054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4053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4"/>
          <w:sz w:val="13"/>
          <w:szCs w:val="13"/>
        </w:rPr>
        <w:t>PROGRAM</w:t>
      </w:r>
      <w:r>
        <w:rPr>
          <w:rFonts w:cs="Arial" w:hAnsi="Arial" w:eastAsia="Arial" w:ascii="Arial"/>
          <w:b/>
          <w:spacing w:val="15"/>
          <w:w w:val="100"/>
          <w:position w:val="4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0"/>
          <w:position w:val="4"/>
          <w:sz w:val="13"/>
          <w:szCs w:val="13"/>
        </w:rPr>
        <w:t>STUDI</w:t>
      </w:r>
      <w:r>
        <w:rPr>
          <w:rFonts w:cs="Arial" w:hAnsi="Arial" w:eastAsia="Arial" w:ascii="Arial"/>
          <w:b/>
          <w:spacing w:val="0"/>
          <w:w w:val="100"/>
          <w:position w:val="4"/>
          <w:sz w:val="13"/>
          <w:szCs w:val="13"/>
        </w:rPr>
        <w:t>                         </w:t>
      </w:r>
      <w:r>
        <w:rPr>
          <w:rFonts w:cs="Arial" w:hAnsi="Arial" w:eastAsia="Arial" w:ascii="Arial"/>
          <w:b/>
          <w:spacing w:val="27"/>
          <w:w w:val="100"/>
          <w:position w:val="4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0"/>
          <w:position w:val="4"/>
          <w:sz w:val="13"/>
          <w:szCs w:val="13"/>
        </w:rPr>
        <w:t>:</w:t>
      </w:r>
      <w:r>
        <w:rPr>
          <w:rFonts w:cs="Arial" w:hAnsi="Arial" w:eastAsia="Arial" w:ascii="Arial"/>
          <w:b/>
          <w:spacing w:val="9"/>
          <w:w w:val="100"/>
          <w:position w:val="4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position w:val="-4"/>
          <w:sz w:val="13"/>
          <w:szCs w:val="13"/>
        </w:rPr>
        <w:t>ILMU</w:t>
      </w:r>
      <w:r>
        <w:rPr>
          <w:rFonts w:cs="Arial" w:hAnsi="Arial" w:eastAsia="Arial" w:ascii="Arial"/>
          <w:spacing w:val="7"/>
          <w:w w:val="100"/>
          <w:position w:val="-4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position w:val="-4"/>
          <w:sz w:val="13"/>
          <w:szCs w:val="13"/>
        </w:rPr>
        <w:t>ADMINISTRASI</w:t>
      </w:r>
      <w:r>
        <w:rPr>
          <w:rFonts w:cs="Arial" w:hAnsi="Arial" w:eastAsia="Arial" w:ascii="Arial"/>
          <w:spacing w:val="19"/>
          <w:w w:val="100"/>
          <w:position w:val="-4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position w:val="-4"/>
          <w:sz w:val="13"/>
          <w:szCs w:val="13"/>
        </w:rPr>
        <w:t>PUBLIK</w:t>
      </w:r>
      <w:r>
        <w:rPr>
          <w:rFonts w:cs="Arial" w:hAnsi="Arial" w:eastAsia="Arial" w:ascii="Arial"/>
          <w:spacing w:val="0"/>
          <w:w w:val="100"/>
          <w:position w:val="-4"/>
          <w:sz w:val="13"/>
          <w:szCs w:val="13"/>
        </w:rPr>
        <w:t>                                                                    </w:t>
      </w:r>
      <w:r>
        <w:rPr>
          <w:rFonts w:cs="Arial" w:hAnsi="Arial" w:eastAsia="Arial" w:ascii="Arial"/>
          <w:spacing w:val="18"/>
          <w:w w:val="100"/>
          <w:position w:val="-4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0"/>
          <w:position w:val="-4"/>
          <w:sz w:val="13"/>
          <w:szCs w:val="13"/>
        </w:rPr>
        <w:t>MK/PRAKTIKUM/SKS</w:t>
      </w:r>
      <w:r>
        <w:rPr>
          <w:rFonts w:cs="Arial" w:hAnsi="Arial" w:eastAsia="Arial" w:ascii="Arial"/>
          <w:b/>
          <w:spacing w:val="0"/>
          <w:w w:val="100"/>
          <w:position w:val="-4"/>
          <w:sz w:val="13"/>
          <w:szCs w:val="13"/>
        </w:rPr>
        <w:t>                       </w:t>
      </w:r>
      <w:r>
        <w:rPr>
          <w:rFonts w:cs="Arial" w:hAnsi="Arial" w:eastAsia="Arial" w:ascii="Arial"/>
          <w:b/>
          <w:spacing w:val="0"/>
          <w:w w:val="100"/>
          <w:position w:val="-4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0"/>
          <w:position w:val="-4"/>
          <w:sz w:val="13"/>
          <w:szCs w:val="13"/>
        </w:rPr>
        <w:t>:</w:t>
      </w:r>
      <w:r>
        <w:rPr>
          <w:rFonts w:cs="Arial" w:hAnsi="Arial" w:eastAsia="Arial" w:ascii="Arial"/>
          <w:b/>
          <w:spacing w:val="4"/>
          <w:w w:val="100"/>
          <w:position w:val="-4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3"/>
          <w:szCs w:val="13"/>
        </w:rPr>
        <w:t>ME</w:t>
      </w:r>
      <w:r>
        <w:rPr>
          <w:rFonts w:cs="Arial" w:hAnsi="Arial" w:eastAsia="Arial" w:ascii="Arial"/>
          <w:spacing w:val="-2"/>
          <w:w w:val="100"/>
          <w:position w:val="4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position w:val="4"/>
          <w:sz w:val="13"/>
          <w:szCs w:val="13"/>
        </w:rPr>
        <w:t>ODE</w:t>
      </w:r>
      <w:r>
        <w:rPr>
          <w:rFonts w:cs="Arial" w:hAnsi="Arial" w:eastAsia="Arial" w:ascii="Arial"/>
          <w:spacing w:val="12"/>
          <w:w w:val="100"/>
          <w:position w:val="4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3"/>
          <w:szCs w:val="13"/>
        </w:rPr>
        <w:t>PENELITIAN</w:t>
      </w:r>
      <w:r>
        <w:rPr>
          <w:rFonts w:cs="Arial" w:hAnsi="Arial" w:eastAsia="Arial" w:ascii="Arial"/>
          <w:spacing w:val="16"/>
          <w:w w:val="100"/>
          <w:position w:val="4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3"/>
          <w:szCs w:val="13"/>
        </w:rPr>
        <w:t>ADMINISTRASI</w:t>
      </w:r>
      <w:r>
        <w:rPr>
          <w:rFonts w:cs="Arial" w:hAnsi="Arial" w:eastAsia="Arial" w:ascii="Arial"/>
          <w:spacing w:val="19"/>
          <w:w w:val="100"/>
          <w:position w:val="4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3"/>
          <w:szCs w:val="13"/>
        </w:rPr>
        <w:t>PUBLIK</w:t>
      </w:r>
      <w:r>
        <w:rPr>
          <w:rFonts w:cs="Arial" w:hAnsi="Arial" w:eastAsia="Arial" w:ascii="Arial"/>
          <w:spacing w:val="10"/>
          <w:w w:val="100"/>
          <w:position w:val="4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3"/>
          <w:szCs w:val="13"/>
        </w:rPr>
        <w:t>I</w:t>
      </w:r>
      <w:r>
        <w:rPr>
          <w:rFonts w:cs="Arial" w:hAnsi="Arial" w:eastAsia="Arial" w:ascii="Arial"/>
          <w:spacing w:val="2"/>
          <w:w w:val="100"/>
          <w:position w:val="4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3"/>
          <w:szCs w:val="13"/>
        </w:rPr>
        <w:t>(KUANTI</w:t>
      </w:r>
      <w:r>
        <w:rPr>
          <w:rFonts w:cs="Arial" w:hAnsi="Arial" w:eastAsia="Arial" w:ascii="Arial"/>
          <w:spacing w:val="-10"/>
          <w:w w:val="102"/>
          <w:position w:val="4"/>
          <w:sz w:val="13"/>
          <w:szCs w:val="13"/>
        </w:rPr>
        <w:t>T</w:t>
      </w:r>
      <w:r>
        <w:rPr>
          <w:rFonts w:cs="Arial" w:hAnsi="Arial" w:eastAsia="Arial" w:ascii="Arial"/>
          <w:spacing w:val="-10"/>
          <w:w w:val="102"/>
          <w:position w:val="4"/>
          <w:sz w:val="13"/>
          <w:szCs w:val="13"/>
        </w:rPr>
        <w:t>A</w:t>
      </w:r>
      <w:r>
        <w:rPr>
          <w:rFonts w:cs="Arial" w:hAnsi="Arial" w:eastAsia="Arial" w:ascii="Arial"/>
          <w:spacing w:val="0"/>
          <w:w w:val="102"/>
          <w:position w:val="4"/>
          <w:sz w:val="13"/>
          <w:szCs w:val="13"/>
        </w:rPr>
        <w:t>TIF)</w:t>
      </w:r>
      <w:r>
        <w:rPr>
          <w:rFonts w:cs="Arial" w:hAnsi="Arial" w:eastAsia="Arial" w:ascii="Arial"/>
          <w:spacing w:val="0"/>
          <w:w w:val="100"/>
          <w:position w:val="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center"/>
        <w:spacing w:lineRule="exact" w:line="100"/>
        <w:ind w:left="8730" w:right="4510"/>
      </w:pPr>
      <w:r>
        <w:rPr>
          <w:rFonts w:cs="Arial" w:hAnsi="Arial" w:eastAsia="Arial" w:ascii="Arial"/>
          <w:spacing w:val="0"/>
          <w:w w:val="100"/>
          <w:position w:val="1"/>
          <w:sz w:val="13"/>
          <w:szCs w:val="13"/>
        </w:rPr>
        <w:t>/</w:t>
      </w:r>
      <w:r>
        <w:rPr>
          <w:rFonts w:cs="Arial" w:hAnsi="Arial" w:eastAsia="Arial" w:ascii="Arial"/>
          <w:spacing w:val="2"/>
          <w:w w:val="100"/>
          <w:position w:val="1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position w:val="1"/>
          <w:sz w:val="13"/>
          <w:szCs w:val="13"/>
        </w:rPr>
        <w:t>3</w:t>
      </w:r>
      <w:r>
        <w:rPr>
          <w:rFonts w:cs="Arial" w:hAnsi="Arial" w:eastAsia="Arial" w:ascii="Arial"/>
          <w:spacing w:val="0"/>
          <w:w w:val="100"/>
          <w:position w:val="0"/>
          <w:sz w:val="13"/>
          <w:szCs w:val="13"/>
        </w:rPr>
      </w:r>
    </w:p>
    <w:tbl>
      <w:tblPr>
        <w:tblW w:w="0" w:type="auto"/>
        <w:tblLook w:val="01E0"/>
        <w:jc w:val="left"/>
        <w:tblInd w:w="-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67" w:hRule="exact"/>
        </w:trPr>
        <w:tc>
          <w:tcPr>
            <w:tcW w:w="1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6"/>
              <w:ind w:left="40"/>
            </w:pPr>
            <w:r>
              <w:rPr>
                <w:rFonts w:cs="Arial" w:hAnsi="Arial" w:eastAsia="Arial" w:ascii="Arial"/>
                <w:b/>
                <w:spacing w:val="0"/>
                <w:w w:val="102"/>
                <w:sz w:val="13"/>
                <w:szCs w:val="13"/>
              </w:rPr>
              <w:t>KELAS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6"/>
              <w:ind w:left="79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Arial" w:hAnsi="Arial" w:eastAsia="Arial" w:ascii="Arial"/>
                <w:b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3"/>
                <w:szCs w:val="13"/>
              </w:rPr>
              <w:t>A1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6"/>
              <w:ind w:left="1654"/>
            </w:pPr>
            <w:r>
              <w:rPr>
                <w:rFonts w:cs="Arial" w:hAnsi="Arial" w:eastAsia="Arial" w:ascii="Arial"/>
                <w:b/>
                <w:spacing w:val="0"/>
                <w:w w:val="102"/>
                <w:sz w:val="13"/>
                <w:szCs w:val="13"/>
              </w:rPr>
              <w:t>TKT/SEMESTER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6"/>
              <w:ind w:left="58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3"/>
                <w:szCs w:val="13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44" w:hRule="exact"/>
        </w:trPr>
        <w:tc>
          <w:tcPr>
            <w:tcW w:w="1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lineRule="exact" w:line="140"/>
              <w:ind w:left="40"/>
            </w:pPr>
            <w:r>
              <w:rPr>
                <w:rFonts w:cs="Arial" w:hAnsi="Arial" w:eastAsia="Arial" w:ascii="Arial"/>
                <w:b/>
                <w:spacing w:val="-7"/>
                <w:w w:val="102"/>
                <w:sz w:val="13"/>
                <w:szCs w:val="13"/>
              </w:rPr>
              <w:t>W</w:t>
            </w:r>
            <w:r>
              <w:rPr>
                <w:rFonts w:cs="Arial" w:hAnsi="Arial" w:eastAsia="Arial" w:ascii="Arial"/>
                <w:b/>
                <w:spacing w:val="0"/>
                <w:w w:val="102"/>
                <w:sz w:val="13"/>
                <w:szCs w:val="13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lineRule="exact" w:line="140"/>
              <w:ind w:left="79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Arial" w:hAnsi="Arial" w:eastAsia="Arial" w:ascii="Arial"/>
                <w:b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10:40-13:10</w:t>
            </w:r>
            <w:r>
              <w:rPr>
                <w:rFonts w:cs="Arial" w:hAnsi="Arial" w:eastAsia="Arial" w:ascii="Arial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3"/>
                <w:szCs w:val="13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lineRule="exact" w:line="140"/>
              <w:ind w:left="165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NAMA</w:t>
            </w:r>
            <w:r>
              <w:rPr>
                <w:rFonts w:cs="Arial" w:hAnsi="Arial" w:eastAsia="Arial" w:ascii="Arial"/>
                <w:b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2"/>
                <w:sz w:val="13"/>
                <w:szCs w:val="13"/>
              </w:rPr>
              <w:t>DOSEN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lineRule="exact" w:line="140"/>
              <w:ind w:left="58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KHAIRUNNISAH</w:t>
            </w:r>
            <w:r>
              <w:rPr>
                <w:rFonts w:cs="Arial" w:hAnsi="Arial" w:eastAsia="Arial" w:ascii="Arial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LUBIS,</w:t>
            </w:r>
            <w:r>
              <w:rPr>
                <w:rFonts w:cs="Arial" w:hAnsi="Arial" w:eastAsia="Arial" w:ascii="Arial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S.</w:t>
            </w:r>
            <w:r>
              <w:rPr>
                <w:rFonts w:cs="Arial" w:hAnsi="Arial" w:eastAsia="Arial" w:ascii="Arial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SOS,</w:t>
            </w:r>
            <w:r>
              <w:rPr>
                <w:rFonts w:cs="Arial" w:hAnsi="Arial" w:eastAsia="Arial" w:ascii="Arial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Arial" w:hAnsi="Arial" w:eastAsia="Arial" w:ascii="Arial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I.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3"/>
                <w:szCs w:val="13"/>
              </w:rPr>
              <w:t>POL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ind w:left="2088"/>
        <w:sectPr>
          <w:pgSz w:w="20160" w:h="12240" w:orient="landscape"/>
          <w:pgMar w:top="580" w:bottom="280" w:left="560" w:right="1760"/>
          <w:cols w:num="2" w:equalWidth="off">
            <w:col w:w="3789" w:space="603"/>
            <w:col w:w="13448"/>
          </w:cols>
        </w:sectPr>
      </w:pPr>
      <w:r>
        <w:pict>
          <v:group style="position:absolute;margin-left:802.987pt;margin-top:583.558pt;width:0pt;height:12.7676pt;mso-position-horizontal-relative:page;mso-position-vertical-relative:page;z-index:-4052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4051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4050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4049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4048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4047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4046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4045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4044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4043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4042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4041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4040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4039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4038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DAF</w:t>
      </w:r>
      <w:r>
        <w:rPr>
          <w:rFonts w:cs="Arial" w:hAnsi="Arial" w:eastAsia="Arial" w:ascii="Arial"/>
          <w:b/>
          <w:color w:val="003300"/>
          <w:spacing w:val="-20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AR</w:t>
      </w:r>
      <w:r>
        <w:rPr>
          <w:rFonts w:cs="Arial" w:hAnsi="Arial" w:eastAsia="Arial" w:ascii="Arial"/>
          <w:b/>
          <w:color w:val="003300"/>
          <w:spacing w:val="2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HADIR</w:t>
      </w:r>
      <w:r>
        <w:rPr>
          <w:rFonts w:cs="Arial" w:hAnsi="Arial" w:eastAsia="Arial" w:ascii="Arial"/>
          <w:b/>
          <w:color w:val="003300"/>
          <w:spacing w:val="18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KULIAH</w:t>
      </w:r>
      <w:r>
        <w:rPr>
          <w:rFonts w:cs="Arial" w:hAnsi="Arial" w:eastAsia="Arial" w:ascii="Arial"/>
          <w:b/>
          <w:color w:val="003300"/>
          <w:spacing w:val="22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/</w:t>
      </w:r>
      <w:r>
        <w:rPr>
          <w:rFonts w:cs="Arial" w:hAnsi="Arial" w:eastAsia="Arial" w:ascii="Arial"/>
          <w:b/>
          <w:color w:val="003300"/>
          <w:spacing w:val="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188520099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OCTAVIANNOVENO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188520131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198520002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ALYA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1"/>
                <w:szCs w:val="11"/>
              </w:rPr>
              <w:t>HANIFAH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198520003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JIHAN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MAHDIYAH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198520004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CANTIKA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198520007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ANJELINA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198520008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SALSABILA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198520013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PURNAMA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198520017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RAHMAD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198520018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198520019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AYUMAIDA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198520020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HARDIATI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198520023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SAPRILLA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198520024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RESTU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198520026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HANAFIDZ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198520028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TULUS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198520034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ABDELINA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SIDAURUK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198520038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198520039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DWINA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198520045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APRILLI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pict>
          <v:group style="position:absolute;margin-left:58.0252pt;margin-top:583.558pt;width:0pt;height:12.7676pt;mso-position-horizontal-relative:page;mso-position-vertical-relative:page;z-index:-4013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4014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104.655pt;margin-top:583.558pt;width:0pt;height:12.7676pt;mso-position-horizontal-relative:page;mso-position-vertical-relative:page;z-index:-4015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4016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4017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4018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4019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4020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4021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4022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4023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4024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4025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4026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4027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4028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4029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02.987pt;margin-top:583.558pt;width:0pt;height:12.7676pt;mso-position-horizontal-relative:page;mso-position-vertical-relative:page;z-index:-4030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4031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4032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914.565pt;margin-top:583.558pt;width:0pt;height:12.7676pt;mso-position-horizontal-relative:page;mso-position-vertical-relative:page;z-index:-4033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198520046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HUWAIDAH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198520047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TIGOR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ALBERT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198520050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MARTOGI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198520051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NENG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SRIWATI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198520052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198520053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WIRNI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ASIPI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ZEBUA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198520056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BINA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LORENSIA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198520057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LAMRIA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198520061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HERI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SETIAWAN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198520063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EVA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NOVIANTI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MUHAM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198520064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MIAN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ARTA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SARAGI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198520065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MEIMAN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HASRAT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198520066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STEVANI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E.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198520067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HASIANTI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NAPITUPULU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198520072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WILLIAM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ALFREDO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198520073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MADYATI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HRP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198520074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CHINTIA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MARSAULINA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HALOHO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198520075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ARNOLD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AGENCY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198520076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198520082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FERSON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ROLANDO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198520083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GOVINDO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198520087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MARYA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198520088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HISRIANI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198520089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NURDELIA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198520091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JELINA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PURWASIH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198520092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HOPPENY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198520097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IIN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RAJAGUKGUK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198520098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TRIHARDI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198520099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MARINA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SISTERIA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NANDAYANI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198520100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AGUSTIN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198520102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HARRYS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198520107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FRANSISKA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DEVADA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198520115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YULIANA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198520116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GLORYA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MERRY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CHRISTIANI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198520118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HAGAI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SINAMBELA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198520119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198520124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DOSMA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198520129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198520131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WIDIYA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198520132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HADIJAH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198520134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VINCENT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MANDALA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ASASI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198520136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HANSEL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ALFONSIUS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TINAMBUNAN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198520137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ASI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H.P.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198520139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JOHANES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AUDES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198520141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NADIRA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DEBI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198520142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HENDRIK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RONALDO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198520144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NALISTIA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198520152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WINTO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APRIL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MANJAYA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ZENDRATO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198520153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RATI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198520166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198520169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SALSABILA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LAOWE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198520170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JEFRI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TELAUMBANUA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198520201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ARIANDY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P.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MAIBANG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198520203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NATASIA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833" w:right="18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4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25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95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AN</w:t>
      </w:r>
      <w:r>
        <w:rPr>
          <w:rFonts w:cs="Arial" w:hAnsi="Arial" w:eastAsia="Arial" w:ascii="Arial"/>
          <w:b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2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 w:lineRule="auto" w:line="249"/>
        <w:ind w:left="295" w:right="-22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menandatangani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hadir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3"/>
          <w:szCs w:val="13"/>
        </w:rPr>
        <w:t>MENGE</w:t>
      </w:r>
      <w:r>
        <w:rPr>
          <w:rFonts w:cs="Arial" w:hAnsi="Arial" w:eastAsia="Arial" w:ascii="Arial"/>
          <w:spacing w:val="-10"/>
          <w:w w:val="102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49"/>
        <w:ind w:right="2977"/>
      </w:pPr>
      <w:r>
        <w:rPr>
          <w:rFonts w:cs="Arial" w:hAnsi="Arial" w:eastAsia="Arial" w:ascii="Arial"/>
          <w:w w:val="102"/>
          <w:sz w:val="13"/>
          <w:szCs w:val="13"/>
        </w:rPr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O,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MA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60" w:h="12240" w:orient="landscape"/>
      <w:pgMar w:top="580" w:bottom="280" w:left="560" w:right="1760"/>
      <w:cols w:num="2" w:equalWidth="off">
        <w:col w:w="7154" w:space="6098"/>
        <w:col w:w="458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