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pacing w:lineRule="auto" w:line="249"/>
        <w:ind w:left="1983" w:right="-45"/>
      </w:pPr>
      <w:r>
        <w:pict>
          <v:shape type="#_x0000_t75" style="position:absolute;margin-left:70.5153pt;margin-top:-0.0186373pt;width:52.1806pt;height:44.409pt;mso-position-horizontal-relative:page;mso-position-vertical-relative:paragraph;z-index:-676">
            <v:imagedata o:title="" r:id="rId4"/>
          </v:shape>
        </w:pict>
      </w:r>
      <w:r>
        <w:pict>
          <v:shape type="#_x0000_t202" style="position:absolute;margin-left:245.596pt;margin-top:6.23696pt;width:563.769pt;height:39.9761pt;mso-position-horizontal-relative:page;mso-position-vertical-relative:paragraph;z-index:-67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44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2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2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2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9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2021/2022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5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9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FISKAL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MONETER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5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9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244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2"/>
                            <w:sz w:val="13"/>
                            <w:szCs w:val="13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13:20-15:50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97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Dra.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NURH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sz w:val="13"/>
                            <w:szCs w:val="13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TI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HARAHA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w w:val="102"/>
          <w:sz w:val="26"/>
          <w:szCs w:val="26"/>
        </w:rPr>
        <w:t>UNIVERSI</w:t>
      </w:r>
      <w:r>
        <w:rPr>
          <w:rFonts w:cs="Arial" w:hAnsi="Arial" w:eastAsia="Arial" w:ascii="Arial"/>
          <w:b/>
          <w:color w:val="003300"/>
          <w:spacing w:val="-20"/>
          <w:w w:val="102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MEDAN</w:t>
      </w:r>
      <w:r>
        <w:rPr>
          <w:rFonts w:cs="Arial" w:hAnsi="Arial" w:eastAsia="Arial" w:ascii="Arial"/>
          <w:b/>
          <w:color w:val="003300"/>
          <w:spacing w:val="21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pacing w:lineRule="exact" w:line="280"/>
        <w:sectPr>
          <w:type w:val="continuous"/>
          <w:pgSz w:w="20160" w:h="12240" w:orient="landscape"/>
          <w:pgMar w:top="580" w:bottom="280" w:left="560" w:right="1760"/>
          <w:cols w:num="2" w:equalWidth="off">
            <w:col w:w="3789" w:space="2691"/>
            <w:col w:w="11360"/>
          </w:cols>
        </w:sectPr>
      </w:pP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26"/>
          <w:szCs w:val="26"/>
        </w:rPr>
        <w:t>DAF</w:t>
      </w:r>
      <w:r>
        <w:rPr>
          <w:rFonts w:cs="Arial" w:hAnsi="Arial" w:eastAsia="Arial" w:ascii="Arial"/>
          <w:b/>
          <w:color w:val="003300"/>
          <w:spacing w:val="-20"/>
          <w:w w:val="100"/>
          <w:position w:val="-1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26"/>
          <w:szCs w:val="26"/>
        </w:rPr>
        <w:t>AR</w:t>
      </w:r>
      <w:r>
        <w:rPr>
          <w:rFonts w:cs="Arial" w:hAnsi="Arial" w:eastAsia="Arial" w:ascii="Arial"/>
          <w:b/>
          <w:color w:val="003300"/>
          <w:spacing w:val="23"/>
          <w:w w:val="100"/>
          <w:position w:val="-1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26"/>
          <w:szCs w:val="26"/>
        </w:rPr>
        <w:t>HADIR</w:t>
      </w:r>
      <w:r>
        <w:rPr>
          <w:rFonts w:cs="Arial" w:hAnsi="Arial" w:eastAsia="Arial" w:ascii="Arial"/>
          <w:b/>
          <w:color w:val="003300"/>
          <w:spacing w:val="18"/>
          <w:w w:val="100"/>
          <w:position w:val="-1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26"/>
          <w:szCs w:val="26"/>
        </w:rPr>
        <w:t>KULIAH</w:t>
      </w:r>
      <w:r>
        <w:rPr>
          <w:rFonts w:cs="Arial" w:hAnsi="Arial" w:eastAsia="Arial" w:ascii="Arial"/>
          <w:b/>
          <w:color w:val="003300"/>
          <w:spacing w:val="22"/>
          <w:w w:val="100"/>
          <w:position w:val="-1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26"/>
          <w:szCs w:val="26"/>
        </w:rPr>
        <w:t>/</w:t>
      </w:r>
      <w:r>
        <w:rPr>
          <w:rFonts w:cs="Arial" w:hAnsi="Arial" w:eastAsia="Arial" w:ascii="Arial"/>
          <w:b/>
          <w:color w:val="003300"/>
          <w:spacing w:val="3"/>
          <w:w w:val="100"/>
          <w:position w:val="-1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position w:val="-1"/>
          <w:sz w:val="26"/>
          <w:szCs w:val="26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2"/>
          <w:szCs w:val="2"/>
        </w:rPr>
        <w:jc w:val="left"/>
        <w:spacing w:before="1" w:lineRule="exact" w:line="20"/>
      </w:pPr>
      <w:r>
        <w:rPr>
          <w:sz w:val="2"/>
          <w:szCs w:val="2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178520029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PRIMA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178520073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PADRIS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FATAHIYA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178520081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FIRMAN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SYAHRUDI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2"/>
                <w:szCs w:val="12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188520113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TEUKU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HAFIDZ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1"/>
                <w:szCs w:val="11"/>
              </w:rPr>
              <w:t>FURQANI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198520106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NICO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ANDRIANO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1833" w:right="18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3"/>
              <w:ind w:right="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3"/>
              <w:ind w:righ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32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321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45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25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580" w:bottom="280" w:left="560" w:right="1760"/>
        </w:sectPr>
      </w:pP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ind w:left="295"/>
      </w:pP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C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AN</w:t>
      </w:r>
      <w:r>
        <w:rPr>
          <w:rFonts w:cs="Arial" w:hAnsi="Arial" w:eastAsia="Arial" w:ascii="Arial"/>
          <w:b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2"/>
          <w:sz w:val="13"/>
          <w:szCs w:val="13"/>
        </w:rPr>
        <w:t>: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 w:lineRule="auto" w:line="249"/>
        <w:ind w:left="295" w:right="-22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memberikan</w:t>
      </w:r>
      <w:r>
        <w:rPr>
          <w:rFonts w:cs="Arial" w:hAnsi="Arial" w:eastAsia="Arial" w:ascii="Arial"/>
          <w:spacing w:val="1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mata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kuliah,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harus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menandatangani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kartu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absensi.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Bagi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mahasiswa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tidak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hadir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agar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membuat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tanda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(x)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pada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kolom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telah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disediakan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kuliah.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</w:pPr>
      <w:r>
        <w:br w:type="column"/>
      </w:r>
      <w:r>
        <w:rPr>
          <w:rFonts w:cs="Arial" w:hAnsi="Arial" w:eastAsia="Arial" w:ascii="Arial"/>
          <w:w w:val="102"/>
          <w:sz w:val="13"/>
          <w:szCs w:val="13"/>
        </w:rPr>
        <w:t>MENGE</w:t>
      </w:r>
      <w:r>
        <w:rPr>
          <w:rFonts w:cs="Arial" w:hAnsi="Arial" w:eastAsia="Arial" w:ascii="Arial"/>
          <w:spacing w:val="-10"/>
          <w:w w:val="102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AHUI,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/>
      </w:pPr>
      <w:r>
        <w:rPr>
          <w:rFonts w:cs="Arial" w:hAnsi="Arial" w:eastAsia="Arial" w:ascii="Arial"/>
          <w:spacing w:val="0"/>
          <w:w w:val="102"/>
          <w:sz w:val="13"/>
          <w:szCs w:val="13"/>
        </w:rPr>
        <w:t>DEKAN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auto" w:line="249"/>
        <w:ind w:right="2977"/>
      </w:pPr>
      <w:r>
        <w:rPr>
          <w:rFonts w:cs="Arial" w:hAnsi="Arial" w:eastAsia="Arial" w:ascii="Arial"/>
          <w:w w:val="102"/>
          <w:sz w:val="13"/>
          <w:szCs w:val="13"/>
        </w:rPr>
      </w:r>
      <w:r>
        <w:rPr>
          <w:rFonts w:cs="Arial" w:hAnsi="Arial" w:eastAsia="Arial" w:ascii="Arial"/>
          <w:w w:val="102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D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  <w:t>r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8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KUSMAN</w:t>
      </w:r>
      <w:r>
        <w:rPr>
          <w:rFonts w:cs="Arial" w:hAnsi="Arial" w:eastAsia="Arial" w:ascii="Arial"/>
          <w:spacing w:val="-2"/>
          <w:w w:val="102"/>
          <w:sz w:val="13"/>
          <w:szCs w:val="13"/>
          <w:u w:val="single" w:color="000000"/>
        </w:rPr>
        <w:t>T</w:t>
      </w:r>
      <w:r>
        <w:rPr>
          <w:rFonts w:cs="Arial" w:hAnsi="Arial" w:eastAsia="Arial" w:ascii="Arial"/>
          <w:spacing w:val="-2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O,</w:t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MA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NIDN.0006106403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sectPr>
      <w:type w:val="continuous"/>
      <w:pgSz w:w="20160" w:h="12240" w:orient="landscape"/>
      <w:pgMar w:top="580" w:bottom="280" w:left="560" w:right="1760"/>
      <w:cols w:num="2" w:equalWidth="off">
        <w:col w:w="7154" w:space="6098"/>
        <w:col w:w="4588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