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26"/>
          <w:szCs w:val="26"/>
        </w:rPr>
        <w:jc w:val="left"/>
        <w:spacing w:before="91" w:lineRule="auto" w:line="242"/>
        <w:ind w:left="1931" w:right="-45"/>
      </w:pPr>
      <w:r>
        <w:pict>
          <v:shape type="#_x0000_t75" style="position:absolute;margin-left:70.76pt;margin-top:4.86384pt;width:50.76pt;height:43.2pt;mso-position-horizontal-relative:page;mso-position-vertical-relative:paragraph;z-index:-1750">
            <v:imagedata o:title="" r:id="rId4"/>
          </v:shape>
        </w:pict>
      </w:r>
      <w:r>
        <w:pict>
          <v:shape type="#_x0000_t202" style="position:absolute;margin-left:245.61pt;margin-top:10.813pt;width:572.833pt;height:39.16pt;mso-position-horizontal-relative:page;mso-position-vertical-relative:paragraph;z-index:-174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0" w:hRule="exact"/>
                    </w:trPr>
                    <w:tc>
                      <w:tcPr>
                        <w:tcW w:w="16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3"/>
                          <w:ind w:left="49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3"/>
                          <w:ind w:left="12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1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3"/>
                          <w:ind w:left="4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2021/2022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16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9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1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RESPONSI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-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AGAMA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ISLAM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16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9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1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6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0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9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13:20-15:00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1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ZAINUN,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MA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UNIVERSI</w:t>
      </w:r>
      <w:r>
        <w:rPr>
          <w:rFonts w:cs="Arial" w:hAnsi="Arial" w:eastAsia="Arial" w:ascii="Arial"/>
          <w:b/>
          <w:color w:val="003300"/>
          <w:spacing w:val="-19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MEDAN</w:t>
      </w:r>
      <w:r>
        <w:rPr>
          <w:rFonts w:cs="Arial" w:hAnsi="Arial" w:eastAsia="Arial" w:ascii="Arial"/>
          <w:b/>
          <w:color w:val="003300"/>
          <w:spacing w:val="-1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ectPr>
          <w:pgSz w:w="20160" w:h="12240" w:orient="landscape"/>
          <w:pgMar w:top="580" w:bottom="280" w:left="580" w:right="1740"/>
          <w:cols w:num="2" w:equalWidth="off">
            <w:col w:w="3689" w:space="2844"/>
            <w:col w:w="11307"/>
          </w:cols>
        </w:sectPr>
      </w:pP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DAF</w:t>
      </w:r>
      <w:r>
        <w:rPr>
          <w:rFonts w:cs="Arial" w:hAnsi="Arial" w:eastAsia="Arial" w:ascii="Arial"/>
          <w:b/>
          <w:color w:val="003300"/>
          <w:spacing w:val="-19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AR</w:t>
      </w:r>
      <w:r>
        <w:rPr>
          <w:rFonts w:cs="Arial" w:hAnsi="Arial" w:eastAsia="Arial" w:ascii="Arial"/>
          <w:b/>
          <w:color w:val="003300"/>
          <w:spacing w:val="-1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HADIR</w:t>
      </w:r>
      <w:r>
        <w:rPr>
          <w:rFonts w:cs="Arial" w:hAnsi="Arial" w:eastAsia="Arial" w:ascii="Arial"/>
          <w:b/>
          <w:color w:val="003300"/>
          <w:spacing w:val="-8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KULIAH</w:t>
      </w:r>
      <w:r>
        <w:rPr>
          <w:rFonts w:cs="Arial" w:hAnsi="Arial" w:eastAsia="Arial" w:ascii="Arial"/>
          <w:b/>
          <w:color w:val="003300"/>
          <w:spacing w:val="-1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/</w:t>
      </w:r>
      <w:r>
        <w:rPr>
          <w:rFonts w:cs="Arial" w:hAnsi="Arial" w:eastAsia="Arial" w:ascii="Arial"/>
          <w:b/>
          <w:color w:val="003300"/>
          <w:spacing w:val="-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1"/>
          <w:szCs w:val="1"/>
        </w:rPr>
        <w:jc w:val="left"/>
        <w:spacing w:before="4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8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18"/>
              <w:ind w:left="11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2" w:right="30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1175" w:right="118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40" w:right="25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188520067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MUSTAFIT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CANIAGO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188520172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ANNISYA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AGUSTINO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218520002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218520003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SIMANUNGKALIT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218520005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ZULVA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ELVIA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218520006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VENICA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AGNES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218520007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DIVA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CITRA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218520008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TSABITA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AZZAHRA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218520010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DEVINA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RIADI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218520011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MARSYA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OCA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218520012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NURHALIZA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218520014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ELSA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WANDARI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218520018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FIBRIANTO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PRASETYO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218520022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MUSRIFAH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218520024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HABIBI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218520025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RAHMADINI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218520029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VINI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ARGIANTI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218520034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218520037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CHAIRUNNISA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HUTASUHUT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218520042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NESIA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MINDAWATI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218520045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KHAIRIAH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80" w:right="174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7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18"/>
              <w:ind w:left="11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2" w:right="30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1175" w:right="118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40" w:right="25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218520047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TEGUH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ANDRIANTO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218520049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NINA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YOEVENNI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218520051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FIVI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HAYYUL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218520057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RAMADHANI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218520058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DINI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AYUNDA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218520059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KHAALISAH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NIRWANA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8" w:hRule="exact"/>
        </w:trPr>
        <w:tc>
          <w:tcPr>
            <w:tcW w:w="4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1837" w:right="18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8" w:hRule="exact"/>
        </w:trPr>
        <w:tc>
          <w:tcPr>
            <w:tcW w:w="4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18"/>
              <w:ind w:righ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8" w:hRule="exact"/>
        </w:trPr>
        <w:tc>
          <w:tcPr>
            <w:tcW w:w="4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18"/>
              <w:ind w:righ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8" w:hRule="exact"/>
        </w:trPr>
        <w:tc>
          <w:tcPr>
            <w:tcW w:w="4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18"/>
              <w:ind w:left="32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8" w:hRule="exact"/>
        </w:trPr>
        <w:tc>
          <w:tcPr>
            <w:tcW w:w="4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18"/>
              <w:ind w:left="32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8" w:hRule="exact"/>
        </w:trPr>
        <w:tc>
          <w:tcPr>
            <w:tcW w:w="4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79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8" w:hRule="exact"/>
        </w:trPr>
        <w:tc>
          <w:tcPr>
            <w:tcW w:w="4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18"/>
              <w:ind w:left="258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80" w:right="1740"/>
        </w:sectPr>
      </w:pP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79"/>
      </w:pP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AN</w:t>
      </w:r>
      <w:r>
        <w:rPr>
          <w:rFonts w:cs="Arial" w:hAnsi="Arial" w:eastAsia="Arial" w:ascii="Arial"/>
          <w:b/>
          <w:spacing w:val="-6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" w:lineRule="auto" w:line="242"/>
        <w:ind w:left="279" w:right="-22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-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-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-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menandatangani</w:t>
      </w:r>
      <w:r>
        <w:rPr>
          <w:rFonts w:cs="Arial" w:hAnsi="Arial" w:eastAsia="Arial" w:ascii="Arial"/>
          <w:spacing w:val="-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-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-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tidak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hadir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-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-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-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-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-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MENGE</w:t>
      </w:r>
      <w:r>
        <w:rPr>
          <w:rFonts w:cs="Arial" w:hAnsi="Arial" w:eastAsia="Arial" w:ascii="Arial"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42"/>
        <w:ind w:right="3033"/>
      </w:pPr>
      <w:r>
        <w:rPr>
          <w:rFonts w:cs="Arial" w:hAnsi="Arial" w:eastAsia="Arial" w:ascii="Arial"/>
          <w:w w:val="99"/>
          <w:sz w:val="13"/>
          <w:szCs w:val="13"/>
        </w:rPr>
      </w:r>
      <w:r>
        <w:rPr>
          <w:rFonts w:cs="Arial" w:hAnsi="Arial" w:eastAsia="Arial" w:ascii="Arial"/>
          <w:w w:val="99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99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34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33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0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O,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MA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  <w:r>
        <w:rPr>
          <w:rFonts w:cs="Arial" w:hAnsi="Arial" w:eastAsia="Arial" w:ascii="Arial"/>
          <w:spacing w:val="-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60" w:h="12240" w:orient="landscape"/>
      <w:pgMar w:top="580" w:bottom="280" w:left="580" w:right="1740"/>
      <w:cols w:num="2" w:equalWidth="off">
        <w:col w:w="6951" w:space="6288"/>
        <w:col w:w="4601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