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2530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529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2528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2527">
            <v:imagedata o:title="" r:id="rId4"/>
          </v:shape>
        </w:pict>
      </w:r>
      <w:r>
        <w:pict>
          <v:shape type="#_x0000_t202" style="position:absolute;margin-left:245.596pt;margin-top:6.23696pt;width:520.327pt;height:39.9761pt;mso-position-horizontal-relative:page;mso-position-vertical-relative:paragraph;z-index:-25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KEUANGAN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NEGARA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ARHAMDHANI,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2548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547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546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2545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544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543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542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541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540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539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538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537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536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535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534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533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532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531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PADRIS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FATAHIYA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MAYLARDO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MANAHAN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TEUKU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HAFIDZ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FURQANI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ERMIYANI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YASINA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188520158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DEBORA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HYASINTA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ZUHAIRA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AVRILIA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ANDINI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IMELDA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INDRIANI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GALINGGING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HOUTSMA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SIBORO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EMI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ROSID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pict>
          <v:group style="position:absolute;margin-left:58.0252pt;margin-top:583.558pt;width:0pt;height:12.7676pt;mso-position-horizontal-relative:page;mso-position-vertical-relative:page;z-index:-2505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506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104.655pt;margin-top:583.558pt;width:0pt;height:12.7676pt;mso-position-horizontal-relative:page;mso-position-vertical-relative:page;z-index:-2507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508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509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510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511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512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513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514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515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516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517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518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519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520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521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2522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523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524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914.565pt;margin-top:583.558pt;width:0pt;height:12.7676pt;mso-position-horizontal-relative:page;mso-position-vertical-relative:page;z-index:-2525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ABIGAEL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DENNIS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JESSE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CYNTIA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ENGELINA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ISWANDA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SAID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PIRNGADIO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DEPITA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SIMAREMARE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FRANCISCUS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TUAH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XAVERIUS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KENARA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MAWATI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ALFEBRI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CRISTY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TAKDIR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LOI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RIASTI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CRISTINA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ELISABET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KOKO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DARMAWAN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LOICE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CAPRI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