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123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122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121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120">
            <v:imagedata o:title="" r:id="rId4"/>
          </v:shape>
        </w:pict>
      </w:r>
      <w:r>
        <w:pict>
          <v:shape type="#_x0000_t202" style="position:absolute;margin-left:245.596pt;margin-top:6.23696pt;width:552.661pt;height:39.9761pt;mso-position-horizontal-relative:page;mso-position-vertical-relative:paragraph;z-index:-21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FITRIANI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OPU,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141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140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139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138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137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136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135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134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133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132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131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130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129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128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127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126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125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124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168520019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WIRANTO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ZUHAIRA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AVRILIA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ANDINI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IMELDA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HOUTSMA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SIBORO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EMI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ROSID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ABIGAEL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JESSE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CYNTIA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ENGELINA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ISWANDA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SAID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PIRNGADIO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SIMAREMARE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KENARA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ALFEBRI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TAKDIR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LOI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RIASTI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ELISABET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KOKO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DARMAWAN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LOICE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CAPRI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