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215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214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213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212">
            <v:imagedata o:title="" r:id="rId4"/>
          </v:shape>
        </w:pict>
      </w:r>
      <w:r>
        <w:pict>
          <v:shape type="#_x0000_t202" style="position:absolute;margin-left:245.596pt;margin-top:6.23696pt;width:545.277pt;height:39.9761pt;mso-position-horizontal-relative:page;mso-position-vertical-relative:paragraph;z-index:-22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233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232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231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230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229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228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227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226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225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224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223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222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221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220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219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218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217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216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WINARSIH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ANALISIS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ROSID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ISWANDA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SAID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MADHALENA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