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3220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219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3218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3217">
            <v:imagedata o:title="" r:id="rId4"/>
          </v:shape>
        </w:pict>
      </w:r>
      <w:r>
        <w:pict>
          <v:shape type="#_x0000_t202" style="position:absolute;margin-left:245.596pt;margin-top:6.23696pt;width:525.638pt;height:39.9761pt;mso-position-horizontal-relative:page;mso-position-vertical-relative:paragraph;z-index:-32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TEORI-TEORI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SOSIAL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AHRUL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AZMI,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3238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237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236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235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234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233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232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231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230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229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228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227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226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225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224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223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222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221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218520001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MELYSA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FEBI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MARIA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TOBING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TUMANGGER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ZULVA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ELVIA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CITRA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TSABITA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AZZAHRA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RIADI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OCA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NURHALIZA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LAURENSIUS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ERNA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FIBRIANTO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MAYCHEL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AMASIA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CERIA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YUSNITA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3195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3196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3197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3198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3199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3200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3201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3202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3203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3204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3205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3206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3207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3208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3209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3210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3211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3212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3213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3214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3215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MUSRIFAH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PARDOMUAN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HABIBI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RAHMADINI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YESAYA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ANUGERAH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LILA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DEO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ARGIANTI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JEMIANA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BETRAN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RACHEL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ENJEL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TESALONIKA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BENIH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DAMAI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SEJAHTERA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MANOGAP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CHAIRUNNISA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HUTASUHUT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PARSAULIAN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CALVIN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TEONI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NESIA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MINDAWATI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RODIANA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KHAIRIAH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LASTARIA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ANDRIANTO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HUTAPEA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YOEVENNI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PAKPAHAN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HAYYUL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GRECELLA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YANUASA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PEDIMA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218520059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KHAALISAH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NIRWANA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