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744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743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742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741">
            <v:imagedata o:title="" r:id="rId4"/>
          </v:shape>
        </w:pict>
      </w:r>
      <w:r>
        <w:pict>
          <v:shape type="#_x0000_t202" style="position:absolute;margin-left:245.596pt;margin-top:6.23696pt;width:597.823pt;height:39.9761pt;mso-position-horizontal-relative:page;mso-position-vertical-relative:paragraph;z-index:-37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PRACTICAL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SOCIAL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SCIENCES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13:20-14:10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GRABIELLA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DINAMIKA,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762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761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760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759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758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757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756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755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754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753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752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751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750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749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748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747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746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745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HARUN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FAQRUDDIN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RIADI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719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720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721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722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723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724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725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726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727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728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729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730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731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732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733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734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735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736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737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738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739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MINDAWATI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