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3220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219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3218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3217">
            <v:imagedata o:title="" r:id="rId4"/>
          </v:shape>
        </w:pict>
      </w:r>
      <w:r>
        <w:pict>
          <v:shape type="#_x0000_t202" style="position:absolute;margin-left:245.596pt;margin-top:6.23696pt;width:506.633pt;height:39.9761pt;mso-position-horizontal-relative:page;mso-position-vertical-relative:paragraph;z-index:-32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ANCASILA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10:40-12:20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RIAN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AUFIKA,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3238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237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236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235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234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233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232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231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230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229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228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227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226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225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224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223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222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221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FEBI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RIADI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LAURENSIUS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ERNA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MAYCHEL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AMASIA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CERIA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YUSNITA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19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19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19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19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19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20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20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20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20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20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20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20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20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20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20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21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21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21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21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21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321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PARDOMUAN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YESAYA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LILA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JEMIANA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BETRAN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RACHEL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ENJEL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TESALONIKA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BENIH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DAMAI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SEJAHTERA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MANOGAP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PARSAULIAN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CALVIN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TEONI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MINDAWATI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LASTARIA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GRECELLA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PEDIMA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