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3312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3311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3310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3309">
            <v:imagedata o:title="" r:id="rId4"/>
          </v:shape>
        </w:pict>
      </w:r>
      <w:r>
        <w:pict>
          <v:shape type="#_x0000_t202" style="position:absolute;margin-left:245.596pt;margin-top:6.23696pt;width:532.285pt;height:39.9761pt;mso-position-horizontal-relative:page;mso-position-vertical-relative:paragraph;z-index:-33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AZAS-AZAS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3330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3329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3328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3327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3326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3325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3324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3323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3322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3321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3320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3319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3318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3317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3316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3315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3314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3313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CHIYA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LAISA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QHATAYA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NICKY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FAKHROZALDI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MELYSA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FEBI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TOBING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218520002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TUMANGGER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ZULVA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ELVIA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VENICA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AGNES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CITRA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TSABITA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AZZAHRA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DEVINA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RIADI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MARSYA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OCA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NURHALIZA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LAURENSIUS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ERNA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LUPITA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SIGALINGGING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FIBRIANTO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MAYCHEL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pict>
          <v:group style="position:absolute;margin-left:58.0252pt;margin-top:583.558pt;width:0pt;height:12.7676pt;mso-position-horizontal-relative:page;mso-position-vertical-relative:page;z-index:-3287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3288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104.655pt;margin-top:583.558pt;width:0pt;height:12.7676pt;mso-position-horizontal-relative:page;mso-position-vertical-relative:page;z-index:-3289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3290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3291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3292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3293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3294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3295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3296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3297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3298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3299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3300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3301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3302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3303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3304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3305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3306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914.565pt;margin-top:583.558pt;width:0pt;height:12.7676pt;mso-position-horizontal-relative:page;mso-position-vertical-relative:page;z-index:-3307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AMASIA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CERIA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YUSNITA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MUSRIFAH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PARDOMUAN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HABIBI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RAHMADINI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YESAYA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ANUGERAH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LILA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DEO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VINI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ARGIANTI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JEMIANA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PAKPAHAN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BETRAN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BARUS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RACHEL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HOTMA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ENJEL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TESALONIKA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SIALLAGAN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BENIH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DAMAI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SEJAHTERA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MANOGAP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CHAIRUNNISA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HUTASUHUT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HOT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PARSAULIAN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CALVIN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TUTI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TEONI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NESIA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MINDAWATI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RODIANA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KHAIRIAH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LASTARIA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INDRIANI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ANDRIANTO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HUTAPEA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YOEVENNI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APRIANTI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PAKPAHAN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HAYYUL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GRECELLA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YANUASA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PEDIMA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JOHANNA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KHAALISAH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NIRWANA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