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3652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651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3650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3649">
            <v:imagedata o:title="" r:id="rId4"/>
          </v:shape>
        </w:pict>
      </w:r>
      <w:r>
        <w:pict>
          <v:shape type="#_x0000_t202" style="position:absolute;margin-left:245.596pt;margin-top:6.23696pt;width:584.738pt;height:39.9761pt;mso-position-horizontal-relative:page;mso-position-vertical-relative:paragraph;z-index:-36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3670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3669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3668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3667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3666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3665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3664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3663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3662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3661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3660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3659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3658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3657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3656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3655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654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653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FEBI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TOBING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TUMANGGER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ZULVA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ELVIA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TSABITA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AZZAHRA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DEVINA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RIADI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MARSYA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OCA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NURHALIZA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3627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628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3629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630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631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3632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3633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3634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3635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3636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3637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3638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3639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3640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3641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3642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3643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3644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3645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3646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3647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LAURENSIUS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ERNA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FIBRIANTO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MAYCHEL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AMASIA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CERIA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YUSNITA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MUSRIFAH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PARDOMUAN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RAHMADINI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YESAYA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LILA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ARGIANTI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JEMIANA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BETRAN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RACHEL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HOTMA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ENJEL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TESALONIKA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BENIH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DAMAI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SEJAHTERA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MANOGAP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CHAIRUNNISA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HUTASUHUT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PARSAULIAN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CALVIN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TUTI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TEONI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NESIA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MINDAWATI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RODIANA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KHAIRIAH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LASTARIA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YOEVENNI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APRIANTI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HAYYUL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GRECELLA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YANUASA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PEDIMA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JOHANNA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KHAALISAH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NIRWANA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