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9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R.A.II.8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headerReference w:type="default" r:id="rId4"/>
          <w:footerReference w:type="default" r:id="rId5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8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ZAHRIN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HUMAIROH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APRIYANTI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MANZANERA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5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R.A.II.8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4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91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PENGAN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</w:t>
            </w:r>
            <w:r>
              <w:rPr>
                <w:rFonts w:cs="Arial" w:hAnsi="Arial" w:eastAsia="Arial" w:ascii="Arial"/>
                <w:spacing w:val="3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ILMU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POLITIK</w:t>
            </w:r>
            <w:r>
              <w:rPr>
                <w:rFonts w:cs="Arial" w:hAnsi="Arial" w:eastAsia="Arial" w:ascii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PENGAN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</w:t>
            </w:r>
            <w:r>
              <w:rPr>
                <w:rFonts w:cs="Arial" w:hAnsi="Arial" w:eastAsia="Arial" w:ascii="Arial"/>
                <w:spacing w:val="3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ILMU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POLITIK</w:t>
            </w:r>
            <w:r>
              <w:rPr>
                <w:rFonts w:cs="Arial" w:hAnsi="Arial" w:eastAsia="Arial" w:ascii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FIP50012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FIP50012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YURIAL</w:t>
            </w:r>
            <w:r>
              <w:rPr>
                <w:rFonts w:cs="Arial" w:hAnsi="Arial" w:eastAsia="Arial" w:ascii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ARIEF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LUBIS,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S.Sos,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MIP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YURIAL</w:t>
            </w:r>
            <w:r>
              <w:rPr>
                <w:rFonts w:cs="Arial" w:hAnsi="Arial" w:eastAsia="Arial" w:ascii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ARIEF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LUBIS,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S.Sos,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MIP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KAMIS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27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MEI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10:40-13:10</w:t>
            </w:r>
            <w:r>
              <w:rPr>
                <w:rFonts w:cs="Arial" w:hAnsi="Arial" w:eastAsia="Arial" w:ascii="Arial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64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R.A.II.8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1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9.931pt;margin-top:-51.4811pt;width:456.384pt;height:44.655pt;mso-position-horizontal-relative:page;mso-position-vertical-relative:paragraph;z-index:-16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ind w:left="298" w:righ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2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899" w:right="9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5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96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318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9" w:right="39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5" w:right="3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77"/>
                          <w:ind w:left="1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208520085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RESY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AUDINA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CHAIRANI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299.414pt;margin-top:-159.056pt;width:0pt;height:12.555pt;mso-position-horizontal-relative:page;mso-position-vertical-relative:paragraph;z-index:-1620" coordorigin="5988,-3181" coordsize="0,251">
            <v:shape style="position:absolute;left:5988;top:-3181;width:0;height:251" coordorigin="5988,-3181" coordsize="0,251" path="m5988,-3181l5988,-2930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7581pt;width:250.622pt;height:77.252pt;mso-position-horizontal-relative:page;mso-position-vertical-relative:paragraph;z-index:-16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YURIAL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300" w:right="1300"/>
          <w:headerReference w:type="default" r:id="rId6"/>
          <w:footerReference w:type="default" r:id="rId7"/>
          <w:pgSz w:w="11920" w:h="1684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1920" w:h="16840"/>
          <w:pgMar w:top="2060" w:bottom="280" w:left="1300" w:right="130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1920" w:h="16840"/>
      <w:pgMar w:top="2060" w:bottom="280" w:left="1300" w:right="13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7895pt;margin-top:694.103pt;width:85.3466pt;height:9.29pt;mso-position-horizontal-relative:page;mso-position-vertical-relative:page;z-index:-16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b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Pe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nt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ua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9.584pt;margin-top:694.103pt;width:101.297pt;height:21.7438pt;mso-position-horizontal-relative:page;mso-position-vertical-relative:page;z-index:-16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7"/>
                  <w:ind w:left="505" w:right="50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88"/>
                  <w:ind w:left="-11" w:right="-11"/>
                </w:pPr>
                <w:r>
                  <w:rPr>
                    <w:rFonts w:cs="Arial" w:hAnsi="Arial" w:eastAsia="Arial" w:ascii="Arial"/>
                    <w:spacing w:val="-5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.0045pt;margin-top:704.43pt;width:11.5134pt;height:77.33pt;mso-position-horizontal-relative:page;mso-position-vertical-relative:page;z-index:-16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89"/>
                  <w:ind w:left="20" w:right="-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9"/>
                  <w:ind w:left="20" w:right="81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9.557pt;margin-top:704.43pt;width:61.7282pt;height:77.33pt;mso-position-horizontal-relative:page;mso-position-vertical-relative:page;z-index:-16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29.87pt;margin-top:782.798pt;width:140.605pt;height:17.795pt;mso-position-horizontal-relative:page;mso-position-vertical-relative:page;z-index:-16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53"/>
                  <w:ind w:left="804" w:right="-4" w:hanging="784"/>
                </w:pP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BE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BY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IT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HO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3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.So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787.05pt;width:142.469pt;height:9.29pt;mso-position-horizontal-relative:page;mso-position-vertical-relative:page;z-index:-16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29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17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