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</Types>
</file>

<file path=_rels/.rels><?xml version="1.0" encoding="UTF-8" standalone="yes"?>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officeDocument/2006/relationships/extended-properties" Target="docProps/app.xml"/><Relationship Id="rId3" Type="http://schemas.openxmlformats.org/package/2006/relationships/metadata/core-properties" Target="docProps/core.xml"/></Relationships>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body>
    <w:p>
      <w:pPr>
        <w:rPr>
          <w:sz w:val="17"/>
          <w:szCs w:val="17"/>
        </w:rPr>
        <w:jc w:val="left"/>
        <w:spacing w:before="4" w:lineRule="exact" w:line="160"/>
      </w:pPr>
      <w:r>
        <w:rPr>
          <w:sz w:val="17"/>
          <w:szCs w:val="17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tbl>
      <w:tblPr>
        <w:tblW w:w="0" w:type="auto"/>
        <w:tblLook w:val="01E0"/>
        <w:jc w:val="left"/>
        <w:tblInd w:w="98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259" w:hRule="exact"/>
        </w:trPr>
        <w:tc>
          <w:tcPr>
            <w:tcW w:w="53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6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4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2"/>
                <w:sz w:val="13"/>
                <w:szCs w:val="13"/>
              </w:rPr>
              <w:t>No.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96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6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center"/>
              <w:ind w:left="298" w:right="30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2"/>
                <w:sz w:val="13"/>
                <w:szCs w:val="13"/>
              </w:rPr>
              <w:t>NPM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18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6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95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NAMA</w:t>
            </w:r>
            <w:r>
              <w:rPr>
                <w:rFonts w:cs="Lucida Sans Unicode" w:hAnsi="Lucida Sans Unicode" w:eastAsia="Lucida Sans Unicode" w:ascii="Lucida Sans Unicode"/>
                <w:spacing w:val="9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2"/>
                <w:sz w:val="13"/>
                <w:szCs w:val="13"/>
              </w:rPr>
              <w:t>MAHASISWA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222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center"/>
              <w:spacing w:before="26"/>
              <w:ind w:left="899" w:right="91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2"/>
                <w:sz w:val="13"/>
                <w:szCs w:val="13"/>
              </w:rPr>
              <w:t>NILAI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22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26"/>
              <w:ind w:left="549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TANDA</w:t>
            </w:r>
            <w:r>
              <w:rPr>
                <w:rFonts w:cs="Lucida Sans Unicode" w:hAnsi="Lucida Sans Unicode" w:eastAsia="Lucida Sans Unicode" w:ascii="Lucida Sans Unicode"/>
                <w:spacing w:val="10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2"/>
                <w:sz w:val="13"/>
                <w:szCs w:val="13"/>
              </w:rPr>
              <w:t>TANGAN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</w:tr>
      <w:tr>
        <w:trPr>
          <w:trHeight w:val="259" w:hRule="exact"/>
        </w:trPr>
        <w:tc>
          <w:tcPr>
            <w:tcW w:w="530" w:type="dxa"/>
            <w:vMerge w:val="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962" w:type="dxa"/>
            <w:vMerge w:val="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3180" w:type="dxa"/>
            <w:vMerge w:val="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center"/>
              <w:spacing w:before="26"/>
              <w:ind w:left="138" w:right="143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2"/>
                <w:sz w:val="13"/>
                <w:szCs w:val="13"/>
              </w:rPr>
              <w:t>PS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center"/>
              <w:spacing w:before="26"/>
              <w:ind w:left="138" w:right="143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2"/>
                <w:sz w:val="13"/>
                <w:szCs w:val="13"/>
              </w:rPr>
              <w:t>PR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26"/>
              <w:ind w:left="16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2"/>
                <w:sz w:val="13"/>
                <w:szCs w:val="13"/>
              </w:rPr>
              <w:t>UTS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26"/>
              <w:ind w:left="16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2"/>
                <w:sz w:val="13"/>
                <w:szCs w:val="13"/>
              </w:rPr>
              <w:t>UAS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center"/>
              <w:spacing w:before="26"/>
              <w:ind w:left="389" w:right="39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2"/>
                <w:sz w:val="13"/>
                <w:szCs w:val="13"/>
              </w:rPr>
              <w:t>UTS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center"/>
              <w:spacing w:before="26"/>
              <w:ind w:left="385" w:right="39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2"/>
                <w:sz w:val="13"/>
                <w:szCs w:val="13"/>
              </w:rPr>
              <w:t>UAS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</w:tr>
      <w:tr>
        <w:trPr>
          <w:trHeight w:val="360" w:hRule="exact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center"/>
              <w:spacing w:before="77"/>
              <w:ind w:left="166" w:right="1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2"/>
                <w:sz w:val="13"/>
                <w:szCs w:val="13"/>
              </w:rPr>
              <w:t>1.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spacing w:before="80"/>
              <w:ind w:left="13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208520007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3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spacing w:before="80"/>
              <w:ind w:left="60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MAYANG</w:t>
            </w:r>
            <w:r>
              <w:rPr>
                <w:rFonts w:cs="Lucida Sans Unicode" w:hAnsi="Lucida Sans Unicode" w:eastAsia="Lucida Sans Unicode" w:ascii="Lucida Sans Unicode"/>
                <w:spacing w:val="6"/>
                <w:w w:val="100"/>
                <w:sz w:val="12"/>
                <w:szCs w:val="12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PUSPITA</w:t>
            </w:r>
            <w:r>
              <w:rPr>
                <w:rFonts w:cs="Lucida Sans Unicode" w:hAnsi="Lucida Sans Unicode" w:eastAsia="Lucida Sans Unicode" w:ascii="Lucida Sans Unicode"/>
                <w:spacing w:val="6"/>
                <w:w w:val="100"/>
                <w:sz w:val="12"/>
                <w:szCs w:val="12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SARI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</w:tr>
      <w:tr>
        <w:trPr>
          <w:trHeight w:val="360" w:hRule="exact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center"/>
              <w:spacing w:before="77"/>
              <w:ind w:left="166" w:right="1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2"/>
                <w:sz w:val="13"/>
                <w:szCs w:val="13"/>
              </w:rPr>
              <w:t>2.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spacing w:before="80"/>
              <w:ind w:left="13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208520009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3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spacing w:before="80"/>
              <w:ind w:left="60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AHMAD</w:t>
            </w:r>
            <w:r>
              <w:rPr>
                <w:rFonts w:cs="Lucida Sans Unicode" w:hAnsi="Lucida Sans Unicode" w:eastAsia="Lucida Sans Unicode" w:ascii="Lucida Sans Unicode"/>
                <w:spacing w:val="4"/>
                <w:w w:val="100"/>
                <w:sz w:val="12"/>
                <w:szCs w:val="12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PAHRUR</w:t>
            </w:r>
            <w:r>
              <w:rPr>
                <w:rFonts w:cs="Lucida Sans Unicode" w:hAnsi="Lucida Sans Unicode" w:eastAsia="Lucida Sans Unicode" w:ascii="Lucida Sans Unicode"/>
                <w:spacing w:val="5"/>
                <w:w w:val="100"/>
                <w:sz w:val="12"/>
                <w:szCs w:val="12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ROZI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</w:tr>
      <w:tr>
        <w:trPr>
          <w:trHeight w:val="360" w:hRule="exact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center"/>
              <w:spacing w:before="77"/>
              <w:ind w:left="166" w:right="1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2"/>
                <w:sz w:val="13"/>
                <w:szCs w:val="13"/>
              </w:rPr>
              <w:t>3.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spacing w:before="80"/>
              <w:ind w:left="13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208520011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3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spacing w:before="80"/>
              <w:ind w:left="60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CUT</w:t>
            </w:r>
            <w:r>
              <w:rPr>
                <w:rFonts w:cs="Lucida Sans Unicode" w:hAnsi="Lucida Sans Unicode" w:eastAsia="Lucida Sans Unicode" w:ascii="Lucida Sans Unicode"/>
                <w:spacing w:val="2"/>
                <w:w w:val="100"/>
                <w:sz w:val="12"/>
                <w:szCs w:val="12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RIVA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2"/>
                <w:szCs w:val="12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PATHIA</w:t>
            </w:r>
            <w:r>
              <w:rPr>
                <w:rFonts w:cs="Lucida Sans Unicode" w:hAnsi="Lucida Sans Unicode" w:eastAsia="Lucida Sans Unicode" w:ascii="Lucida Sans Unicode"/>
                <w:spacing w:val="4"/>
                <w:w w:val="100"/>
                <w:sz w:val="12"/>
                <w:szCs w:val="12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SYAHRANI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</w:tr>
      <w:tr>
        <w:trPr>
          <w:trHeight w:val="360" w:hRule="exact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center"/>
              <w:spacing w:before="77"/>
              <w:ind w:left="166" w:right="1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2"/>
                <w:sz w:val="13"/>
                <w:szCs w:val="13"/>
              </w:rPr>
              <w:t>4.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spacing w:before="80"/>
              <w:ind w:left="13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208520012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3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spacing w:before="80"/>
              <w:ind w:left="60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VINCE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2"/>
                <w:szCs w:val="12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TRISNAYANTI</w:t>
            </w:r>
            <w:r>
              <w:rPr>
                <w:rFonts w:cs="Lucida Sans Unicode" w:hAnsi="Lucida Sans Unicode" w:eastAsia="Lucida Sans Unicode" w:ascii="Lucida Sans Unicode"/>
                <w:spacing w:val="8"/>
                <w:w w:val="100"/>
                <w:sz w:val="12"/>
                <w:szCs w:val="12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LASE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</w:tr>
      <w:tr>
        <w:trPr>
          <w:trHeight w:val="360" w:hRule="exact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center"/>
              <w:spacing w:before="77"/>
              <w:ind w:left="166" w:right="1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2"/>
                <w:sz w:val="13"/>
                <w:szCs w:val="13"/>
              </w:rPr>
              <w:t>5.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spacing w:before="80"/>
              <w:ind w:left="13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208520014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3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spacing w:before="80"/>
              <w:ind w:left="60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FITRI</w:t>
            </w:r>
            <w:r>
              <w:rPr>
                <w:rFonts w:cs="Lucida Sans Unicode" w:hAnsi="Lucida Sans Unicode" w:eastAsia="Lucida Sans Unicode" w:ascii="Lucida Sans Unicode"/>
                <w:spacing w:val="4"/>
                <w:w w:val="100"/>
                <w:sz w:val="12"/>
                <w:szCs w:val="12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LESTARI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</w:tr>
      <w:tr>
        <w:trPr>
          <w:trHeight w:val="360" w:hRule="exact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center"/>
              <w:spacing w:before="77"/>
              <w:ind w:left="166" w:right="1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2"/>
                <w:sz w:val="13"/>
                <w:szCs w:val="13"/>
              </w:rPr>
              <w:t>6.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spacing w:before="80"/>
              <w:ind w:left="13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208520016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3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spacing w:before="80"/>
              <w:ind w:left="60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SHINTA</w:t>
            </w:r>
            <w:r>
              <w:rPr>
                <w:rFonts w:cs="Lucida Sans Unicode" w:hAnsi="Lucida Sans Unicode" w:eastAsia="Lucida Sans Unicode" w:ascii="Lucida Sans Unicode"/>
                <w:spacing w:val="4"/>
                <w:w w:val="100"/>
                <w:sz w:val="12"/>
                <w:szCs w:val="12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SARTIKA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</w:tr>
      <w:tr>
        <w:trPr>
          <w:trHeight w:val="360" w:hRule="exact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center"/>
              <w:spacing w:before="77"/>
              <w:ind w:left="166" w:right="1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2"/>
                <w:sz w:val="13"/>
                <w:szCs w:val="13"/>
              </w:rPr>
              <w:t>7.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spacing w:before="80"/>
              <w:ind w:left="13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208520018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3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spacing w:before="80"/>
              <w:ind w:left="60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EKA</w:t>
            </w:r>
            <w:r>
              <w:rPr>
                <w:rFonts w:cs="Lucida Sans Unicode" w:hAnsi="Lucida Sans Unicode" w:eastAsia="Lucida Sans Unicode" w:ascii="Lucida Sans Unicode"/>
                <w:spacing w:val="2"/>
                <w:w w:val="100"/>
                <w:sz w:val="12"/>
                <w:szCs w:val="12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NANDA</w:t>
            </w:r>
            <w:r>
              <w:rPr>
                <w:rFonts w:cs="Lucida Sans Unicode" w:hAnsi="Lucida Sans Unicode" w:eastAsia="Lucida Sans Unicode" w:ascii="Lucida Sans Unicode"/>
                <w:spacing w:val="4"/>
                <w:w w:val="100"/>
                <w:sz w:val="12"/>
                <w:szCs w:val="12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ARDILIANA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</w:tr>
      <w:tr>
        <w:trPr>
          <w:trHeight w:val="360" w:hRule="exact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center"/>
              <w:spacing w:before="77"/>
              <w:ind w:left="166" w:right="1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2"/>
                <w:sz w:val="13"/>
                <w:szCs w:val="13"/>
              </w:rPr>
              <w:t>8.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spacing w:before="80"/>
              <w:ind w:left="13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208520019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3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spacing w:before="80"/>
              <w:ind w:left="60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VIVI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2"/>
                <w:szCs w:val="12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SUMANTRI</w:t>
            </w:r>
            <w:r>
              <w:rPr>
                <w:rFonts w:cs="Lucida Sans Unicode" w:hAnsi="Lucida Sans Unicode" w:eastAsia="Lucida Sans Unicode" w:ascii="Lucida Sans Unicode"/>
                <w:spacing w:val="6"/>
                <w:w w:val="100"/>
                <w:sz w:val="12"/>
                <w:szCs w:val="12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GIRSANG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</w:tr>
      <w:tr>
        <w:trPr>
          <w:trHeight w:val="360" w:hRule="exact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center"/>
              <w:spacing w:before="77"/>
              <w:ind w:left="166" w:right="1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2"/>
                <w:sz w:val="13"/>
                <w:szCs w:val="13"/>
              </w:rPr>
              <w:t>9.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spacing w:before="80"/>
              <w:ind w:left="13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208520020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3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spacing w:before="80"/>
              <w:ind w:left="60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BELLA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2"/>
                <w:szCs w:val="12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CAROLINA</w:t>
            </w:r>
            <w:r>
              <w:rPr>
                <w:rFonts w:cs="Lucida Sans Unicode" w:hAnsi="Lucida Sans Unicode" w:eastAsia="Lucida Sans Unicode" w:ascii="Lucida Sans Unicode"/>
                <w:spacing w:val="6"/>
                <w:w w:val="100"/>
                <w:sz w:val="12"/>
                <w:szCs w:val="12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BR</w:t>
            </w:r>
            <w:r>
              <w:rPr>
                <w:rFonts w:cs="Lucida Sans Unicode" w:hAnsi="Lucida Sans Unicode" w:eastAsia="Lucida Sans Unicode" w:ascii="Lucida Sans Unicode"/>
                <w:spacing w:val="1"/>
                <w:w w:val="100"/>
                <w:sz w:val="12"/>
                <w:szCs w:val="12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PANDIANGAN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</w:tr>
      <w:tr>
        <w:trPr>
          <w:trHeight w:val="360" w:hRule="exact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77"/>
              <w:ind w:left="15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2"/>
                <w:sz w:val="13"/>
                <w:szCs w:val="13"/>
              </w:rPr>
              <w:t>10.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spacing w:before="80"/>
              <w:ind w:left="13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208520022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3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spacing w:before="80"/>
              <w:ind w:left="60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RIRIN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2"/>
                <w:szCs w:val="12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BARIMBING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</w:tr>
      <w:tr>
        <w:trPr>
          <w:trHeight w:val="360" w:hRule="exact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77"/>
              <w:ind w:left="15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2"/>
                <w:sz w:val="13"/>
                <w:szCs w:val="13"/>
              </w:rPr>
              <w:t>11.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spacing w:before="80"/>
              <w:ind w:left="13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208520024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3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spacing w:before="80"/>
              <w:ind w:left="60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ADE</w:t>
            </w:r>
            <w:r>
              <w:rPr>
                <w:rFonts w:cs="Lucida Sans Unicode" w:hAnsi="Lucida Sans Unicode" w:eastAsia="Lucida Sans Unicode" w:ascii="Lucida Sans Unicode"/>
                <w:spacing w:val="2"/>
                <w:w w:val="100"/>
                <w:sz w:val="12"/>
                <w:szCs w:val="12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FEBRIANI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</w:tr>
      <w:tr>
        <w:trPr>
          <w:trHeight w:val="360" w:hRule="exact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77"/>
              <w:ind w:left="15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2"/>
                <w:sz w:val="13"/>
                <w:szCs w:val="13"/>
              </w:rPr>
              <w:t>12.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spacing w:before="80"/>
              <w:ind w:left="13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208520026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3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spacing w:before="80"/>
              <w:ind w:left="60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HUSNI</w:t>
            </w:r>
            <w:r>
              <w:rPr>
                <w:rFonts w:cs="Lucida Sans Unicode" w:hAnsi="Lucida Sans Unicode" w:eastAsia="Lucida Sans Unicode" w:ascii="Lucida Sans Unicode"/>
                <w:spacing w:val="4"/>
                <w:w w:val="100"/>
                <w:sz w:val="12"/>
                <w:szCs w:val="12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SANADAH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</w:tr>
      <w:tr>
        <w:trPr>
          <w:trHeight w:val="360" w:hRule="exact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77"/>
              <w:ind w:left="15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2"/>
                <w:sz w:val="13"/>
                <w:szCs w:val="13"/>
              </w:rPr>
              <w:t>13.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spacing w:before="80"/>
              <w:ind w:left="13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208520027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3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spacing w:before="80"/>
              <w:ind w:left="60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IKHWAN</w:t>
            </w:r>
            <w:r>
              <w:rPr>
                <w:rFonts w:cs="Lucida Sans Unicode" w:hAnsi="Lucida Sans Unicode" w:eastAsia="Lucida Sans Unicode" w:ascii="Lucida Sans Unicode"/>
                <w:spacing w:val="5"/>
                <w:w w:val="100"/>
                <w:sz w:val="12"/>
                <w:szCs w:val="12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PRAMANA</w:t>
            </w:r>
            <w:r>
              <w:rPr>
                <w:rFonts w:cs="Lucida Sans Unicode" w:hAnsi="Lucida Sans Unicode" w:eastAsia="Lucida Sans Unicode" w:ascii="Lucida Sans Unicode"/>
                <w:spacing w:val="7"/>
                <w:w w:val="100"/>
                <w:sz w:val="12"/>
                <w:szCs w:val="12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SYUHADA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</w:tr>
      <w:tr>
        <w:trPr>
          <w:trHeight w:val="360" w:hRule="exact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77"/>
              <w:ind w:left="15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2"/>
                <w:sz w:val="13"/>
                <w:szCs w:val="13"/>
              </w:rPr>
              <w:t>14.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spacing w:before="80"/>
              <w:ind w:left="13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208520029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3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spacing w:before="80"/>
              <w:ind w:left="60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MUHAMMAD</w:t>
            </w:r>
            <w:r>
              <w:rPr>
                <w:rFonts w:cs="Lucida Sans Unicode" w:hAnsi="Lucida Sans Unicode" w:eastAsia="Lucida Sans Unicode" w:ascii="Lucida Sans Unicode"/>
                <w:spacing w:val="7"/>
                <w:w w:val="100"/>
                <w:sz w:val="12"/>
                <w:szCs w:val="12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RINALDY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</w:tr>
      <w:tr>
        <w:trPr>
          <w:trHeight w:val="360" w:hRule="exact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77"/>
              <w:ind w:left="15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2"/>
                <w:sz w:val="13"/>
                <w:szCs w:val="13"/>
              </w:rPr>
              <w:t>15.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spacing w:before="80"/>
              <w:ind w:left="13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208520033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3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spacing w:before="80"/>
              <w:ind w:left="60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RAISSA</w:t>
            </w:r>
            <w:r>
              <w:rPr>
                <w:rFonts w:cs="Lucida Sans Unicode" w:hAnsi="Lucida Sans Unicode" w:eastAsia="Lucida Sans Unicode" w:ascii="Lucida Sans Unicode"/>
                <w:spacing w:val="4"/>
                <w:w w:val="100"/>
                <w:sz w:val="12"/>
                <w:szCs w:val="12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DWI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2"/>
                <w:szCs w:val="12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NABILA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</w:tr>
      <w:tr>
        <w:trPr>
          <w:trHeight w:val="360" w:hRule="exact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77"/>
              <w:ind w:left="15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2"/>
                <w:sz w:val="13"/>
                <w:szCs w:val="13"/>
              </w:rPr>
              <w:t>16.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spacing w:before="80"/>
              <w:ind w:left="13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208520037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3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spacing w:before="80"/>
              <w:ind w:left="60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DALILLAH</w:t>
            </w:r>
            <w:r>
              <w:rPr>
                <w:rFonts w:cs="Lucida Sans Unicode" w:hAnsi="Lucida Sans Unicode" w:eastAsia="Lucida Sans Unicode" w:ascii="Lucida Sans Unicode"/>
                <w:spacing w:val="6"/>
                <w:w w:val="100"/>
                <w:sz w:val="12"/>
                <w:szCs w:val="12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AFRILLIA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</w:tr>
      <w:tr>
        <w:trPr>
          <w:trHeight w:val="360" w:hRule="exact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77"/>
              <w:ind w:left="15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2"/>
                <w:sz w:val="13"/>
                <w:szCs w:val="13"/>
              </w:rPr>
              <w:t>17.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spacing w:before="80"/>
              <w:ind w:left="13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208520038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3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spacing w:before="80"/>
              <w:ind w:left="60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ANNISA</w:t>
            </w:r>
            <w:r>
              <w:rPr>
                <w:rFonts w:cs="Lucida Sans Unicode" w:hAnsi="Lucida Sans Unicode" w:eastAsia="Lucida Sans Unicode" w:ascii="Lucida Sans Unicode"/>
                <w:spacing w:val="5"/>
                <w:w w:val="100"/>
                <w:sz w:val="12"/>
                <w:szCs w:val="12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RAMADANI</w:t>
            </w:r>
            <w:r>
              <w:rPr>
                <w:rFonts w:cs="Lucida Sans Unicode" w:hAnsi="Lucida Sans Unicode" w:eastAsia="Lucida Sans Unicode" w:ascii="Lucida Sans Unicode"/>
                <w:spacing w:val="7"/>
                <w:w w:val="100"/>
                <w:sz w:val="12"/>
                <w:szCs w:val="12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NASUTION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</w:tr>
      <w:tr>
        <w:trPr>
          <w:trHeight w:val="360" w:hRule="exact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77"/>
              <w:ind w:left="15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2"/>
                <w:sz w:val="13"/>
                <w:szCs w:val="13"/>
              </w:rPr>
              <w:t>18.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spacing w:before="80"/>
              <w:ind w:left="13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208520039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3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spacing w:before="80"/>
              <w:ind w:left="60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WIDIA</w:t>
            </w:r>
            <w:r>
              <w:rPr>
                <w:rFonts w:cs="Lucida Sans Unicode" w:hAnsi="Lucida Sans Unicode" w:eastAsia="Lucida Sans Unicode" w:ascii="Lucida Sans Unicode"/>
                <w:spacing w:val="4"/>
                <w:w w:val="100"/>
                <w:sz w:val="12"/>
                <w:szCs w:val="12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KUSUMA</w:t>
            </w:r>
            <w:r>
              <w:rPr>
                <w:rFonts w:cs="Lucida Sans Unicode" w:hAnsi="Lucida Sans Unicode" w:eastAsia="Lucida Sans Unicode" w:ascii="Lucida Sans Unicode"/>
                <w:spacing w:val="5"/>
                <w:w w:val="100"/>
                <w:sz w:val="12"/>
                <w:szCs w:val="12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DEWI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</w:tr>
      <w:tr>
        <w:trPr>
          <w:trHeight w:val="360" w:hRule="exact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77"/>
              <w:ind w:left="15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2"/>
                <w:sz w:val="13"/>
                <w:szCs w:val="13"/>
              </w:rPr>
              <w:t>19.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spacing w:before="80"/>
              <w:ind w:left="13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208520040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3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spacing w:before="80"/>
              <w:ind w:left="60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NUR</w:t>
            </w:r>
            <w:r>
              <w:rPr>
                <w:rFonts w:cs="Lucida Sans Unicode" w:hAnsi="Lucida Sans Unicode" w:eastAsia="Lucida Sans Unicode" w:ascii="Lucida Sans Unicode"/>
                <w:spacing w:val="2"/>
                <w:w w:val="100"/>
                <w:sz w:val="12"/>
                <w:szCs w:val="12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INTAN</w:t>
            </w:r>
            <w:r>
              <w:rPr>
                <w:rFonts w:cs="Lucida Sans Unicode" w:hAnsi="Lucida Sans Unicode" w:eastAsia="Lucida Sans Unicode" w:ascii="Lucida Sans Unicode"/>
                <w:spacing w:val="4"/>
                <w:w w:val="100"/>
                <w:sz w:val="12"/>
                <w:szCs w:val="12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FADILLAH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</w:tr>
      <w:tr>
        <w:trPr>
          <w:trHeight w:val="360" w:hRule="exact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77"/>
              <w:ind w:left="15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2"/>
                <w:sz w:val="13"/>
                <w:szCs w:val="13"/>
              </w:rPr>
              <w:t>20.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spacing w:before="80"/>
              <w:ind w:left="13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208520041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3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spacing w:before="80"/>
              <w:ind w:left="60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HERTIANI</w:t>
            </w:r>
            <w:r>
              <w:rPr>
                <w:rFonts w:cs="Lucida Sans Unicode" w:hAnsi="Lucida Sans Unicode" w:eastAsia="Lucida Sans Unicode" w:ascii="Lucida Sans Unicode"/>
                <w:spacing w:val="6"/>
                <w:w w:val="100"/>
                <w:sz w:val="12"/>
                <w:szCs w:val="12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SIMANJUNTAK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</w:tr>
    </w:tbl>
    <w:p>
      <w:pPr>
        <w:rPr>
          <w:sz w:val="13"/>
          <w:szCs w:val="13"/>
        </w:rPr>
        <w:jc w:val="left"/>
        <w:spacing w:before="7" w:lineRule="exact" w:line="120"/>
      </w:pPr>
      <w:r>
        <w:rPr>
          <w:sz w:val="13"/>
          <w:szCs w:val="13"/>
        </w:rPr>
      </w:r>
    </w:p>
    <w:p>
      <w:pPr>
        <w:rPr>
          <w:rFonts w:cs="Arial" w:hAnsi="Arial" w:eastAsia="Arial" w:ascii="Arial"/>
          <w:sz w:val="15"/>
          <w:szCs w:val="15"/>
        </w:rPr>
        <w:jc w:val="both"/>
        <w:spacing w:before="47"/>
        <w:ind w:left="116" w:right="100"/>
      </w:pPr>
      <w:r>
        <w:pict>
          <v:group style="position:absolute;margin-left:72.816pt;margin-top:114.367pt;width:0pt;height:12.555pt;mso-position-horizontal-relative:page;mso-position-vertical-relative:page;z-index:-1629" coordorigin="1456,2287" coordsize="0,251">
            <v:shape style="position:absolute;left:1456;top:2287;width:0;height:251" coordorigin="1456,2287" coordsize="0,251" path="m1456,2287l1456,2538e" filled="f" stroked="t" strokeweight="0.506pt" strokecolor="#000000">
              <v:path arrowok="t"/>
            </v:shape>
            <w10:wrap type="none"/>
          </v:group>
        </w:pict>
      </w:r>
      <w:r>
        <w:pict>
          <v:shape type="#_x0000_t202" style="position:absolute;margin-left:70.612pt;margin-top:114.417pt;width:452.817pt;height:90.3708pt;mso-position-horizontal-relative:page;mso-position-vertical-relative:page;z-index:-1627" filled="f" stroked="f">
            <v:textbox inset="0,0,0,0">
              <w:txbxContent>
                <w:tbl>
                  <w:tblPr>
                    <w:tblW w:w="0" w:type="auto"/>
                    <w:tblLook w:val="01E0"/>
                    <w:jc w:val="left"/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/>
                  <w:tr>
                    <w:trPr>
                      <w:trHeight w:val="259" w:hRule="exact"/>
                    </w:trPr>
                    <w:tc>
                      <w:tcPr>
                        <w:tcW w:w="1307" w:type="dxa"/>
                        <w:tcBorders>
                          <w:top w:val="single" w:sz="4" w:space="0" w:color="000000"/>
                          <w:left w:val="nil" w:sz="6" w:space="0" w:color="auto"/>
                          <w:bottom w:val="single" w:sz="4" w:space="0" w:color="000000"/>
                          <w:right w:val="nil" w:sz="6" w:space="0" w:color="auto"/>
                        </w:tcBorders>
                      </w:tcPr>
                      <w:p/>
                    </w:tc>
                    <w:tc>
                      <w:tcPr>
                        <w:tcW w:w="3213" w:type="dxa"/>
                        <w:tcBorders>
                          <w:top w:val="single" w:sz="4" w:space="0" w:color="000000"/>
                          <w:left w:val="nil" w:sz="6" w:space="0" w:color="auto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3"/>
                            <w:szCs w:val="13"/>
                          </w:rPr>
                          <w:jc w:val="left"/>
                          <w:spacing w:before="26"/>
                          <w:ind w:left="131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3"/>
                            <w:szCs w:val="13"/>
                          </w:rPr>
                          <w:t>UJIAN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8"/>
                            <w:w w:val="100"/>
                            <w:sz w:val="13"/>
                            <w:szCs w:val="13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3"/>
                            <w:szCs w:val="13"/>
                          </w:rPr>
                          <w:t>TENGAH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12"/>
                            <w:w w:val="100"/>
                            <w:sz w:val="13"/>
                            <w:szCs w:val="13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2"/>
                            <w:sz w:val="13"/>
                            <w:szCs w:val="13"/>
                          </w:rPr>
                          <w:t>SEMESTER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3"/>
                            <w:szCs w:val="13"/>
                          </w:rPr>
                        </w:r>
                      </w:p>
                    </w:tc>
                    <w:tc>
                      <w:tcPr>
                        <w:tcW w:w="1319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nil" w:sz="6" w:space="0" w:color="auto"/>
                        </w:tcBorders>
                      </w:tcPr>
                      <w:p/>
                    </w:tc>
                    <w:tc>
                      <w:tcPr>
                        <w:tcW w:w="3213" w:type="dxa"/>
                        <w:tcBorders>
                          <w:top w:val="single" w:sz="4" w:space="0" w:color="000000"/>
                          <w:left w:val="nil" w:sz="6" w:space="0" w:color="auto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3"/>
                            <w:szCs w:val="13"/>
                          </w:rPr>
                          <w:jc w:val="left"/>
                          <w:spacing w:before="26"/>
                          <w:ind w:left="204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3"/>
                            <w:szCs w:val="13"/>
                          </w:rPr>
                          <w:t>UJIAN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8"/>
                            <w:w w:val="100"/>
                            <w:sz w:val="13"/>
                            <w:szCs w:val="13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3"/>
                            <w:szCs w:val="13"/>
                          </w:rPr>
                          <w:t>AKHIR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9"/>
                            <w:w w:val="100"/>
                            <w:sz w:val="13"/>
                            <w:szCs w:val="13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2"/>
                            <w:sz w:val="13"/>
                            <w:szCs w:val="13"/>
                          </w:rPr>
                          <w:t>SEMESTER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3"/>
                            <w:szCs w:val="13"/>
                          </w:rPr>
                        </w:r>
                      </w:p>
                    </w:tc>
                  </w:tr>
                  <w:tr>
                    <w:trPr>
                      <w:trHeight w:val="191" w:hRule="exact"/>
                    </w:trPr>
                    <w:tc>
                      <w:tcPr>
                        <w:tcW w:w="1307" w:type="dxa"/>
                        <w:tcBorders>
                          <w:top w:val="single" w:sz="4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5"/>
                            <w:szCs w:val="15"/>
                          </w:rPr>
                          <w:jc w:val="left"/>
                          <w:spacing w:before="13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  <w:t>Mata</w:t>
                        </w:r>
                        <w:r>
                          <w:rPr>
                            <w:rFonts w:cs="Arial" w:hAnsi="Arial" w:eastAsia="Arial" w:ascii="Arial"/>
                            <w:spacing w:val="12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  <w:t>Kuliah</w:t>
                        </w:r>
                        <w:r>
                          <w:rPr>
                            <w:rFonts w:cs="Arial" w:hAnsi="Arial" w:eastAsia="Arial" w:ascii="Arial"/>
                            <w:spacing w:val="16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4"/>
                            <w:sz w:val="15"/>
                            <w:szCs w:val="15"/>
                          </w:rPr>
                          <w:t>SKS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3213" w:type="dxa"/>
                        <w:tcBorders>
                          <w:top w:val="single" w:sz="4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5"/>
                            <w:szCs w:val="15"/>
                          </w:rPr>
                          <w:jc w:val="left"/>
                          <w:spacing w:before="13"/>
                          <w:ind w:left="85"/>
                        </w:pPr>
                        <w:r>
                          <w:rPr>
                            <w:rFonts w:cs="Arial" w:hAnsi="Arial" w:eastAsia="Arial" w:ascii="Arial"/>
                            <w:spacing w:val="14"/>
                            <w:w w:val="100"/>
                            <w:sz w:val="15"/>
                            <w:szCs w:val="15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  <w:t>TEORI</w:t>
                        </w:r>
                        <w:r>
                          <w:rPr>
                            <w:rFonts w:cs="Arial" w:hAnsi="Arial" w:eastAsia="Arial" w:ascii="Arial"/>
                            <w:spacing w:val="19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  <w:t>ADMINISTRASI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  <w:t>PUBLIK</w:t>
                        </w:r>
                        <w:r>
                          <w:rPr>
                            <w:rFonts w:cs="Arial" w:hAnsi="Arial" w:eastAsia="Arial" w:ascii="Arial"/>
                            <w:spacing w:val="20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4"/>
                            <w:sz w:val="15"/>
                            <w:szCs w:val="15"/>
                          </w:rPr>
                          <w:t>3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1319" w:type="dxa"/>
                        <w:tcBorders>
                          <w:top w:val="single" w:sz="4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5"/>
                            <w:szCs w:val="15"/>
                          </w:rPr>
                          <w:jc w:val="left"/>
                          <w:spacing w:before="13"/>
                          <w:ind w:left="53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  <w:t>Mata</w:t>
                        </w:r>
                        <w:r>
                          <w:rPr>
                            <w:rFonts w:cs="Arial" w:hAnsi="Arial" w:eastAsia="Arial" w:ascii="Arial"/>
                            <w:spacing w:val="12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  <w:t>Kuliah</w:t>
                        </w:r>
                        <w:r>
                          <w:rPr>
                            <w:rFonts w:cs="Arial" w:hAnsi="Arial" w:eastAsia="Arial" w:ascii="Arial"/>
                            <w:spacing w:val="16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4"/>
                            <w:sz w:val="15"/>
                            <w:szCs w:val="15"/>
                          </w:rPr>
                          <w:t>SKS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3213" w:type="dxa"/>
                        <w:tcBorders>
                          <w:top w:val="single" w:sz="4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5"/>
                            <w:szCs w:val="15"/>
                          </w:rPr>
                          <w:jc w:val="left"/>
                          <w:spacing w:before="13"/>
                          <w:ind w:left="85"/>
                        </w:pPr>
                        <w:r>
                          <w:rPr>
                            <w:rFonts w:cs="Arial" w:hAnsi="Arial" w:eastAsia="Arial" w:ascii="Arial"/>
                            <w:spacing w:val="14"/>
                            <w:w w:val="100"/>
                            <w:sz w:val="15"/>
                            <w:szCs w:val="15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  <w:t>TEORI</w:t>
                        </w:r>
                        <w:r>
                          <w:rPr>
                            <w:rFonts w:cs="Arial" w:hAnsi="Arial" w:eastAsia="Arial" w:ascii="Arial"/>
                            <w:spacing w:val="19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  <w:t>ADMINISTRASI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  <w:t>PUBLIK</w:t>
                        </w:r>
                        <w:r>
                          <w:rPr>
                            <w:rFonts w:cs="Arial" w:hAnsi="Arial" w:eastAsia="Arial" w:ascii="Arial"/>
                            <w:spacing w:val="20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4"/>
                            <w:sz w:val="15"/>
                            <w:szCs w:val="15"/>
                          </w:rPr>
                          <w:t>3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</w:tr>
                  <w:tr>
                    <w:trPr>
                      <w:trHeight w:val="182" w:hRule="exact"/>
                    </w:trPr>
                    <w:tc>
                      <w:tcPr>
                        <w:tcW w:w="1307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5"/>
                            <w:szCs w:val="15"/>
                          </w:rPr>
                          <w:jc w:val="left"/>
                          <w:spacing w:before="5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  <w:t>Kode</w:t>
                        </w:r>
                        <w:r>
                          <w:rPr>
                            <w:rFonts w:cs="Arial" w:hAnsi="Arial" w:eastAsia="Arial" w:ascii="Arial"/>
                            <w:spacing w:val="13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  <w:t>Mata</w:t>
                        </w:r>
                        <w:r>
                          <w:rPr>
                            <w:rFonts w:cs="Arial" w:hAnsi="Arial" w:eastAsia="Arial" w:ascii="Arial"/>
                            <w:spacing w:val="12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4"/>
                            <w:sz w:val="15"/>
                            <w:szCs w:val="15"/>
                          </w:rPr>
                          <w:t>Kuliah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3213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5"/>
                            <w:szCs w:val="15"/>
                          </w:rPr>
                          <w:jc w:val="left"/>
                          <w:spacing w:before="5"/>
                          <w:ind w:left="85"/>
                        </w:pPr>
                        <w:r>
                          <w:rPr>
                            <w:rFonts w:cs="Arial" w:hAnsi="Arial" w:eastAsia="Arial" w:ascii="Arial"/>
                            <w:spacing w:val="14"/>
                            <w:w w:val="104"/>
                            <w:sz w:val="15"/>
                            <w:szCs w:val="15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4"/>
                            <w:sz w:val="15"/>
                            <w:szCs w:val="15"/>
                          </w:rPr>
                          <w:t>IAP52012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131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5"/>
                            <w:szCs w:val="15"/>
                          </w:rPr>
                          <w:jc w:val="left"/>
                          <w:spacing w:before="5"/>
                          <w:ind w:left="53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  <w:t>Kode</w:t>
                        </w:r>
                        <w:r>
                          <w:rPr>
                            <w:rFonts w:cs="Arial" w:hAnsi="Arial" w:eastAsia="Arial" w:ascii="Arial"/>
                            <w:spacing w:val="13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  <w:t>Mata</w:t>
                        </w:r>
                        <w:r>
                          <w:rPr>
                            <w:rFonts w:cs="Arial" w:hAnsi="Arial" w:eastAsia="Arial" w:ascii="Arial"/>
                            <w:spacing w:val="12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4"/>
                            <w:sz w:val="15"/>
                            <w:szCs w:val="15"/>
                          </w:rPr>
                          <w:t>Kuliah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3213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5"/>
                            <w:szCs w:val="15"/>
                          </w:rPr>
                          <w:jc w:val="left"/>
                          <w:spacing w:before="5"/>
                          <w:ind w:left="85"/>
                        </w:pPr>
                        <w:r>
                          <w:rPr>
                            <w:rFonts w:cs="Arial" w:hAnsi="Arial" w:eastAsia="Arial" w:ascii="Arial"/>
                            <w:spacing w:val="14"/>
                            <w:w w:val="104"/>
                            <w:sz w:val="15"/>
                            <w:szCs w:val="15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4"/>
                            <w:sz w:val="15"/>
                            <w:szCs w:val="15"/>
                          </w:rPr>
                          <w:t>IAP52012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</w:tr>
                  <w:tr>
                    <w:trPr>
                      <w:trHeight w:val="182" w:hRule="exact"/>
                    </w:trPr>
                    <w:tc>
                      <w:tcPr>
                        <w:tcW w:w="1307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5"/>
                            <w:szCs w:val="15"/>
                          </w:rPr>
                          <w:jc w:val="left"/>
                          <w:spacing w:before="5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-5"/>
                            <w:w w:val="104"/>
                            <w:sz w:val="15"/>
                            <w:szCs w:val="15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4"/>
                            <w:sz w:val="15"/>
                            <w:szCs w:val="15"/>
                          </w:rPr>
                          <w:t>ingkat/Semester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3213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5"/>
                            <w:szCs w:val="15"/>
                          </w:rPr>
                          <w:jc w:val="left"/>
                          <w:spacing w:before="5"/>
                          <w:ind w:left="85"/>
                        </w:pPr>
                        <w:r>
                          <w:rPr>
                            <w:rFonts w:cs="Arial" w:hAnsi="Arial" w:eastAsia="Arial" w:ascii="Arial"/>
                            <w:spacing w:val="14"/>
                            <w:w w:val="100"/>
                            <w:sz w:val="15"/>
                            <w:szCs w:val="15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  <w:t>II</w:t>
                        </w:r>
                        <w:r>
                          <w:rPr>
                            <w:rFonts w:cs="Arial" w:hAnsi="Arial" w:eastAsia="Arial" w:ascii="Arial"/>
                            <w:spacing w:val="4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4"/>
                            <w:sz w:val="15"/>
                            <w:szCs w:val="15"/>
                          </w:rPr>
                          <w:t>2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131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5"/>
                            <w:szCs w:val="15"/>
                          </w:rPr>
                          <w:jc w:val="left"/>
                          <w:spacing w:before="5"/>
                          <w:ind w:left="53"/>
                        </w:pPr>
                        <w:r>
                          <w:rPr>
                            <w:rFonts w:cs="Arial" w:hAnsi="Arial" w:eastAsia="Arial" w:ascii="Arial"/>
                            <w:spacing w:val="-5"/>
                            <w:w w:val="104"/>
                            <w:sz w:val="15"/>
                            <w:szCs w:val="15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4"/>
                            <w:sz w:val="15"/>
                            <w:szCs w:val="15"/>
                          </w:rPr>
                          <w:t>ingkat/Semester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3213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5"/>
                            <w:szCs w:val="15"/>
                          </w:rPr>
                          <w:jc w:val="left"/>
                          <w:spacing w:before="5"/>
                          <w:ind w:left="85"/>
                        </w:pPr>
                        <w:r>
                          <w:rPr>
                            <w:rFonts w:cs="Arial" w:hAnsi="Arial" w:eastAsia="Arial" w:ascii="Arial"/>
                            <w:spacing w:val="14"/>
                            <w:w w:val="100"/>
                            <w:sz w:val="15"/>
                            <w:szCs w:val="15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  <w:t>II</w:t>
                        </w:r>
                        <w:r>
                          <w:rPr>
                            <w:rFonts w:cs="Arial" w:hAnsi="Arial" w:eastAsia="Arial" w:ascii="Arial"/>
                            <w:spacing w:val="4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4"/>
                            <w:sz w:val="15"/>
                            <w:szCs w:val="15"/>
                          </w:rPr>
                          <w:t>2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</w:tr>
                  <w:tr>
                    <w:trPr>
                      <w:trHeight w:val="182" w:hRule="exact"/>
                    </w:trPr>
                    <w:tc>
                      <w:tcPr>
                        <w:tcW w:w="1307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5"/>
                            <w:szCs w:val="15"/>
                          </w:rPr>
                          <w:jc w:val="left"/>
                          <w:spacing w:before="5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  <w:t>Dosen</w:t>
                        </w:r>
                        <w:r>
                          <w:rPr>
                            <w:rFonts w:cs="Arial" w:hAnsi="Arial" w:eastAsia="Arial" w:ascii="Arial"/>
                            <w:spacing w:val="16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4"/>
                            <w:sz w:val="15"/>
                            <w:szCs w:val="15"/>
                          </w:rPr>
                          <w:t>Pengasuh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3213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5"/>
                            <w:szCs w:val="15"/>
                          </w:rPr>
                          <w:jc w:val="left"/>
                          <w:spacing w:before="5"/>
                          <w:ind w:left="85"/>
                        </w:pPr>
                        <w:r>
                          <w:rPr>
                            <w:rFonts w:cs="Arial" w:hAnsi="Arial" w:eastAsia="Arial" w:ascii="Arial"/>
                            <w:spacing w:val="14"/>
                            <w:w w:val="100"/>
                            <w:sz w:val="15"/>
                            <w:szCs w:val="15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  <w:t>Drs.</w:t>
                        </w:r>
                        <w:r>
                          <w:rPr>
                            <w:rFonts w:cs="Arial" w:hAnsi="Arial" w:eastAsia="Arial" w:ascii="Arial"/>
                            <w:spacing w:val="12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  <w:t>BAHRUM</w:t>
                        </w:r>
                        <w:r>
                          <w:rPr>
                            <w:rFonts w:cs="Arial" w:hAnsi="Arial" w:eastAsia="Arial" w:ascii="Arial"/>
                            <w:spacing w:val="25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  <w:t>JAMIL,</w:t>
                        </w:r>
                        <w:r>
                          <w:rPr>
                            <w:rFonts w:cs="Arial" w:hAnsi="Arial" w:eastAsia="Arial" w:ascii="Arial"/>
                            <w:spacing w:val="18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4"/>
                            <w:sz w:val="15"/>
                            <w:szCs w:val="15"/>
                          </w:rPr>
                          <w:t>MAP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131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5"/>
                            <w:szCs w:val="15"/>
                          </w:rPr>
                          <w:jc w:val="left"/>
                          <w:spacing w:before="5"/>
                          <w:ind w:left="53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  <w:t>Dosen</w:t>
                        </w:r>
                        <w:r>
                          <w:rPr>
                            <w:rFonts w:cs="Arial" w:hAnsi="Arial" w:eastAsia="Arial" w:ascii="Arial"/>
                            <w:spacing w:val="16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4"/>
                            <w:sz w:val="15"/>
                            <w:szCs w:val="15"/>
                          </w:rPr>
                          <w:t>Pengasuh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3213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5"/>
                            <w:szCs w:val="15"/>
                          </w:rPr>
                          <w:jc w:val="left"/>
                          <w:spacing w:before="5"/>
                          <w:ind w:left="85"/>
                        </w:pPr>
                        <w:r>
                          <w:rPr>
                            <w:rFonts w:cs="Arial" w:hAnsi="Arial" w:eastAsia="Arial" w:ascii="Arial"/>
                            <w:spacing w:val="14"/>
                            <w:w w:val="100"/>
                            <w:sz w:val="15"/>
                            <w:szCs w:val="15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  <w:t>Drs.</w:t>
                        </w:r>
                        <w:r>
                          <w:rPr>
                            <w:rFonts w:cs="Arial" w:hAnsi="Arial" w:eastAsia="Arial" w:ascii="Arial"/>
                            <w:spacing w:val="12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  <w:t>BAHRUM</w:t>
                        </w:r>
                        <w:r>
                          <w:rPr>
                            <w:rFonts w:cs="Arial" w:hAnsi="Arial" w:eastAsia="Arial" w:ascii="Arial"/>
                            <w:spacing w:val="25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  <w:t>JAMIL,</w:t>
                        </w:r>
                        <w:r>
                          <w:rPr>
                            <w:rFonts w:cs="Arial" w:hAnsi="Arial" w:eastAsia="Arial" w:ascii="Arial"/>
                            <w:spacing w:val="18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4"/>
                            <w:sz w:val="15"/>
                            <w:szCs w:val="15"/>
                          </w:rPr>
                          <w:t>MAP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</w:tr>
                  <w:tr>
                    <w:trPr>
                      <w:trHeight w:val="182" w:hRule="exact"/>
                    </w:trPr>
                    <w:tc>
                      <w:tcPr>
                        <w:tcW w:w="1307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5"/>
                            <w:szCs w:val="15"/>
                          </w:rPr>
                          <w:jc w:val="left"/>
                          <w:spacing w:before="5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  <w:t>Dosen</w:t>
                        </w:r>
                        <w:r>
                          <w:rPr>
                            <w:rFonts w:cs="Arial" w:hAnsi="Arial" w:eastAsia="Arial" w:ascii="Arial"/>
                            <w:spacing w:val="16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4"/>
                            <w:sz w:val="15"/>
                            <w:szCs w:val="15"/>
                          </w:rPr>
                          <w:t>Penguji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3213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5"/>
                            <w:szCs w:val="15"/>
                          </w:rPr>
                          <w:jc w:val="left"/>
                          <w:spacing w:before="5"/>
                          <w:ind w:left="85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4"/>
                            <w:sz w:val="15"/>
                            <w:szCs w:val="15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131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5"/>
                            <w:szCs w:val="15"/>
                          </w:rPr>
                          <w:jc w:val="left"/>
                          <w:spacing w:before="5"/>
                          <w:ind w:left="53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  <w:t>Dosen</w:t>
                        </w:r>
                        <w:r>
                          <w:rPr>
                            <w:rFonts w:cs="Arial" w:hAnsi="Arial" w:eastAsia="Arial" w:ascii="Arial"/>
                            <w:spacing w:val="16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4"/>
                            <w:sz w:val="15"/>
                            <w:szCs w:val="15"/>
                          </w:rPr>
                          <w:t>Penguji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3213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5"/>
                            <w:szCs w:val="15"/>
                          </w:rPr>
                          <w:jc w:val="left"/>
                          <w:spacing w:before="5"/>
                          <w:ind w:left="85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4"/>
                            <w:sz w:val="15"/>
                            <w:szCs w:val="15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</w:tr>
                  <w:tr>
                    <w:trPr>
                      <w:trHeight w:val="182" w:hRule="exact"/>
                    </w:trPr>
                    <w:tc>
                      <w:tcPr>
                        <w:tcW w:w="1307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5"/>
                            <w:szCs w:val="15"/>
                          </w:rPr>
                          <w:jc w:val="left"/>
                          <w:spacing w:before="5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w w:val="104"/>
                            <w:sz w:val="15"/>
                            <w:szCs w:val="15"/>
                          </w:rPr>
                          <w:t>Hari/</w:t>
                        </w:r>
                        <w:r>
                          <w:rPr>
                            <w:rFonts w:cs="Arial" w:hAnsi="Arial" w:eastAsia="Arial" w:ascii="Arial"/>
                            <w:spacing w:val="-16"/>
                            <w:w w:val="104"/>
                            <w:sz w:val="15"/>
                            <w:szCs w:val="15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4"/>
                            <w:sz w:val="15"/>
                            <w:szCs w:val="15"/>
                          </w:rPr>
                          <w:t>anggal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3213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5"/>
                            <w:szCs w:val="15"/>
                          </w:rPr>
                          <w:jc w:val="left"/>
                          <w:spacing w:before="5"/>
                          <w:ind w:left="85"/>
                        </w:pPr>
                        <w:r>
                          <w:rPr>
                            <w:rFonts w:cs="Arial" w:hAnsi="Arial" w:eastAsia="Arial" w:ascii="Arial"/>
                            <w:spacing w:val="14"/>
                            <w:w w:val="100"/>
                            <w:sz w:val="15"/>
                            <w:szCs w:val="15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  <w:t>SABTU</w:t>
                        </w:r>
                        <w:r>
                          <w:rPr>
                            <w:rFonts w:cs="Arial" w:hAnsi="Arial" w:eastAsia="Arial" w:ascii="Arial"/>
                            <w:spacing w:val="21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  <w:t>29</w:t>
                        </w:r>
                        <w:r>
                          <w:rPr>
                            <w:rFonts w:cs="Arial" w:hAnsi="Arial" w:eastAsia="Arial" w:ascii="Arial"/>
                            <w:spacing w:val="6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  <w:t>MEI</w:t>
                        </w:r>
                        <w:r>
                          <w:rPr>
                            <w:rFonts w:cs="Arial" w:hAnsi="Arial" w:eastAsia="Arial" w:ascii="Arial"/>
                            <w:spacing w:val="10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4"/>
                            <w:sz w:val="15"/>
                            <w:szCs w:val="15"/>
                          </w:rPr>
                          <w:t>2021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131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5"/>
                            <w:szCs w:val="15"/>
                          </w:rPr>
                          <w:jc w:val="left"/>
                          <w:spacing w:before="5"/>
                          <w:ind w:left="53"/>
                        </w:pPr>
                        <w:r>
                          <w:rPr>
                            <w:rFonts w:cs="Arial" w:hAnsi="Arial" w:eastAsia="Arial" w:ascii="Arial"/>
                            <w:w w:val="104"/>
                            <w:sz w:val="15"/>
                            <w:szCs w:val="15"/>
                          </w:rPr>
                          <w:t>Hari/</w:t>
                        </w:r>
                        <w:r>
                          <w:rPr>
                            <w:rFonts w:cs="Arial" w:hAnsi="Arial" w:eastAsia="Arial" w:ascii="Arial"/>
                            <w:spacing w:val="-16"/>
                            <w:w w:val="104"/>
                            <w:sz w:val="15"/>
                            <w:szCs w:val="15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4"/>
                            <w:sz w:val="15"/>
                            <w:szCs w:val="15"/>
                          </w:rPr>
                          <w:t>anggal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3213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5"/>
                            <w:szCs w:val="15"/>
                          </w:rPr>
                          <w:jc w:val="left"/>
                          <w:spacing w:before="5"/>
                          <w:ind w:left="85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4"/>
                            <w:sz w:val="15"/>
                            <w:szCs w:val="15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</w:tr>
                  <w:tr>
                    <w:trPr>
                      <w:trHeight w:val="182" w:hRule="exact"/>
                    </w:trPr>
                    <w:tc>
                      <w:tcPr>
                        <w:tcW w:w="1307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5"/>
                            <w:szCs w:val="15"/>
                          </w:rPr>
                          <w:jc w:val="left"/>
                          <w:spacing w:before="5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-5"/>
                            <w:w w:val="104"/>
                            <w:sz w:val="15"/>
                            <w:szCs w:val="15"/>
                          </w:rPr>
                          <w:t>W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4"/>
                            <w:sz w:val="15"/>
                            <w:szCs w:val="15"/>
                          </w:rPr>
                          <w:t>aktu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3213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5"/>
                            <w:szCs w:val="15"/>
                          </w:rPr>
                          <w:jc w:val="left"/>
                          <w:spacing w:before="5"/>
                          <w:ind w:left="85"/>
                        </w:pPr>
                        <w:r>
                          <w:rPr>
                            <w:rFonts w:cs="Arial" w:hAnsi="Arial" w:eastAsia="Arial" w:ascii="Arial"/>
                            <w:spacing w:val="14"/>
                            <w:w w:val="100"/>
                            <w:sz w:val="15"/>
                            <w:szCs w:val="15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  <w:t>10:40-13:10</w:t>
                        </w:r>
                        <w:r>
                          <w:rPr>
                            <w:rFonts w:cs="Arial" w:hAnsi="Arial" w:eastAsia="Arial" w:ascii="Arial"/>
                            <w:spacing w:val="33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4"/>
                            <w:sz w:val="15"/>
                            <w:szCs w:val="15"/>
                          </w:rPr>
                          <w:t>WIB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131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5"/>
                            <w:szCs w:val="15"/>
                          </w:rPr>
                          <w:jc w:val="left"/>
                          <w:spacing w:before="5"/>
                          <w:ind w:left="53"/>
                        </w:pPr>
                        <w:r>
                          <w:rPr>
                            <w:rFonts w:cs="Arial" w:hAnsi="Arial" w:eastAsia="Arial" w:ascii="Arial"/>
                            <w:spacing w:val="-5"/>
                            <w:w w:val="104"/>
                            <w:sz w:val="15"/>
                            <w:szCs w:val="15"/>
                          </w:rPr>
                          <w:t>W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4"/>
                            <w:sz w:val="15"/>
                            <w:szCs w:val="15"/>
                          </w:rPr>
                          <w:t>aktu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3213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5"/>
                            <w:szCs w:val="15"/>
                          </w:rPr>
                          <w:jc w:val="left"/>
                          <w:spacing w:before="5"/>
                          <w:ind w:left="85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4"/>
                            <w:sz w:val="15"/>
                            <w:szCs w:val="15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</w:tr>
                  <w:tr>
                    <w:trPr>
                      <w:trHeight w:val="264" w:hRule="exact"/>
                    </w:trPr>
                    <w:tc>
                      <w:tcPr>
                        <w:tcW w:w="1307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5"/>
                            <w:szCs w:val="15"/>
                          </w:rPr>
                          <w:jc w:val="left"/>
                          <w:spacing w:before="5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4"/>
                            <w:sz w:val="15"/>
                            <w:szCs w:val="15"/>
                          </w:rPr>
                          <w:t>Kelas/Ruang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3213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5"/>
                            <w:szCs w:val="15"/>
                          </w:rPr>
                          <w:jc w:val="left"/>
                          <w:spacing w:before="5"/>
                          <w:ind w:left="85"/>
                        </w:pPr>
                        <w:r>
                          <w:rPr>
                            <w:rFonts w:cs="Arial" w:hAnsi="Arial" w:eastAsia="Arial" w:ascii="Arial"/>
                            <w:spacing w:val="14"/>
                            <w:w w:val="100"/>
                            <w:sz w:val="15"/>
                            <w:szCs w:val="15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  <w:t>D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4"/>
                            <w:sz w:val="15"/>
                            <w:szCs w:val="15"/>
                          </w:rPr>
                          <w:t>R.II.1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131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5"/>
                            <w:szCs w:val="15"/>
                          </w:rPr>
                          <w:jc w:val="left"/>
                          <w:spacing w:before="5"/>
                          <w:ind w:left="53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4"/>
                            <w:sz w:val="15"/>
                            <w:szCs w:val="15"/>
                          </w:rPr>
                          <w:t>Kelas/Ruang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3213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5"/>
                            <w:szCs w:val="15"/>
                          </w:rPr>
                          <w:jc w:val="left"/>
                          <w:spacing w:before="5"/>
                          <w:ind w:left="85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4"/>
                            <w:sz w:val="15"/>
                            <w:szCs w:val="15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</w:tr>
                </w:tbl>
                <w:p>
                  <w:pPr>
                    <w:jc w:val="left"/>
                  </w:pPr>
                </w:p>
              </w:txbxContent>
            </v:textbox>
            <w10:wrap type="none"/>
          </v:shape>
        </w:pict>
      </w:r>
      <w:r>
        <w:rPr>
          <w:rFonts w:cs="Arial" w:hAnsi="Arial" w:eastAsia="Arial" w:ascii="Arial"/>
          <w:b/>
          <w:spacing w:val="0"/>
          <w:w w:val="100"/>
          <w:sz w:val="15"/>
          <w:szCs w:val="15"/>
        </w:rPr>
        <w:t>Catatan</w:t>
      </w:r>
      <w:r>
        <w:rPr>
          <w:rFonts w:cs="Arial" w:hAnsi="Arial" w:eastAsia="Arial" w:ascii="Arial"/>
          <w:b/>
          <w:spacing w:val="21"/>
          <w:w w:val="100"/>
          <w:sz w:val="15"/>
          <w:szCs w:val="15"/>
        </w:rPr>
        <w:t> </w:t>
      </w:r>
      <w:r>
        <w:rPr>
          <w:rFonts w:cs="Arial" w:hAnsi="Arial" w:eastAsia="Arial" w:ascii="Arial"/>
          <w:b/>
          <w:spacing w:val="0"/>
          <w:w w:val="104"/>
          <w:sz w:val="15"/>
          <w:szCs w:val="15"/>
        </w:rPr>
        <w:t>:</w:t>
      </w:r>
      <w:r>
        <w:rPr>
          <w:rFonts w:cs="Arial" w:hAnsi="Arial" w:eastAsia="Arial" w:ascii="Arial"/>
          <w:b/>
          <w:spacing w:val="0"/>
          <w:w w:val="100"/>
          <w:sz w:val="15"/>
          <w:szCs w:val="15"/>
        </w:rPr>
        <w:t>                                                                                                                            </w:t>
      </w:r>
      <w:r>
        <w:rPr>
          <w:rFonts w:cs="Arial" w:hAnsi="Arial" w:eastAsia="Arial" w:ascii="Arial"/>
          <w:b/>
          <w:spacing w:val="-9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4"/>
          <w:sz w:val="15"/>
          <w:szCs w:val="15"/>
        </w:rPr>
        <w:t>MEDAN....................................................................</w:t>
      </w:r>
      <w:r>
        <w:rPr>
          <w:rFonts w:cs="Arial" w:hAnsi="Arial" w:eastAsia="Arial" w:ascii="Arial"/>
          <w:spacing w:val="0"/>
          <w:w w:val="100"/>
          <w:sz w:val="15"/>
          <w:szCs w:val="15"/>
        </w:rPr>
      </w:r>
    </w:p>
    <w:p>
      <w:pPr>
        <w:rPr>
          <w:rFonts w:cs="Arial" w:hAnsi="Arial" w:eastAsia="Arial" w:ascii="Arial"/>
          <w:sz w:val="15"/>
          <w:szCs w:val="15"/>
        </w:rPr>
        <w:jc w:val="both"/>
        <w:spacing w:before="21"/>
        <w:ind w:left="116" w:right="7726"/>
      </w:pPr>
      <w:r>
        <w:rPr>
          <w:rFonts w:cs="Arial" w:hAnsi="Arial" w:eastAsia="Arial" w:ascii="Arial"/>
          <w:b/>
          <w:w w:val="104"/>
          <w:sz w:val="15"/>
          <w:szCs w:val="15"/>
        </w:rPr>
      </w:r>
      <w:r>
        <w:rPr>
          <w:rFonts w:cs="Arial" w:hAnsi="Arial" w:eastAsia="Arial" w:ascii="Arial"/>
          <w:b/>
          <w:spacing w:val="0"/>
          <w:w w:val="104"/>
          <w:sz w:val="15"/>
          <w:szCs w:val="15"/>
          <w:u w:val="single" w:color="000000"/>
        </w:rPr>
        <w:t>Pe</w:t>
      </w:r>
      <w:r>
        <w:rPr>
          <w:rFonts w:cs="Arial" w:hAnsi="Arial" w:eastAsia="Arial" w:ascii="Arial"/>
          <w:b/>
          <w:spacing w:val="0"/>
          <w:w w:val="104"/>
          <w:sz w:val="15"/>
          <w:szCs w:val="15"/>
          <w:u w:val="single" w:color="000000"/>
        </w:rPr>
      </w:r>
      <w:r>
        <w:rPr>
          <w:rFonts w:cs="Arial" w:hAnsi="Arial" w:eastAsia="Arial" w:ascii="Arial"/>
          <w:b/>
          <w:spacing w:val="0"/>
          <w:w w:val="104"/>
          <w:sz w:val="15"/>
          <w:szCs w:val="15"/>
          <w:u w:val="single" w:color="000000"/>
        </w:rPr>
        <w:t>rs</w:t>
      </w:r>
      <w:r>
        <w:rPr>
          <w:rFonts w:cs="Arial" w:hAnsi="Arial" w:eastAsia="Arial" w:ascii="Arial"/>
          <w:b/>
          <w:spacing w:val="0"/>
          <w:w w:val="104"/>
          <w:sz w:val="15"/>
          <w:szCs w:val="15"/>
          <w:u w:val="single" w:color="000000"/>
        </w:rPr>
      </w:r>
      <w:r>
        <w:rPr>
          <w:rFonts w:cs="Arial" w:hAnsi="Arial" w:eastAsia="Arial" w:ascii="Arial"/>
          <w:b/>
          <w:spacing w:val="0"/>
          <w:w w:val="104"/>
          <w:sz w:val="15"/>
          <w:szCs w:val="15"/>
          <w:u w:val="single" w:color="000000"/>
        </w:rPr>
        <w:t>entas</w:t>
      </w:r>
      <w:r>
        <w:rPr>
          <w:rFonts w:cs="Arial" w:hAnsi="Arial" w:eastAsia="Arial" w:ascii="Arial"/>
          <w:b/>
          <w:spacing w:val="0"/>
          <w:w w:val="104"/>
          <w:sz w:val="15"/>
          <w:szCs w:val="15"/>
          <w:u w:val="single" w:color="000000"/>
        </w:rPr>
      </w:r>
      <w:r>
        <w:rPr>
          <w:rFonts w:cs="Arial" w:hAnsi="Arial" w:eastAsia="Arial" w:ascii="Arial"/>
          <w:b/>
          <w:spacing w:val="0"/>
          <w:w w:val="104"/>
          <w:sz w:val="15"/>
          <w:szCs w:val="15"/>
          <w:u w:val="single" w:color="000000"/>
        </w:rPr>
        <w:t>e</w:t>
      </w:r>
      <w:r>
        <w:rPr>
          <w:rFonts w:cs="Arial" w:hAnsi="Arial" w:eastAsia="Arial" w:ascii="Arial"/>
          <w:b/>
          <w:spacing w:val="0"/>
          <w:w w:val="104"/>
          <w:sz w:val="15"/>
          <w:szCs w:val="15"/>
          <w:u w:val="single" w:color="000000"/>
        </w:rPr>
      </w:r>
      <w:r>
        <w:rPr>
          <w:rFonts w:cs="Arial" w:hAnsi="Arial" w:eastAsia="Arial" w:ascii="Arial"/>
          <w:b/>
          <w:spacing w:val="0"/>
          <w:w w:val="104"/>
          <w:sz w:val="15"/>
          <w:szCs w:val="15"/>
          <w:u w:val="single" w:color="000000"/>
        </w:rPr>
      </w:r>
      <w:r>
        <w:rPr>
          <w:rFonts w:cs="Times New Roman" w:hAnsi="Times New Roman" w:eastAsia="Times New Roman" w:ascii="Times New Roman"/>
          <w:spacing w:val="4"/>
          <w:w w:val="104"/>
          <w:sz w:val="15"/>
          <w:szCs w:val="15"/>
          <w:u w:val="single" w:color="000000"/>
        </w:rPr>
        <w:t> </w:t>
      </w:r>
      <w:r>
        <w:rPr>
          <w:rFonts w:cs="Times New Roman" w:hAnsi="Times New Roman" w:eastAsia="Times New Roman" w:ascii="Times New Roman"/>
          <w:spacing w:val="4"/>
          <w:w w:val="104"/>
          <w:sz w:val="15"/>
          <w:szCs w:val="15"/>
          <w:u w:val="single" w:color="000000"/>
        </w:rPr>
      </w:r>
      <w:r>
        <w:rPr>
          <w:rFonts w:cs="Times New Roman" w:hAnsi="Times New Roman" w:eastAsia="Times New Roman" w:ascii="Times New Roman"/>
          <w:spacing w:val="4"/>
          <w:w w:val="104"/>
          <w:sz w:val="15"/>
          <w:szCs w:val="15"/>
          <w:u w:val="single" w:color="000000"/>
        </w:rPr>
      </w:r>
      <w:r>
        <w:rPr>
          <w:rFonts w:cs="Arial" w:hAnsi="Arial" w:eastAsia="Arial" w:ascii="Arial"/>
          <w:b/>
          <w:spacing w:val="0"/>
          <w:w w:val="104"/>
          <w:sz w:val="15"/>
          <w:szCs w:val="15"/>
          <w:u w:val="single" w:color="000000"/>
        </w:rPr>
        <w:t>Pe</w:t>
      </w:r>
      <w:r>
        <w:rPr>
          <w:rFonts w:cs="Arial" w:hAnsi="Arial" w:eastAsia="Arial" w:ascii="Arial"/>
          <w:b/>
          <w:spacing w:val="0"/>
          <w:w w:val="104"/>
          <w:sz w:val="15"/>
          <w:szCs w:val="15"/>
          <w:u w:val="single" w:color="000000"/>
        </w:rPr>
      </w:r>
      <w:r>
        <w:rPr>
          <w:rFonts w:cs="Arial" w:hAnsi="Arial" w:eastAsia="Arial" w:ascii="Arial"/>
          <w:b/>
          <w:spacing w:val="0"/>
          <w:w w:val="104"/>
          <w:sz w:val="15"/>
          <w:szCs w:val="15"/>
          <w:u w:val="single" w:color="000000"/>
        </w:rPr>
        <w:t>n</w:t>
      </w:r>
      <w:r>
        <w:rPr>
          <w:rFonts w:cs="Arial" w:hAnsi="Arial" w:eastAsia="Arial" w:ascii="Arial"/>
          <w:b/>
          <w:spacing w:val="0"/>
          <w:w w:val="104"/>
          <w:sz w:val="15"/>
          <w:szCs w:val="15"/>
          <w:u w:val="single" w:color="000000"/>
        </w:rPr>
      </w:r>
      <w:r>
        <w:rPr>
          <w:rFonts w:cs="Arial" w:hAnsi="Arial" w:eastAsia="Arial" w:ascii="Arial"/>
          <w:b/>
          <w:spacing w:val="0"/>
          <w:w w:val="104"/>
          <w:sz w:val="15"/>
          <w:szCs w:val="15"/>
          <w:u w:val="single" w:color="000000"/>
        </w:rPr>
        <w:t>ila</w:t>
      </w:r>
      <w:r>
        <w:rPr>
          <w:rFonts w:cs="Arial" w:hAnsi="Arial" w:eastAsia="Arial" w:ascii="Arial"/>
          <w:b/>
          <w:spacing w:val="0"/>
          <w:w w:val="104"/>
          <w:sz w:val="15"/>
          <w:szCs w:val="15"/>
          <w:u w:val="single" w:color="000000"/>
        </w:rPr>
      </w:r>
      <w:r>
        <w:rPr>
          <w:rFonts w:cs="Arial" w:hAnsi="Arial" w:eastAsia="Arial" w:ascii="Arial"/>
          <w:b/>
          <w:spacing w:val="0"/>
          <w:w w:val="104"/>
          <w:sz w:val="15"/>
          <w:szCs w:val="15"/>
          <w:u w:val="single" w:color="000000"/>
        </w:rPr>
        <w:t>ia</w:t>
      </w:r>
      <w:r>
        <w:rPr>
          <w:rFonts w:cs="Arial" w:hAnsi="Arial" w:eastAsia="Arial" w:ascii="Arial"/>
          <w:b/>
          <w:spacing w:val="0"/>
          <w:w w:val="104"/>
          <w:sz w:val="15"/>
          <w:szCs w:val="15"/>
          <w:u w:val="single" w:color="000000"/>
        </w:rPr>
      </w:r>
      <w:r>
        <w:rPr>
          <w:rFonts w:cs="Arial" w:hAnsi="Arial" w:eastAsia="Arial" w:ascii="Arial"/>
          <w:b/>
          <w:spacing w:val="0"/>
          <w:w w:val="104"/>
          <w:sz w:val="15"/>
          <w:szCs w:val="15"/>
          <w:u w:val="single" w:color="000000"/>
        </w:rPr>
        <w:t>n</w:t>
      </w:r>
      <w:r>
        <w:rPr>
          <w:rFonts w:cs="Arial" w:hAnsi="Arial" w:eastAsia="Arial" w:ascii="Arial"/>
          <w:b/>
          <w:spacing w:val="0"/>
          <w:w w:val="104"/>
          <w:sz w:val="15"/>
          <w:szCs w:val="15"/>
        </w:rPr>
      </w:r>
      <w:r>
        <w:rPr>
          <w:rFonts w:cs="Arial" w:hAnsi="Arial" w:eastAsia="Arial" w:ascii="Arial"/>
          <w:spacing w:val="0"/>
          <w:w w:val="100"/>
          <w:sz w:val="15"/>
          <w:szCs w:val="15"/>
        </w:rPr>
      </w:r>
    </w:p>
    <w:p>
      <w:pPr>
        <w:rPr>
          <w:rFonts w:cs="Arial" w:hAnsi="Arial" w:eastAsia="Arial" w:ascii="Arial"/>
          <w:sz w:val="15"/>
          <w:szCs w:val="15"/>
        </w:rPr>
        <w:jc w:val="both"/>
        <w:spacing w:before="45" w:lineRule="auto" w:line="289"/>
        <w:ind w:left="140" w:right="5175"/>
        <w:sectPr>
          <w:pgMar w:header="748" w:footer="2738" w:top="2060" w:bottom="280" w:left="1300" w:right="1300"/>
          <w:headerReference w:type="default" r:id="rId4"/>
          <w:footerReference w:type="default" r:id="rId5"/>
          <w:pgSz w:w="11920" w:h="16840"/>
        </w:sectPr>
      </w:pPr>
      <w:r>
        <w:pict>
          <v:group style="position:absolute;margin-left:299.414pt;margin-top:114.367pt;width:0pt;height:12.555pt;mso-position-horizontal-relative:page;mso-position-vertical-relative:page;z-index:-1628" coordorigin="5988,2287" coordsize="0,251">
            <v:shape style="position:absolute;left:5988;top:2287;width:0;height:251" coordorigin="5988,2287" coordsize="0,251" path="m5988,2287l5988,2538e" filled="f" stroked="t" strokeweight="0.506pt" strokecolor="#000000">
              <v:path arrowok="t"/>
            </v:shape>
            <w10:wrap type="none"/>
          </v:group>
        </w:pict>
      </w:r>
      <w:r>
        <w:pict>
          <v:shape type="#_x0000_t202" style="position:absolute;margin-left:275.083pt;margin-top:0.665371pt;width:250.622pt;height:77.255pt;mso-position-horizontal-relative:page;mso-position-vertical-relative:paragraph;z-index:-1626" filled="f" stroked="f">
            <v:textbox inset="0,0,0,0">
              <w:txbxContent>
                <w:tbl>
                  <w:tblPr>
                    <w:tblW w:w="0" w:type="auto"/>
                    <w:tblLook w:val="01E0"/>
                    <w:jc w:val="left"/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/>
                  <w:tr>
                    <w:trPr>
                      <w:trHeight w:val="259" w:hRule="exact"/>
                    </w:trPr>
                    <w:tc>
                      <w:tcPr>
                        <w:tcW w:w="2495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3"/>
                            <w:szCs w:val="13"/>
                          </w:rPr>
                          <w:jc w:val="left"/>
                          <w:spacing w:before="26"/>
                          <w:ind w:left="688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3"/>
                            <w:szCs w:val="13"/>
                          </w:rPr>
                          <w:t>Dosen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9"/>
                            <w:w w:val="100"/>
                            <w:sz w:val="13"/>
                            <w:szCs w:val="13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2"/>
                            <w:sz w:val="13"/>
                            <w:szCs w:val="13"/>
                          </w:rPr>
                          <w:t>Pengasuh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3"/>
                            <w:szCs w:val="13"/>
                          </w:rPr>
                        </w:r>
                      </w:p>
                    </w:tc>
                    <w:tc>
                      <w:tcPr>
                        <w:tcW w:w="2495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3"/>
                            <w:szCs w:val="13"/>
                          </w:rPr>
                          <w:jc w:val="left"/>
                          <w:spacing w:before="26"/>
                          <w:ind w:left="762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3"/>
                            <w:szCs w:val="13"/>
                          </w:rPr>
                          <w:t>Dosen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9"/>
                            <w:w w:val="100"/>
                            <w:sz w:val="13"/>
                            <w:szCs w:val="13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2"/>
                            <w:sz w:val="13"/>
                            <w:szCs w:val="13"/>
                          </w:rPr>
                          <w:t>Penguji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3"/>
                            <w:szCs w:val="13"/>
                          </w:rPr>
                        </w:r>
                      </w:p>
                    </w:tc>
                  </w:tr>
                  <w:tr>
                    <w:trPr>
                      <w:trHeight w:val="1272" w:hRule="exact"/>
                    </w:trPr>
                    <w:tc>
                      <w:tcPr>
                        <w:tcW w:w="2495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2"/>
                            <w:szCs w:val="22"/>
                          </w:rPr>
                          <w:jc w:val="left"/>
                          <w:spacing w:before="19" w:lineRule="exact" w:line="220"/>
                        </w:pPr>
                        <w:r>
                          <w:rPr>
                            <w:sz w:val="22"/>
                            <w:szCs w:val="22"/>
                          </w:rPr>
                        </w:r>
                      </w:p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3"/>
                            <w:szCs w:val="13"/>
                          </w:rPr>
                          <w:jc w:val="left"/>
                          <w:ind w:left="426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3"/>
                            <w:szCs w:val="13"/>
                          </w:rPr>
                          <w:t>Drs.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6"/>
                            <w:w w:val="100"/>
                            <w:sz w:val="13"/>
                            <w:szCs w:val="13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3"/>
                            <w:szCs w:val="13"/>
                          </w:rPr>
                          <w:t>BAHRUM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12"/>
                            <w:w w:val="100"/>
                            <w:sz w:val="13"/>
                            <w:szCs w:val="13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3"/>
                            <w:szCs w:val="13"/>
                          </w:rPr>
                          <w:t>JAMIL,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9"/>
                            <w:w w:val="100"/>
                            <w:sz w:val="13"/>
                            <w:szCs w:val="13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2"/>
                            <w:sz w:val="13"/>
                            <w:szCs w:val="13"/>
                          </w:rPr>
                          <w:t>MAP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3"/>
                            <w:szCs w:val="13"/>
                          </w:rPr>
                        </w:r>
                      </w:p>
                    </w:tc>
                    <w:tc>
                      <w:tcPr>
                        <w:tcW w:w="2495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2"/>
                            <w:szCs w:val="22"/>
                          </w:rPr>
                          <w:jc w:val="left"/>
                          <w:spacing w:before="19" w:lineRule="exact" w:line="220"/>
                        </w:pPr>
                        <w:r>
                          <w:rPr>
                            <w:sz w:val="22"/>
                            <w:szCs w:val="22"/>
                          </w:rPr>
                        </w:r>
                      </w:p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3"/>
                            <w:szCs w:val="13"/>
                          </w:rPr>
                          <w:jc w:val="left"/>
                          <w:ind w:left="426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3"/>
                            <w:szCs w:val="13"/>
                          </w:rPr>
                          <w:t>Drs.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6"/>
                            <w:w w:val="100"/>
                            <w:sz w:val="13"/>
                            <w:szCs w:val="13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3"/>
                            <w:szCs w:val="13"/>
                          </w:rPr>
                          <w:t>BAHRUM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12"/>
                            <w:w w:val="100"/>
                            <w:sz w:val="13"/>
                            <w:szCs w:val="13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3"/>
                            <w:szCs w:val="13"/>
                          </w:rPr>
                          <w:t>JAMIL,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9"/>
                            <w:w w:val="100"/>
                            <w:sz w:val="13"/>
                            <w:szCs w:val="13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2"/>
                            <w:sz w:val="13"/>
                            <w:szCs w:val="13"/>
                          </w:rPr>
                          <w:t>MAP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3"/>
                            <w:szCs w:val="13"/>
                          </w:rPr>
                        </w:r>
                      </w:p>
                    </w:tc>
                  </w:tr>
                </w:tbl>
                <w:p>
                  <w:pPr>
                    <w:jc w:val="left"/>
                  </w:pPr>
                </w:p>
              </w:txbxContent>
            </v:textbox>
            <w10:wrap type="none"/>
          </v:shape>
        </w:pic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PS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     </w:t>
      </w:r>
      <w:r>
        <w:rPr>
          <w:rFonts w:cs="Arial" w:hAnsi="Arial" w:eastAsia="Arial" w:ascii="Arial"/>
          <w:spacing w:val="2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:</w:t>
      </w:r>
      <w:r>
        <w:rPr>
          <w:rFonts w:cs="Arial" w:hAnsi="Arial" w:eastAsia="Arial" w:ascii="Arial"/>
          <w:spacing w:val="-8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4"/>
          <w:sz w:val="15"/>
          <w:szCs w:val="15"/>
        </w:rPr>
        <w:t>Partisipasi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                                                           </w:t>
      </w:r>
      <w:r>
        <w:rPr>
          <w:rFonts w:cs="Arial" w:hAnsi="Arial" w:eastAsia="Arial" w:ascii="Arial"/>
          <w:spacing w:val="12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4"/>
          <w:sz w:val="15"/>
          <w:szCs w:val="15"/>
        </w:rPr>
        <w:t>10%</w:t>
      </w:r>
      <w:r>
        <w:rPr>
          <w:rFonts w:cs="Arial" w:hAnsi="Arial" w:eastAsia="Arial" w:ascii="Arial"/>
          <w:spacing w:val="0"/>
          <w:w w:val="104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PR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    </w:t>
      </w:r>
      <w:r>
        <w:rPr>
          <w:rFonts w:cs="Arial" w:hAnsi="Arial" w:eastAsia="Arial" w:ascii="Arial"/>
          <w:spacing w:val="36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:</w:t>
      </w:r>
      <w:r>
        <w:rPr>
          <w:rFonts w:cs="Arial" w:hAnsi="Arial" w:eastAsia="Arial" w:ascii="Arial"/>
          <w:spacing w:val="-8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-5"/>
          <w:w w:val="100"/>
          <w:sz w:val="15"/>
          <w:szCs w:val="15"/>
        </w:rPr>
        <w:t>T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ugas</w:t>
      </w:r>
      <w:r>
        <w:rPr>
          <w:rFonts w:cs="Arial" w:hAnsi="Arial" w:eastAsia="Arial" w:ascii="Arial"/>
          <w:spacing w:val="16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dan</w:t>
      </w:r>
      <w:r>
        <w:rPr>
          <w:rFonts w:cs="Arial" w:hAnsi="Arial" w:eastAsia="Arial" w:ascii="Arial"/>
          <w:spacing w:val="9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Aktivitas</w:t>
      </w:r>
      <w:r>
        <w:rPr>
          <w:rFonts w:cs="Arial" w:hAnsi="Arial" w:eastAsia="Arial" w:ascii="Arial"/>
          <w:spacing w:val="21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di</w:t>
      </w:r>
      <w:r>
        <w:rPr>
          <w:rFonts w:cs="Arial" w:hAnsi="Arial" w:eastAsia="Arial" w:ascii="Arial"/>
          <w:spacing w:val="4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Dalam</w:t>
      </w:r>
      <w:r>
        <w:rPr>
          <w:rFonts w:cs="Arial" w:hAnsi="Arial" w:eastAsia="Arial" w:ascii="Arial"/>
          <w:spacing w:val="16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4"/>
          <w:sz w:val="15"/>
          <w:szCs w:val="15"/>
        </w:rPr>
        <w:t>Kelas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                    </w:t>
      </w:r>
      <w:r>
        <w:rPr>
          <w:rFonts w:cs="Arial" w:hAnsi="Arial" w:eastAsia="Arial" w:ascii="Arial"/>
          <w:spacing w:val="19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4"/>
          <w:sz w:val="15"/>
          <w:szCs w:val="15"/>
        </w:rPr>
        <w:t>50%</w:t>
      </w:r>
      <w:r>
        <w:rPr>
          <w:rFonts w:cs="Arial" w:hAnsi="Arial" w:eastAsia="Arial" w:ascii="Arial"/>
          <w:spacing w:val="0"/>
          <w:w w:val="104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UTS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  </w:t>
      </w:r>
      <w:r>
        <w:rPr>
          <w:rFonts w:cs="Arial" w:hAnsi="Arial" w:eastAsia="Arial" w:ascii="Arial"/>
          <w:spacing w:val="34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:</w:t>
      </w:r>
      <w:r>
        <w:rPr>
          <w:rFonts w:cs="Arial" w:hAnsi="Arial" w:eastAsia="Arial" w:ascii="Arial"/>
          <w:spacing w:val="-8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Ujian</w:t>
      </w:r>
      <w:r>
        <w:rPr>
          <w:rFonts w:cs="Arial" w:hAnsi="Arial" w:eastAsia="Arial" w:ascii="Arial"/>
          <w:spacing w:val="13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-16"/>
          <w:w w:val="100"/>
          <w:sz w:val="15"/>
          <w:szCs w:val="15"/>
        </w:rPr>
        <w:t>T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engah</w:t>
      </w:r>
      <w:r>
        <w:rPr>
          <w:rFonts w:cs="Arial" w:hAnsi="Arial" w:eastAsia="Arial" w:ascii="Arial"/>
          <w:spacing w:val="19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4"/>
          <w:sz w:val="15"/>
          <w:szCs w:val="15"/>
        </w:rPr>
        <w:t>Semester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                                       </w:t>
      </w:r>
      <w:r>
        <w:rPr>
          <w:rFonts w:cs="Arial" w:hAnsi="Arial" w:eastAsia="Arial" w:ascii="Arial"/>
          <w:spacing w:val="1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4"/>
          <w:sz w:val="15"/>
          <w:szCs w:val="15"/>
        </w:rPr>
        <w:t>15%</w:t>
      </w:r>
      <w:r>
        <w:rPr>
          <w:rFonts w:cs="Arial" w:hAnsi="Arial" w:eastAsia="Arial" w:ascii="Arial"/>
          <w:spacing w:val="0"/>
          <w:w w:val="104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UAS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  </w:t>
      </w:r>
      <w:r>
        <w:rPr>
          <w:rFonts w:cs="Arial" w:hAnsi="Arial" w:eastAsia="Arial" w:ascii="Arial"/>
          <w:spacing w:val="26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:</w:t>
      </w:r>
      <w:r>
        <w:rPr>
          <w:rFonts w:cs="Arial" w:hAnsi="Arial" w:eastAsia="Arial" w:ascii="Arial"/>
          <w:spacing w:val="-8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Ujian</w:t>
      </w:r>
      <w:r>
        <w:rPr>
          <w:rFonts w:cs="Arial" w:hAnsi="Arial" w:eastAsia="Arial" w:ascii="Arial"/>
          <w:spacing w:val="13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Akhir</w:t>
      </w:r>
      <w:r>
        <w:rPr>
          <w:rFonts w:cs="Arial" w:hAnsi="Arial" w:eastAsia="Arial" w:ascii="Arial"/>
          <w:spacing w:val="13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4"/>
          <w:sz w:val="15"/>
          <w:szCs w:val="15"/>
        </w:rPr>
        <w:t>Semester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                                           </w:t>
      </w:r>
      <w:r>
        <w:rPr>
          <w:rFonts w:cs="Arial" w:hAnsi="Arial" w:eastAsia="Arial" w:ascii="Arial"/>
          <w:spacing w:val="-19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4"/>
          <w:sz w:val="15"/>
          <w:szCs w:val="15"/>
        </w:rPr>
        <w:t>25%</w:t>
      </w:r>
      <w:r>
        <w:rPr>
          <w:rFonts w:cs="Arial" w:hAnsi="Arial" w:eastAsia="Arial" w:ascii="Arial"/>
          <w:spacing w:val="0"/>
          <w:w w:val="100"/>
          <w:sz w:val="15"/>
          <w:szCs w:val="15"/>
        </w:rPr>
      </w:r>
    </w:p>
    <w:p>
      <w:pPr>
        <w:rPr>
          <w:sz w:val="17"/>
          <w:szCs w:val="17"/>
        </w:rPr>
        <w:jc w:val="left"/>
        <w:spacing w:before="4" w:lineRule="exact" w:line="160"/>
      </w:pPr>
      <w:r>
        <w:rPr>
          <w:sz w:val="17"/>
          <w:szCs w:val="17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tbl>
      <w:tblPr>
        <w:tblW w:w="0" w:type="auto"/>
        <w:tblLook w:val="01E0"/>
        <w:jc w:val="left"/>
        <w:tblInd w:w="98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259" w:hRule="exact"/>
        </w:trPr>
        <w:tc>
          <w:tcPr>
            <w:tcW w:w="53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6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4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2"/>
                <w:sz w:val="13"/>
                <w:szCs w:val="13"/>
              </w:rPr>
              <w:t>No.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96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6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center"/>
              <w:ind w:left="298" w:right="30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2"/>
                <w:sz w:val="13"/>
                <w:szCs w:val="13"/>
              </w:rPr>
              <w:t>NPM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18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6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95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NAMA</w:t>
            </w:r>
            <w:r>
              <w:rPr>
                <w:rFonts w:cs="Lucida Sans Unicode" w:hAnsi="Lucida Sans Unicode" w:eastAsia="Lucida Sans Unicode" w:ascii="Lucida Sans Unicode"/>
                <w:spacing w:val="9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2"/>
                <w:sz w:val="13"/>
                <w:szCs w:val="13"/>
              </w:rPr>
              <w:t>MAHASISWA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222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center"/>
              <w:spacing w:before="26"/>
              <w:ind w:left="899" w:right="91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2"/>
                <w:sz w:val="13"/>
                <w:szCs w:val="13"/>
              </w:rPr>
              <w:t>NILAI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22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26"/>
              <w:ind w:left="549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TANDA</w:t>
            </w:r>
            <w:r>
              <w:rPr>
                <w:rFonts w:cs="Lucida Sans Unicode" w:hAnsi="Lucida Sans Unicode" w:eastAsia="Lucida Sans Unicode" w:ascii="Lucida Sans Unicode"/>
                <w:spacing w:val="10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2"/>
                <w:sz w:val="13"/>
                <w:szCs w:val="13"/>
              </w:rPr>
              <w:t>TANGAN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</w:tr>
      <w:tr>
        <w:trPr>
          <w:trHeight w:val="259" w:hRule="exact"/>
        </w:trPr>
        <w:tc>
          <w:tcPr>
            <w:tcW w:w="530" w:type="dxa"/>
            <w:vMerge w:val="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962" w:type="dxa"/>
            <w:vMerge w:val="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3180" w:type="dxa"/>
            <w:vMerge w:val="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center"/>
              <w:spacing w:before="26"/>
              <w:ind w:left="138" w:right="143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2"/>
                <w:sz w:val="13"/>
                <w:szCs w:val="13"/>
              </w:rPr>
              <w:t>PS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center"/>
              <w:spacing w:before="26"/>
              <w:ind w:left="138" w:right="143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2"/>
                <w:sz w:val="13"/>
                <w:szCs w:val="13"/>
              </w:rPr>
              <w:t>PR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26"/>
              <w:ind w:left="16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2"/>
                <w:sz w:val="13"/>
                <w:szCs w:val="13"/>
              </w:rPr>
              <w:t>UTS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26"/>
              <w:ind w:left="16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2"/>
                <w:sz w:val="13"/>
                <w:szCs w:val="13"/>
              </w:rPr>
              <w:t>UAS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center"/>
              <w:spacing w:before="26"/>
              <w:ind w:left="389" w:right="39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2"/>
                <w:sz w:val="13"/>
                <w:szCs w:val="13"/>
              </w:rPr>
              <w:t>UTS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center"/>
              <w:spacing w:before="26"/>
              <w:ind w:left="385" w:right="39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2"/>
                <w:sz w:val="13"/>
                <w:szCs w:val="13"/>
              </w:rPr>
              <w:t>UAS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</w:tr>
      <w:tr>
        <w:trPr>
          <w:trHeight w:val="360" w:hRule="exact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77"/>
              <w:ind w:left="15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2"/>
                <w:sz w:val="13"/>
                <w:szCs w:val="13"/>
              </w:rPr>
              <w:t>21.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spacing w:before="80"/>
              <w:ind w:left="13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208520043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3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spacing w:before="80"/>
              <w:ind w:left="60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CINDY</w:t>
            </w:r>
            <w:r>
              <w:rPr>
                <w:rFonts w:cs="Lucida Sans Unicode" w:hAnsi="Lucida Sans Unicode" w:eastAsia="Lucida Sans Unicode" w:ascii="Lucida Sans Unicode"/>
                <w:spacing w:val="4"/>
                <w:w w:val="100"/>
                <w:sz w:val="12"/>
                <w:szCs w:val="12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AULIA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</w:tr>
      <w:tr>
        <w:trPr>
          <w:trHeight w:val="360" w:hRule="exact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77"/>
              <w:ind w:left="15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2"/>
                <w:sz w:val="13"/>
                <w:szCs w:val="13"/>
              </w:rPr>
              <w:t>22.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spacing w:before="80"/>
              <w:ind w:left="13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208520044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3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spacing w:before="80"/>
              <w:ind w:left="60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ARI</w:t>
            </w:r>
            <w:r>
              <w:rPr>
                <w:rFonts w:cs="Lucida Sans Unicode" w:hAnsi="Lucida Sans Unicode" w:eastAsia="Lucida Sans Unicode" w:ascii="Lucida Sans Unicode"/>
                <w:spacing w:val="2"/>
                <w:w w:val="100"/>
                <w:sz w:val="12"/>
                <w:szCs w:val="12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KANITSYAH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</w:tr>
      <w:tr>
        <w:trPr>
          <w:trHeight w:val="360" w:hRule="exact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77"/>
              <w:ind w:left="15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2"/>
                <w:sz w:val="13"/>
                <w:szCs w:val="13"/>
              </w:rPr>
              <w:t>23.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spacing w:before="80"/>
              <w:ind w:left="13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208520046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3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spacing w:before="80"/>
              <w:ind w:left="60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YOPPI</w:t>
            </w:r>
            <w:r>
              <w:rPr>
                <w:rFonts w:cs="Lucida Sans Unicode" w:hAnsi="Lucida Sans Unicode" w:eastAsia="Lucida Sans Unicode" w:ascii="Lucida Sans Unicode"/>
                <w:spacing w:val="4"/>
                <w:w w:val="100"/>
                <w:sz w:val="12"/>
                <w:szCs w:val="12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ANANDA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</w:tr>
      <w:tr>
        <w:trPr>
          <w:trHeight w:val="360" w:hRule="exact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77"/>
              <w:ind w:left="15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2"/>
                <w:sz w:val="13"/>
                <w:szCs w:val="13"/>
              </w:rPr>
              <w:t>24.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spacing w:before="80"/>
              <w:ind w:left="13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208520048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3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spacing w:before="80"/>
              <w:ind w:left="60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DINA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2"/>
                <w:szCs w:val="12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RIA</w:t>
            </w:r>
            <w:r>
              <w:rPr>
                <w:rFonts w:cs="Lucida Sans Unicode" w:hAnsi="Lucida Sans Unicode" w:eastAsia="Lucida Sans Unicode" w:ascii="Lucida Sans Unicode"/>
                <w:spacing w:val="2"/>
                <w:w w:val="100"/>
                <w:sz w:val="12"/>
                <w:szCs w:val="12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BR</w:t>
            </w:r>
            <w:r>
              <w:rPr>
                <w:rFonts w:cs="Lucida Sans Unicode" w:hAnsi="Lucida Sans Unicode" w:eastAsia="Lucida Sans Unicode" w:ascii="Lucida Sans Unicode"/>
                <w:spacing w:val="1"/>
                <w:w w:val="100"/>
                <w:sz w:val="12"/>
                <w:szCs w:val="12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SITORUS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</w:tr>
      <w:tr>
        <w:trPr>
          <w:trHeight w:val="360" w:hRule="exact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77"/>
              <w:ind w:left="15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2"/>
                <w:sz w:val="13"/>
                <w:szCs w:val="13"/>
              </w:rPr>
              <w:t>25.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spacing w:before="80"/>
              <w:ind w:left="13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208520050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3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spacing w:before="80"/>
              <w:ind w:left="60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SABARINA</w:t>
            </w:r>
            <w:r>
              <w:rPr>
                <w:rFonts w:cs="Lucida Sans Unicode" w:hAnsi="Lucida Sans Unicode" w:eastAsia="Lucida Sans Unicode" w:ascii="Lucida Sans Unicode"/>
                <w:spacing w:val="6"/>
                <w:w w:val="100"/>
                <w:sz w:val="12"/>
                <w:szCs w:val="12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TARIGAN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</w:tr>
      <w:tr>
        <w:trPr>
          <w:trHeight w:val="360" w:hRule="exact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77"/>
              <w:ind w:left="15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2"/>
                <w:sz w:val="13"/>
                <w:szCs w:val="13"/>
              </w:rPr>
              <w:t>26.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spacing w:before="80"/>
              <w:ind w:left="13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208520055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3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spacing w:before="80"/>
              <w:ind w:left="60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ZENI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2"/>
                <w:szCs w:val="12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JULIANDA</w:t>
            </w:r>
            <w:r>
              <w:rPr>
                <w:rFonts w:cs="Lucida Sans Unicode" w:hAnsi="Lucida Sans Unicode" w:eastAsia="Lucida Sans Unicode" w:ascii="Lucida Sans Unicode"/>
                <w:spacing w:val="6"/>
                <w:w w:val="100"/>
                <w:sz w:val="12"/>
                <w:szCs w:val="12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UTAMI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</w:tr>
      <w:tr>
        <w:trPr>
          <w:trHeight w:val="360" w:hRule="exact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77"/>
              <w:ind w:left="15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2"/>
                <w:sz w:val="13"/>
                <w:szCs w:val="13"/>
              </w:rPr>
              <w:t>27.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spacing w:before="80"/>
              <w:ind w:left="13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208520056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3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spacing w:before="80"/>
              <w:ind w:left="60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ZAHRIN</w:t>
            </w:r>
            <w:r>
              <w:rPr>
                <w:rFonts w:cs="Lucida Sans Unicode" w:hAnsi="Lucida Sans Unicode" w:eastAsia="Lucida Sans Unicode" w:ascii="Lucida Sans Unicode"/>
                <w:spacing w:val="4"/>
                <w:w w:val="100"/>
                <w:sz w:val="12"/>
                <w:szCs w:val="12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HUMAIROH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</w:tr>
      <w:tr>
        <w:trPr>
          <w:trHeight w:val="360" w:hRule="exact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77"/>
              <w:ind w:left="15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2"/>
                <w:sz w:val="13"/>
                <w:szCs w:val="13"/>
              </w:rPr>
              <w:t>28.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spacing w:before="80"/>
              <w:ind w:left="13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208520057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3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spacing w:before="80"/>
              <w:ind w:left="60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IRVAN</w:t>
            </w:r>
            <w:r>
              <w:rPr>
                <w:rFonts w:cs="Lucida Sans Unicode" w:hAnsi="Lucida Sans Unicode" w:eastAsia="Lucida Sans Unicode" w:ascii="Lucida Sans Unicode"/>
                <w:spacing w:val="4"/>
                <w:w w:val="100"/>
                <w:sz w:val="12"/>
                <w:szCs w:val="12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NOVEL</w:t>
            </w:r>
            <w:r>
              <w:rPr>
                <w:rFonts w:cs="Lucida Sans Unicode" w:hAnsi="Lucida Sans Unicode" w:eastAsia="Lucida Sans Unicode" w:ascii="Lucida Sans Unicode"/>
                <w:spacing w:val="4"/>
                <w:w w:val="100"/>
                <w:sz w:val="12"/>
                <w:szCs w:val="12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SILALAHI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</w:tr>
      <w:tr>
        <w:trPr>
          <w:trHeight w:val="360" w:hRule="exact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77"/>
              <w:ind w:left="15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2"/>
                <w:sz w:val="13"/>
                <w:szCs w:val="13"/>
              </w:rPr>
              <w:t>29.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spacing w:before="80"/>
              <w:ind w:left="13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208520058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3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spacing w:before="80"/>
              <w:ind w:left="60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RUTH</w:t>
            </w:r>
            <w:r>
              <w:rPr>
                <w:rFonts w:cs="Lucida Sans Unicode" w:hAnsi="Lucida Sans Unicode" w:eastAsia="Lucida Sans Unicode" w:ascii="Lucida Sans Unicode"/>
                <w:spacing w:val="4"/>
                <w:w w:val="100"/>
                <w:sz w:val="12"/>
                <w:szCs w:val="12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KURNIANTI</w:t>
            </w:r>
            <w:r>
              <w:rPr>
                <w:rFonts w:cs="Lucida Sans Unicode" w:hAnsi="Lucida Sans Unicode" w:eastAsia="Lucida Sans Unicode" w:ascii="Lucida Sans Unicode"/>
                <w:spacing w:val="6"/>
                <w:w w:val="100"/>
                <w:sz w:val="12"/>
                <w:szCs w:val="12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SITORUS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</w:tr>
      <w:tr>
        <w:trPr>
          <w:trHeight w:val="360" w:hRule="exact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77"/>
              <w:ind w:left="15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2"/>
                <w:sz w:val="13"/>
                <w:szCs w:val="13"/>
              </w:rPr>
              <w:t>30.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spacing w:before="80"/>
              <w:ind w:left="13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208520061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3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spacing w:before="80"/>
              <w:ind w:left="60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INDAH</w:t>
            </w:r>
            <w:r>
              <w:rPr>
                <w:rFonts w:cs="Lucida Sans Unicode" w:hAnsi="Lucida Sans Unicode" w:eastAsia="Lucida Sans Unicode" w:ascii="Lucida Sans Unicode"/>
                <w:spacing w:val="5"/>
                <w:w w:val="100"/>
                <w:sz w:val="12"/>
                <w:szCs w:val="12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EVI</w:t>
            </w:r>
            <w:r>
              <w:rPr>
                <w:rFonts w:cs="Lucida Sans Unicode" w:hAnsi="Lucida Sans Unicode" w:eastAsia="Lucida Sans Unicode" w:ascii="Lucida Sans Unicode"/>
                <w:spacing w:val="2"/>
                <w:w w:val="100"/>
                <w:sz w:val="12"/>
                <w:szCs w:val="12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WAHYUNI</w:t>
            </w:r>
            <w:r>
              <w:rPr>
                <w:rFonts w:cs="Lucida Sans Unicode" w:hAnsi="Lucida Sans Unicode" w:eastAsia="Lucida Sans Unicode" w:ascii="Lucida Sans Unicode"/>
                <w:spacing w:val="7"/>
                <w:w w:val="100"/>
                <w:sz w:val="12"/>
                <w:szCs w:val="12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SITUMORANG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</w:tr>
      <w:tr>
        <w:trPr>
          <w:trHeight w:val="360" w:hRule="exact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77"/>
              <w:ind w:left="15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2"/>
                <w:sz w:val="13"/>
                <w:szCs w:val="13"/>
              </w:rPr>
              <w:t>31.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spacing w:before="80"/>
              <w:ind w:left="13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208520062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3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spacing w:before="80"/>
              <w:ind w:left="60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AYU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2"/>
                <w:szCs w:val="12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NABILA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</w:tr>
      <w:tr>
        <w:trPr>
          <w:trHeight w:val="360" w:hRule="exact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77"/>
              <w:ind w:left="15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2"/>
                <w:sz w:val="13"/>
                <w:szCs w:val="13"/>
              </w:rPr>
              <w:t>32.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spacing w:before="80"/>
              <w:ind w:left="13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208520066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3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spacing w:before="80"/>
              <w:ind w:left="60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RITA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2"/>
                <w:szCs w:val="12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YANTI</w:t>
            </w:r>
            <w:r>
              <w:rPr>
                <w:rFonts w:cs="Lucida Sans Unicode" w:hAnsi="Lucida Sans Unicode" w:eastAsia="Lucida Sans Unicode" w:ascii="Lucida Sans Unicode"/>
                <w:spacing w:val="4"/>
                <w:w w:val="100"/>
                <w:sz w:val="12"/>
                <w:szCs w:val="12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SITUMORANG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</w:tr>
      <w:tr>
        <w:trPr>
          <w:trHeight w:val="360" w:hRule="exact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77"/>
              <w:ind w:left="15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2"/>
                <w:sz w:val="13"/>
                <w:szCs w:val="13"/>
              </w:rPr>
              <w:t>33.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spacing w:before="80"/>
              <w:ind w:left="13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208520069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3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spacing w:before="80"/>
              <w:ind w:left="60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ADE</w:t>
            </w:r>
            <w:r>
              <w:rPr>
                <w:rFonts w:cs="Lucida Sans Unicode" w:hAnsi="Lucida Sans Unicode" w:eastAsia="Lucida Sans Unicode" w:ascii="Lucida Sans Unicode"/>
                <w:spacing w:val="2"/>
                <w:w w:val="100"/>
                <w:sz w:val="12"/>
                <w:szCs w:val="12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YUNITA</w:t>
            </w:r>
            <w:r>
              <w:rPr>
                <w:rFonts w:cs="Lucida Sans Unicode" w:hAnsi="Lucida Sans Unicode" w:eastAsia="Lucida Sans Unicode" w:ascii="Lucida Sans Unicode"/>
                <w:spacing w:val="4"/>
                <w:w w:val="100"/>
                <w:sz w:val="12"/>
                <w:szCs w:val="12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AMELIA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</w:tr>
      <w:tr>
        <w:trPr>
          <w:trHeight w:val="360" w:hRule="exact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77"/>
              <w:ind w:left="15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2"/>
                <w:sz w:val="13"/>
                <w:szCs w:val="13"/>
              </w:rPr>
              <w:t>34.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spacing w:before="80"/>
              <w:ind w:left="13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208520070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3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spacing w:before="80"/>
              <w:ind w:left="60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ASIMA</w:t>
            </w:r>
            <w:r>
              <w:rPr>
                <w:rFonts w:cs="Lucida Sans Unicode" w:hAnsi="Lucida Sans Unicode" w:eastAsia="Lucida Sans Unicode" w:ascii="Lucida Sans Unicode"/>
                <w:spacing w:val="5"/>
                <w:w w:val="100"/>
                <w:sz w:val="12"/>
                <w:szCs w:val="12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MELY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2"/>
                <w:szCs w:val="12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PURNAMA</w:t>
            </w:r>
            <w:r>
              <w:rPr>
                <w:rFonts w:cs="Lucida Sans Unicode" w:hAnsi="Lucida Sans Unicode" w:eastAsia="Lucida Sans Unicode" w:ascii="Lucida Sans Unicode"/>
                <w:spacing w:val="6"/>
                <w:w w:val="100"/>
                <w:sz w:val="12"/>
                <w:szCs w:val="12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HAREFA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</w:tr>
      <w:tr>
        <w:trPr>
          <w:trHeight w:val="360" w:hRule="exact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77"/>
              <w:ind w:left="15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2"/>
                <w:sz w:val="13"/>
                <w:szCs w:val="13"/>
              </w:rPr>
              <w:t>35.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spacing w:before="80"/>
              <w:ind w:left="13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208520071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3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spacing w:before="80"/>
              <w:ind w:left="60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ESA</w:t>
            </w:r>
            <w:r>
              <w:rPr>
                <w:rFonts w:cs="Lucida Sans Unicode" w:hAnsi="Lucida Sans Unicode" w:eastAsia="Lucida Sans Unicode" w:ascii="Lucida Sans Unicode"/>
                <w:spacing w:val="2"/>
                <w:w w:val="100"/>
                <w:sz w:val="12"/>
                <w:szCs w:val="12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BELLA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2"/>
                <w:szCs w:val="12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OKTAVIA</w:t>
            </w:r>
            <w:r>
              <w:rPr>
                <w:rFonts w:cs="Lucida Sans Unicode" w:hAnsi="Lucida Sans Unicode" w:eastAsia="Lucida Sans Unicode" w:ascii="Lucida Sans Unicode"/>
                <w:spacing w:val="5"/>
                <w:w w:val="100"/>
                <w:sz w:val="12"/>
                <w:szCs w:val="12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SILALAHI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</w:tr>
      <w:tr>
        <w:trPr>
          <w:trHeight w:val="360" w:hRule="exact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77"/>
              <w:ind w:left="15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2"/>
                <w:sz w:val="13"/>
                <w:szCs w:val="13"/>
              </w:rPr>
              <w:t>36.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spacing w:before="80"/>
              <w:ind w:left="13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208520072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3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spacing w:before="80"/>
              <w:ind w:left="60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PUTRI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2"/>
                <w:szCs w:val="12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AULIA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2"/>
                <w:szCs w:val="12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HASANAH</w:t>
            </w:r>
            <w:r>
              <w:rPr>
                <w:rFonts w:cs="Lucida Sans Unicode" w:hAnsi="Lucida Sans Unicode" w:eastAsia="Lucida Sans Unicode" w:ascii="Lucida Sans Unicode"/>
                <w:spacing w:val="7"/>
                <w:w w:val="100"/>
                <w:sz w:val="12"/>
                <w:szCs w:val="12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PANE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</w:tr>
      <w:tr>
        <w:trPr>
          <w:trHeight w:val="360" w:hRule="exact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77"/>
              <w:ind w:left="15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2"/>
                <w:sz w:val="13"/>
                <w:szCs w:val="13"/>
              </w:rPr>
              <w:t>37.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spacing w:before="80"/>
              <w:ind w:left="13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208520074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3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spacing w:before="80"/>
              <w:ind w:left="60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MUTIA</w:t>
            </w:r>
            <w:r>
              <w:rPr>
                <w:rFonts w:cs="Lucida Sans Unicode" w:hAnsi="Lucida Sans Unicode" w:eastAsia="Lucida Sans Unicode" w:ascii="Lucida Sans Unicode"/>
                <w:spacing w:val="5"/>
                <w:w w:val="100"/>
                <w:sz w:val="12"/>
                <w:szCs w:val="12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AISYAH</w:t>
            </w:r>
            <w:r>
              <w:rPr>
                <w:rFonts w:cs="Lucida Sans Unicode" w:hAnsi="Lucida Sans Unicode" w:eastAsia="Lucida Sans Unicode" w:ascii="Lucida Sans Unicode"/>
                <w:spacing w:val="5"/>
                <w:w w:val="100"/>
                <w:sz w:val="12"/>
                <w:szCs w:val="12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PUTRI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</w:tr>
      <w:tr>
        <w:trPr>
          <w:trHeight w:val="360" w:hRule="exact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77"/>
              <w:ind w:left="15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2"/>
                <w:sz w:val="13"/>
                <w:szCs w:val="13"/>
              </w:rPr>
              <w:t>38.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spacing w:before="80"/>
              <w:ind w:left="13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208520075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3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spacing w:before="80"/>
              <w:ind w:left="60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NURUL</w:t>
            </w:r>
            <w:r>
              <w:rPr>
                <w:rFonts w:cs="Lucida Sans Unicode" w:hAnsi="Lucida Sans Unicode" w:eastAsia="Lucida Sans Unicode" w:ascii="Lucida Sans Unicode"/>
                <w:spacing w:val="4"/>
                <w:w w:val="100"/>
                <w:sz w:val="12"/>
                <w:szCs w:val="12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APRIYANTI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</w:tr>
      <w:tr>
        <w:trPr>
          <w:trHeight w:val="360" w:hRule="exact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77"/>
              <w:ind w:left="15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2"/>
                <w:sz w:val="13"/>
                <w:szCs w:val="13"/>
              </w:rPr>
              <w:t>39.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spacing w:before="80"/>
              <w:ind w:left="13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208520077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3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spacing w:before="80"/>
              <w:ind w:left="60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ALDY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2"/>
                <w:szCs w:val="12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MANZANERA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</w:tr>
      <w:tr>
        <w:trPr>
          <w:trHeight w:val="360" w:hRule="exact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77"/>
              <w:ind w:left="15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2"/>
                <w:sz w:val="13"/>
                <w:szCs w:val="13"/>
              </w:rPr>
              <w:t>40.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spacing w:before="80"/>
              <w:ind w:left="13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208520084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3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spacing w:before="80"/>
              <w:ind w:left="60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ALDI</w:t>
            </w:r>
            <w:r>
              <w:rPr>
                <w:rFonts w:cs="Lucida Sans Unicode" w:hAnsi="Lucida Sans Unicode" w:eastAsia="Lucida Sans Unicode" w:ascii="Lucida Sans Unicode"/>
                <w:spacing w:val="4"/>
                <w:w w:val="100"/>
                <w:sz w:val="12"/>
                <w:szCs w:val="12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MAULANA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</w:tr>
    </w:tbl>
    <w:p>
      <w:pPr>
        <w:rPr>
          <w:sz w:val="13"/>
          <w:szCs w:val="13"/>
        </w:rPr>
        <w:jc w:val="left"/>
        <w:spacing w:before="7" w:lineRule="exact" w:line="120"/>
      </w:pPr>
      <w:r>
        <w:rPr>
          <w:sz w:val="13"/>
          <w:szCs w:val="13"/>
        </w:rPr>
      </w:r>
    </w:p>
    <w:p>
      <w:pPr>
        <w:rPr>
          <w:rFonts w:cs="Arial" w:hAnsi="Arial" w:eastAsia="Arial" w:ascii="Arial"/>
          <w:sz w:val="15"/>
          <w:szCs w:val="15"/>
        </w:rPr>
        <w:jc w:val="both"/>
        <w:spacing w:before="47"/>
        <w:ind w:left="116" w:right="100"/>
      </w:pPr>
      <w:r>
        <w:pict>
          <v:group style="position:absolute;margin-left:72.816pt;margin-top:114.367pt;width:0pt;height:12.555pt;mso-position-horizontal-relative:page;mso-position-vertical-relative:page;z-index:-1625" coordorigin="1456,2287" coordsize="0,251">
            <v:shape style="position:absolute;left:1456;top:2287;width:0;height:251" coordorigin="1456,2287" coordsize="0,251" path="m1456,2287l1456,2538e" filled="f" stroked="t" strokeweight="0.506pt" strokecolor="#000000">
              <v:path arrowok="t"/>
            </v:shape>
            <w10:wrap type="none"/>
          </v:group>
        </w:pict>
      </w:r>
      <w:r>
        <w:pict>
          <v:shape type="#_x0000_t202" style="position:absolute;margin-left:70.612pt;margin-top:114.417pt;width:452.817pt;height:90.3708pt;mso-position-horizontal-relative:page;mso-position-vertical-relative:page;z-index:-1623" filled="f" stroked="f">
            <v:textbox inset="0,0,0,0">
              <w:txbxContent>
                <w:tbl>
                  <w:tblPr>
                    <w:tblW w:w="0" w:type="auto"/>
                    <w:tblLook w:val="01E0"/>
                    <w:jc w:val="left"/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/>
                  <w:tr>
                    <w:trPr>
                      <w:trHeight w:val="259" w:hRule="exact"/>
                    </w:trPr>
                    <w:tc>
                      <w:tcPr>
                        <w:tcW w:w="1307" w:type="dxa"/>
                        <w:tcBorders>
                          <w:top w:val="single" w:sz="4" w:space="0" w:color="000000"/>
                          <w:left w:val="nil" w:sz="6" w:space="0" w:color="auto"/>
                          <w:bottom w:val="single" w:sz="4" w:space="0" w:color="000000"/>
                          <w:right w:val="nil" w:sz="6" w:space="0" w:color="auto"/>
                        </w:tcBorders>
                      </w:tcPr>
                      <w:p/>
                    </w:tc>
                    <w:tc>
                      <w:tcPr>
                        <w:tcW w:w="3213" w:type="dxa"/>
                        <w:tcBorders>
                          <w:top w:val="single" w:sz="4" w:space="0" w:color="000000"/>
                          <w:left w:val="nil" w:sz="6" w:space="0" w:color="auto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3"/>
                            <w:szCs w:val="13"/>
                          </w:rPr>
                          <w:jc w:val="left"/>
                          <w:spacing w:before="26"/>
                          <w:ind w:left="131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3"/>
                            <w:szCs w:val="13"/>
                          </w:rPr>
                          <w:t>UJIAN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8"/>
                            <w:w w:val="100"/>
                            <w:sz w:val="13"/>
                            <w:szCs w:val="13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3"/>
                            <w:szCs w:val="13"/>
                          </w:rPr>
                          <w:t>TENGAH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12"/>
                            <w:w w:val="100"/>
                            <w:sz w:val="13"/>
                            <w:szCs w:val="13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2"/>
                            <w:sz w:val="13"/>
                            <w:szCs w:val="13"/>
                          </w:rPr>
                          <w:t>SEMESTER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3"/>
                            <w:szCs w:val="13"/>
                          </w:rPr>
                        </w:r>
                      </w:p>
                    </w:tc>
                    <w:tc>
                      <w:tcPr>
                        <w:tcW w:w="1319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nil" w:sz="6" w:space="0" w:color="auto"/>
                        </w:tcBorders>
                      </w:tcPr>
                      <w:p/>
                    </w:tc>
                    <w:tc>
                      <w:tcPr>
                        <w:tcW w:w="3213" w:type="dxa"/>
                        <w:tcBorders>
                          <w:top w:val="single" w:sz="4" w:space="0" w:color="000000"/>
                          <w:left w:val="nil" w:sz="6" w:space="0" w:color="auto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3"/>
                            <w:szCs w:val="13"/>
                          </w:rPr>
                          <w:jc w:val="left"/>
                          <w:spacing w:before="26"/>
                          <w:ind w:left="204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3"/>
                            <w:szCs w:val="13"/>
                          </w:rPr>
                          <w:t>UJIAN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8"/>
                            <w:w w:val="100"/>
                            <w:sz w:val="13"/>
                            <w:szCs w:val="13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3"/>
                            <w:szCs w:val="13"/>
                          </w:rPr>
                          <w:t>AKHIR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9"/>
                            <w:w w:val="100"/>
                            <w:sz w:val="13"/>
                            <w:szCs w:val="13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2"/>
                            <w:sz w:val="13"/>
                            <w:szCs w:val="13"/>
                          </w:rPr>
                          <w:t>SEMESTER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3"/>
                            <w:szCs w:val="13"/>
                          </w:rPr>
                        </w:r>
                      </w:p>
                    </w:tc>
                  </w:tr>
                  <w:tr>
                    <w:trPr>
                      <w:trHeight w:val="191" w:hRule="exact"/>
                    </w:trPr>
                    <w:tc>
                      <w:tcPr>
                        <w:tcW w:w="1307" w:type="dxa"/>
                        <w:tcBorders>
                          <w:top w:val="single" w:sz="4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5"/>
                            <w:szCs w:val="15"/>
                          </w:rPr>
                          <w:jc w:val="left"/>
                          <w:spacing w:before="13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  <w:t>Mata</w:t>
                        </w:r>
                        <w:r>
                          <w:rPr>
                            <w:rFonts w:cs="Arial" w:hAnsi="Arial" w:eastAsia="Arial" w:ascii="Arial"/>
                            <w:spacing w:val="12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  <w:t>Kuliah</w:t>
                        </w:r>
                        <w:r>
                          <w:rPr>
                            <w:rFonts w:cs="Arial" w:hAnsi="Arial" w:eastAsia="Arial" w:ascii="Arial"/>
                            <w:spacing w:val="16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4"/>
                            <w:sz w:val="15"/>
                            <w:szCs w:val="15"/>
                          </w:rPr>
                          <w:t>SKS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3213" w:type="dxa"/>
                        <w:tcBorders>
                          <w:top w:val="single" w:sz="4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5"/>
                            <w:szCs w:val="15"/>
                          </w:rPr>
                          <w:jc w:val="left"/>
                          <w:spacing w:before="13"/>
                          <w:ind w:left="85"/>
                        </w:pPr>
                        <w:r>
                          <w:rPr>
                            <w:rFonts w:cs="Arial" w:hAnsi="Arial" w:eastAsia="Arial" w:ascii="Arial"/>
                            <w:spacing w:val="14"/>
                            <w:w w:val="100"/>
                            <w:sz w:val="15"/>
                            <w:szCs w:val="15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  <w:t>TEORI</w:t>
                        </w:r>
                        <w:r>
                          <w:rPr>
                            <w:rFonts w:cs="Arial" w:hAnsi="Arial" w:eastAsia="Arial" w:ascii="Arial"/>
                            <w:spacing w:val="19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  <w:t>ADMINISTRASI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  <w:t>PUBLIK</w:t>
                        </w:r>
                        <w:r>
                          <w:rPr>
                            <w:rFonts w:cs="Arial" w:hAnsi="Arial" w:eastAsia="Arial" w:ascii="Arial"/>
                            <w:spacing w:val="20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4"/>
                            <w:sz w:val="15"/>
                            <w:szCs w:val="15"/>
                          </w:rPr>
                          <w:t>3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1319" w:type="dxa"/>
                        <w:tcBorders>
                          <w:top w:val="single" w:sz="4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5"/>
                            <w:szCs w:val="15"/>
                          </w:rPr>
                          <w:jc w:val="left"/>
                          <w:spacing w:before="13"/>
                          <w:ind w:left="53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  <w:t>Mata</w:t>
                        </w:r>
                        <w:r>
                          <w:rPr>
                            <w:rFonts w:cs="Arial" w:hAnsi="Arial" w:eastAsia="Arial" w:ascii="Arial"/>
                            <w:spacing w:val="12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  <w:t>Kuliah</w:t>
                        </w:r>
                        <w:r>
                          <w:rPr>
                            <w:rFonts w:cs="Arial" w:hAnsi="Arial" w:eastAsia="Arial" w:ascii="Arial"/>
                            <w:spacing w:val="16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4"/>
                            <w:sz w:val="15"/>
                            <w:szCs w:val="15"/>
                          </w:rPr>
                          <w:t>SKS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3213" w:type="dxa"/>
                        <w:tcBorders>
                          <w:top w:val="single" w:sz="4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5"/>
                            <w:szCs w:val="15"/>
                          </w:rPr>
                          <w:jc w:val="left"/>
                          <w:spacing w:before="13"/>
                          <w:ind w:left="85"/>
                        </w:pPr>
                        <w:r>
                          <w:rPr>
                            <w:rFonts w:cs="Arial" w:hAnsi="Arial" w:eastAsia="Arial" w:ascii="Arial"/>
                            <w:spacing w:val="14"/>
                            <w:w w:val="100"/>
                            <w:sz w:val="15"/>
                            <w:szCs w:val="15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  <w:t>TEORI</w:t>
                        </w:r>
                        <w:r>
                          <w:rPr>
                            <w:rFonts w:cs="Arial" w:hAnsi="Arial" w:eastAsia="Arial" w:ascii="Arial"/>
                            <w:spacing w:val="19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  <w:t>ADMINISTRASI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  <w:t>PUBLIK</w:t>
                        </w:r>
                        <w:r>
                          <w:rPr>
                            <w:rFonts w:cs="Arial" w:hAnsi="Arial" w:eastAsia="Arial" w:ascii="Arial"/>
                            <w:spacing w:val="20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4"/>
                            <w:sz w:val="15"/>
                            <w:szCs w:val="15"/>
                          </w:rPr>
                          <w:t>3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</w:tr>
                  <w:tr>
                    <w:trPr>
                      <w:trHeight w:val="182" w:hRule="exact"/>
                    </w:trPr>
                    <w:tc>
                      <w:tcPr>
                        <w:tcW w:w="1307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5"/>
                            <w:szCs w:val="15"/>
                          </w:rPr>
                          <w:jc w:val="left"/>
                          <w:spacing w:before="5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  <w:t>Kode</w:t>
                        </w:r>
                        <w:r>
                          <w:rPr>
                            <w:rFonts w:cs="Arial" w:hAnsi="Arial" w:eastAsia="Arial" w:ascii="Arial"/>
                            <w:spacing w:val="13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  <w:t>Mata</w:t>
                        </w:r>
                        <w:r>
                          <w:rPr>
                            <w:rFonts w:cs="Arial" w:hAnsi="Arial" w:eastAsia="Arial" w:ascii="Arial"/>
                            <w:spacing w:val="12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4"/>
                            <w:sz w:val="15"/>
                            <w:szCs w:val="15"/>
                          </w:rPr>
                          <w:t>Kuliah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3213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5"/>
                            <w:szCs w:val="15"/>
                          </w:rPr>
                          <w:jc w:val="left"/>
                          <w:spacing w:before="5"/>
                          <w:ind w:left="85"/>
                        </w:pPr>
                        <w:r>
                          <w:rPr>
                            <w:rFonts w:cs="Arial" w:hAnsi="Arial" w:eastAsia="Arial" w:ascii="Arial"/>
                            <w:spacing w:val="14"/>
                            <w:w w:val="104"/>
                            <w:sz w:val="15"/>
                            <w:szCs w:val="15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4"/>
                            <w:sz w:val="15"/>
                            <w:szCs w:val="15"/>
                          </w:rPr>
                          <w:t>IAP52012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131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5"/>
                            <w:szCs w:val="15"/>
                          </w:rPr>
                          <w:jc w:val="left"/>
                          <w:spacing w:before="5"/>
                          <w:ind w:left="53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  <w:t>Kode</w:t>
                        </w:r>
                        <w:r>
                          <w:rPr>
                            <w:rFonts w:cs="Arial" w:hAnsi="Arial" w:eastAsia="Arial" w:ascii="Arial"/>
                            <w:spacing w:val="13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  <w:t>Mata</w:t>
                        </w:r>
                        <w:r>
                          <w:rPr>
                            <w:rFonts w:cs="Arial" w:hAnsi="Arial" w:eastAsia="Arial" w:ascii="Arial"/>
                            <w:spacing w:val="12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4"/>
                            <w:sz w:val="15"/>
                            <w:szCs w:val="15"/>
                          </w:rPr>
                          <w:t>Kuliah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3213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5"/>
                            <w:szCs w:val="15"/>
                          </w:rPr>
                          <w:jc w:val="left"/>
                          <w:spacing w:before="5"/>
                          <w:ind w:left="85"/>
                        </w:pPr>
                        <w:r>
                          <w:rPr>
                            <w:rFonts w:cs="Arial" w:hAnsi="Arial" w:eastAsia="Arial" w:ascii="Arial"/>
                            <w:spacing w:val="14"/>
                            <w:w w:val="104"/>
                            <w:sz w:val="15"/>
                            <w:szCs w:val="15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4"/>
                            <w:sz w:val="15"/>
                            <w:szCs w:val="15"/>
                          </w:rPr>
                          <w:t>IAP52012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</w:tr>
                  <w:tr>
                    <w:trPr>
                      <w:trHeight w:val="182" w:hRule="exact"/>
                    </w:trPr>
                    <w:tc>
                      <w:tcPr>
                        <w:tcW w:w="1307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5"/>
                            <w:szCs w:val="15"/>
                          </w:rPr>
                          <w:jc w:val="left"/>
                          <w:spacing w:before="5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-5"/>
                            <w:w w:val="104"/>
                            <w:sz w:val="15"/>
                            <w:szCs w:val="15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4"/>
                            <w:sz w:val="15"/>
                            <w:szCs w:val="15"/>
                          </w:rPr>
                          <w:t>ingkat/Semester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3213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5"/>
                            <w:szCs w:val="15"/>
                          </w:rPr>
                          <w:jc w:val="left"/>
                          <w:spacing w:before="5"/>
                          <w:ind w:left="85"/>
                        </w:pPr>
                        <w:r>
                          <w:rPr>
                            <w:rFonts w:cs="Arial" w:hAnsi="Arial" w:eastAsia="Arial" w:ascii="Arial"/>
                            <w:spacing w:val="14"/>
                            <w:w w:val="100"/>
                            <w:sz w:val="15"/>
                            <w:szCs w:val="15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  <w:t>II</w:t>
                        </w:r>
                        <w:r>
                          <w:rPr>
                            <w:rFonts w:cs="Arial" w:hAnsi="Arial" w:eastAsia="Arial" w:ascii="Arial"/>
                            <w:spacing w:val="4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4"/>
                            <w:sz w:val="15"/>
                            <w:szCs w:val="15"/>
                          </w:rPr>
                          <w:t>2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131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5"/>
                            <w:szCs w:val="15"/>
                          </w:rPr>
                          <w:jc w:val="left"/>
                          <w:spacing w:before="5"/>
                          <w:ind w:left="53"/>
                        </w:pPr>
                        <w:r>
                          <w:rPr>
                            <w:rFonts w:cs="Arial" w:hAnsi="Arial" w:eastAsia="Arial" w:ascii="Arial"/>
                            <w:spacing w:val="-5"/>
                            <w:w w:val="104"/>
                            <w:sz w:val="15"/>
                            <w:szCs w:val="15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4"/>
                            <w:sz w:val="15"/>
                            <w:szCs w:val="15"/>
                          </w:rPr>
                          <w:t>ingkat/Semester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3213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5"/>
                            <w:szCs w:val="15"/>
                          </w:rPr>
                          <w:jc w:val="left"/>
                          <w:spacing w:before="5"/>
                          <w:ind w:left="85"/>
                        </w:pPr>
                        <w:r>
                          <w:rPr>
                            <w:rFonts w:cs="Arial" w:hAnsi="Arial" w:eastAsia="Arial" w:ascii="Arial"/>
                            <w:spacing w:val="14"/>
                            <w:w w:val="100"/>
                            <w:sz w:val="15"/>
                            <w:szCs w:val="15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  <w:t>II</w:t>
                        </w:r>
                        <w:r>
                          <w:rPr>
                            <w:rFonts w:cs="Arial" w:hAnsi="Arial" w:eastAsia="Arial" w:ascii="Arial"/>
                            <w:spacing w:val="4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4"/>
                            <w:sz w:val="15"/>
                            <w:szCs w:val="15"/>
                          </w:rPr>
                          <w:t>2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</w:tr>
                  <w:tr>
                    <w:trPr>
                      <w:trHeight w:val="182" w:hRule="exact"/>
                    </w:trPr>
                    <w:tc>
                      <w:tcPr>
                        <w:tcW w:w="1307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5"/>
                            <w:szCs w:val="15"/>
                          </w:rPr>
                          <w:jc w:val="left"/>
                          <w:spacing w:before="5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  <w:t>Dosen</w:t>
                        </w:r>
                        <w:r>
                          <w:rPr>
                            <w:rFonts w:cs="Arial" w:hAnsi="Arial" w:eastAsia="Arial" w:ascii="Arial"/>
                            <w:spacing w:val="16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4"/>
                            <w:sz w:val="15"/>
                            <w:szCs w:val="15"/>
                          </w:rPr>
                          <w:t>Pengasuh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3213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5"/>
                            <w:szCs w:val="15"/>
                          </w:rPr>
                          <w:jc w:val="left"/>
                          <w:spacing w:before="5"/>
                          <w:ind w:left="85"/>
                        </w:pPr>
                        <w:r>
                          <w:rPr>
                            <w:rFonts w:cs="Arial" w:hAnsi="Arial" w:eastAsia="Arial" w:ascii="Arial"/>
                            <w:spacing w:val="14"/>
                            <w:w w:val="100"/>
                            <w:sz w:val="15"/>
                            <w:szCs w:val="15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  <w:t>Drs.</w:t>
                        </w:r>
                        <w:r>
                          <w:rPr>
                            <w:rFonts w:cs="Arial" w:hAnsi="Arial" w:eastAsia="Arial" w:ascii="Arial"/>
                            <w:spacing w:val="12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  <w:t>BAHRUM</w:t>
                        </w:r>
                        <w:r>
                          <w:rPr>
                            <w:rFonts w:cs="Arial" w:hAnsi="Arial" w:eastAsia="Arial" w:ascii="Arial"/>
                            <w:spacing w:val="25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  <w:t>JAMIL,</w:t>
                        </w:r>
                        <w:r>
                          <w:rPr>
                            <w:rFonts w:cs="Arial" w:hAnsi="Arial" w:eastAsia="Arial" w:ascii="Arial"/>
                            <w:spacing w:val="18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4"/>
                            <w:sz w:val="15"/>
                            <w:szCs w:val="15"/>
                          </w:rPr>
                          <w:t>MAP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131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5"/>
                            <w:szCs w:val="15"/>
                          </w:rPr>
                          <w:jc w:val="left"/>
                          <w:spacing w:before="5"/>
                          <w:ind w:left="53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  <w:t>Dosen</w:t>
                        </w:r>
                        <w:r>
                          <w:rPr>
                            <w:rFonts w:cs="Arial" w:hAnsi="Arial" w:eastAsia="Arial" w:ascii="Arial"/>
                            <w:spacing w:val="16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4"/>
                            <w:sz w:val="15"/>
                            <w:szCs w:val="15"/>
                          </w:rPr>
                          <w:t>Pengasuh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3213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5"/>
                            <w:szCs w:val="15"/>
                          </w:rPr>
                          <w:jc w:val="left"/>
                          <w:spacing w:before="5"/>
                          <w:ind w:left="85"/>
                        </w:pPr>
                        <w:r>
                          <w:rPr>
                            <w:rFonts w:cs="Arial" w:hAnsi="Arial" w:eastAsia="Arial" w:ascii="Arial"/>
                            <w:spacing w:val="14"/>
                            <w:w w:val="100"/>
                            <w:sz w:val="15"/>
                            <w:szCs w:val="15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  <w:t>Drs.</w:t>
                        </w:r>
                        <w:r>
                          <w:rPr>
                            <w:rFonts w:cs="Arial" w:hAnsi="Arial" w:eastAsia="Arial" w:ascii="Arial"/>
                            <w:spacing w:val="12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  <w:t>BAHRUM</w:t>
                        </w:r>
                        <w:r>
                          <w:rPr>
                            <w:rFonts w:cs="Arial" w:hAnsi="Arial" w:eastAsia="Arial" w:ascii="Arial"/>
                            <w:spacing w:val="25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  <w:t>JAMIL,</w:t>
                        </w:r>
                        <w:r>
                          <w:rPr>
                            <w:rFonts w:cs="Arial" w:hAnsi="Arial" w:eastAsia="Arial" w:ascii="Arial"/>
                            <w:spacing w:val="18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4"/>
                            <w:sz w:val="15"/>
                            <w:szCs w:val="15"/>
                          </w:rPr>
                          <w:t>MAP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</w:tr>
                  <w:tr>
                    <w:trPr>
                      <w:trHeight w:val="182" w:hRule="exact"/>
                    </w:trPr>
                    <w:tc>
                      <w:tcPr>
                        <w:tcW w:w="1307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5"/>
                            <w:szCs w:val="15"/>
                          </w:rPr>
                          <w:jc w:val="left"/>
                          <w:spacing w:before="5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  <w:t>Dosen</w:t>
                        </w:r>
                        <w:r>
                          <w:rPr>
                            <w:rFonts w:cs="Arial" w:hAnsi="Arial" w:eastAsia="Arial" w:ascii="Arial"/>
                            <w:spacing w:val="16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4"/>
                            <w:sz w:val="15"/>
                            <w:szCs w:val="15"/>
                          </w:rPr>
                          <w:t>Penguji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3213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5"/>
                            <w:szCs w:val="15"/>
                          </w:rPr>
                          <w:jc w:val="left"/>
                          <w:spacing w:before="5"/>
                          <w:ind w:left="85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4"/>
                            <w:sz w:val="15"/>
                            <w:szCs w:val="15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131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5"/>
                            <w:szCs w:val="15"/>
                          </w:rPr>
                          <w:jc w:val="left"/>
                          <w:spacing w:before="5"/>
                          <w:ind w:left="53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  <w:t>Dosen</w:t>
                        </w:r>
                        <w:r>
                          <w:rPr>
                            <w:rFonts w:cs="Arial" w:hAnsi="Arial" w:eastAsia="Arial" w:ascii="Arial"/>
                            <w:spacing w:val="16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4"/>
                            <w:sz w:val="15"/>
                            <w:szCs w:val="15"/>
                          </w:rPr>
                          <w:t>Penguji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3213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5"/>
                            <w:szCs w:val="15"/>
                          </w:rPr>
                          <w:jc w:val="left"/>
                          <w:spacing w:before="5"/>
                          <w:ind w:left="85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4"/>
                            <w:sz w:val="15"/>
                            <w:szCs w:val="15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</w:tr>
                  <w:tr>
                    <w:trPr>
                      <w:trHeight w:val="182" w:hRule="exact"/>
                    </w:trPr>
                    <w:tc>
                      <w:tcPr>
                        <w:tcW w:w="1307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5"/>
                            <w:szCs w:val="15"/>
                          </w:rPr>
                          <w:jc w:val="left"/>
                          <w:spacing w:before="5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w w:val="104"/>
                            <w:sz w:val="15"/>
                            <w:szCs w:val="15"/>
                          </w:rPr>
                          <w:t>Hari/</w:t>
                        </w:r>
                        <w:r>
                          <w:rPr>
                            <w:rFonts w:cs="Arial" w:hAnsi="Arial" w:eastAsia="Arial" w:ascii="Arial"/>
                            <w:spacing w:val="-16"/>
                            <w:w w:val="104"/>
                            <w:sz w:val="15"/>
                            <w:szCs w:val="15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4"/>
                            <w:sz w:val="15"/>
                            <w:szCs w:val="15"/>
                          </w:rPr>
                          <w:t>anggal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3213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5"/>
                            <w:szCs w:val="15"/>
                          </w:rPr>
                          <w:jc w:val="left"/>
                          <w:spacing w:before="5"/>
                          <w:ind w:left="85"/>
                        </w:pPr>
                        <w:r>
                          <w:rPr>
                            <w:rFonts w:cs="Arial" w:hAnsi="Arial" w:eastAsia="Arial" w:ascii="Arial"/>
                            <w:spacing w:val="14"/>
                            <w:w w:val="100"/>
                            <w:sz w:val="15"/>
                            <w:szCs w:val="15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  <w:t>SABTU</w:t>
                        </w:r>
                        <w:r>
                          <w:rPr>
                            <w:rFonts w:cs="Arial" w:hAnsi="Arial" w:eastAsia="Arial" w:ascii="Arial"/>
                            <w:spacing w:val="21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  <w:t>29</w:t>
                        </w:r>
                        <w:r>
                          <w:rPr>
                            <w:rFonts w:cs="Arial" w:hAnsi="Arial" w:eastAsia="Arial" w:ascii="Arial"/>
                            <w:spacing w:val="6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  <w:t>MEI</w:t>
                        </w:r>
                        <w:r>
                          <w:rPr>
                            <w:rFonts w:cs="Arial" w:hAnsi="Arial" w:eastAsia="Arial" w:ascii="Arial"/>
                            <w:spacing w:val="10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4"/>
                            <w:sz w:val="15"/>
                            <w:szCs w:val="15"/>
                          </w:rPr>
                          <w:t>2021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131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5"/>
                            <w:szCs w:val="15"/>
                          </w:rPr>
                          <w:jc w:val="left"/>
                          <w:spacing w:before="5"/>
                          <w:ind w:left="53"/>
                        </w:pPr>
                        <w:r>
                          <w:rPr>
                            <w:rFonts w:cs="Arial" w:hAnsi="Arial" w:eastAsia="Arial" w:ascii="Arial"/>
                            <w:w w:val="104"/>
                            <w:sz w:val="15"/>
                            <w:szCs w:val="15"/>
                          </w:rPr>
                          <w:t>Hari/</w:t>
                        </w:r>
                        <w:r>
                          <w:rPr>
                            <w:rFonts w:cs="Arial" w:hAnsi="Arial" w:eastAsia="Arial" w:ascii="Arial"/>
                            <w:spacing w:val="-16"/>
                            <w:w w:val="104"/>
                            <w:sz w:val="15"/>
                            <w:szCs w:val="15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4"/>
                            <w:sz w:val="15"/>
                            <w:szCs w:val="15"/>
                          </w:rPr>
                          <w:t>anggal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3213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5"/>
                            <w:szCs w:val="15"/>
                          </w:rPr>
                          <w:jc w:val="left"/>
                          <w:spacing w:before="5"/>
                          <w:ind w:left="85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4"/>
                            <w:sz w:val="15"/>
                            <w:szCs w:val="15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</w:tr>
                  <w:tr>
                    <w:trPr>
                      <w:trHeight w:val="182" w:hRule="exact"/>
                    </w:trPr>
                    <w:tc>
                      <w:tcPr>
                        <w:tcW w:w="1307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5"/>
                            <w:szCs w:val="15"/>
                          </w:rPr>
                          <w:jc w:val="left"/>
                          <w:spacing w:before="5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-5"/>
                            <w:w w:val="104"/>
                            <w:sz w:val="15"/>
                            <w:szCs w:val="15"/>
                          </w:rPr>
                          <w:t>W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4"/>
                            <w:sz w:val="15"/>
                            <w:szCs w:val="15"/>
                          </w:rPr>
                          <w:t>aktu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3213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5"/>
                            <w:szCs w:val="15"/>
                          </w:rPr>
                          <w:jc w:val="left"/>
                          <w:spacing w:before="5"/>
                          <w:ind w:left="85"/>
                        </w:pPr>
                        <w:r>
                          <w:rPr>
                            <w:rFonts w:cs="Arial" w:hAnsi="Arial" w:eastAsia="Arial" w:ascii="Arial"/>
                            <w:spacing w:val="14"/>
                            <w:w w:val="100"/>
                            <w:sz w:val="15"/>
                            <w:szCs w:val="15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  <w:t>10:40-13:10</w:t>
                        </w:r>
                        <w:r>
                          <w:rPr>
                            <w:rFonts w:cs="Arial" w:hAnsi="Arial" w:eastAsia="Arial" w:ascii="Arial"/>
                            <w:spacing w:val="33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4"/>
                            <w:sz w:val="15"/>
                            <w:szCs w:val="15"/>
                          </w:rPr>
                          <w:t>WIB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131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5"/>
                            <w:szCs w:val="15"/>
                          </w:rPr>
                          <w:jc w:val="left"/>
                          <w:spacing w:before="5"/>
                          <w:ind w:left="53"/>
                        </w:pPr>
                        <w:r>
                          <w:rPr>
                            <w:rFonts w:cs="Arial" w:hAnsi="Arial" w:eastAsia="Arial" w:ascii="Arial"/>
                            <w:spacing w:val="-5"/>
                            <w:w w:val="104"/>
                            <w:sz w:val="15"/>
                            <w:szCs w:val="15"/>
                          </w:rPr>
                          <w:t>W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4"/>
                            <w:sz w:val="15"/>
                            <w:szCs w:val="15"/>
                          </w:rPr>
                          <w:t>aktu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3213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5"/>
                            <w:szCs w:val="15"/>
                          </w:rPr>
                          <w:jc w:val="left"/>
                          <w:spacing w:before="5"/>
                          <w:ind w:left="85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4"/>
                            <w:sz w:val="15"/>
                            <w:szCs w:val="15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</w:tr>
                  <w:tr>
                    <w:trPr>
                      <w:trHeight w:val="264" w:hRule="exact"/>
                    </w:trPr>
                    <w:tc>
                      <w:tcPr>
                        <w:tcW w:w="1307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5"/>
                            <w:szCs w:val="15"/>
                          </w:rPr>
                          <w:jc w:val="left"/>
                          <w:spacing w:before="5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4"/>
                            <w:sz w:val="15"/>
                            <w:szCs w:val="15"/>
                          </w:rPr>
                          <w:t>Kelas/Ruang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3213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5"/>
                            <w:szCs w:val="15"/>
                          </w:rPr>
                          <w:jc w:val="left"/>
                          <w:spacing w:before="5"/>
                          <w:ind w:left="85"/>
                        </w:pPr>
                        <w:r>
                          <w:rPr>
                            <w:rFonts w:cs="Arial" w:hAnsi="Arial" w:eastAsia="Arial" w:ascii="Arial"/>
                            <w:spacing w:val="14"/>
                            <w:w w:val="100"/>
                            <w:sz w:val="15"/>
                            <w:szCs w:val="15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  <w:t>D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4"/>
                            <w:sz w:val="15"/>
                            <w:szCs w:val="15"/>
                          </w:rPr>
                          <w:t>R.II.1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131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5"/>
                            <w:szCs w:val="15"/>
                          </w:rPr>
                          <w:jc w:val="left"/>
                          <w:spacing w:before="5"/>
                          <w:ind w:left="53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4"/>
                            <w:sz w:val="15"/>
                            <w:szCs w:val="15"/>
                          </w:rPr>
                          <w:t>Kelas/Ruang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3213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5"/>
                            <w:szCs w:val="15"/>
                          </w:rPr>
                          <w:jc w:val="left"/>
                          <w:spacing w:before="5"/>
                          <w:ind w:left="85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4"/>
                            <w:sz w:val="15"/>
                            <w:szCs w:val="15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</w:tr>
                </w:tbl>
                <w:p>
                  <w:pPr>
                    <w:jc w:val="left"/>
                  </w:pPr>
                </w:p>
              </w:txbxContent>
            </v:textbox>
            <w10:wrap type="none"/>
          </v:shape>
        </w:pict>
      </w:r>
      <w:r>
        <w:rPr>
          <w:rFonts w:cs="Arial" w:hAnsi="Arial" w:eastAsia="Arial" w:ascii="Arial"/>
          <w:b/>
          <w:spacing w:val="0"/>
          <w:w w:val="100"/>
          <w:sz w:val="15"/>
          <w:szCs w:val="15"/>
        </w:rPr>
        <w:t>Catatan</w:t>
      </w:r>
      <w:r>
        <w:rPr>
          <w:rFonts w:cs="Arial" w:hAnsi="Arial" w:eastAsia="Arial" w:ascii="Arial"/>
          <w:b/>
          <w:spacing w:val="21"/>
          <w:w w:val="100"/>
          <w:sz w:val="15"/>
          <w:szCs w:val="15"/>
        </w:rPr>
        <w:t> </w:t>
      </w:r>
      <w:r>
        <w:rPr>
          <w:rFonts w:cs="Arial" w:hAnsi="Arial" w:eastAsia="Arial" w:ascii="Arial"/>
          <w:b/>
          <w:spacing w:val="0"/>
          <w:w w:val="104"/>
          <w:sz w:val="15"/>
          <w:szCs w:val="15"/>
        </w:rPr>
        <w:t>:</w:t>
      </w:r>
      <w:r>
        <w:rPr>
          <w:rFonts w:cs="Arial" w:hAnsi="Arial" w:eastAsia="Arial" w:ascii="Arial"/>
          <w:b/>
          <w:spacing w:val="0"/>
          <w:w w:val="100"/>
          <w:sz w:val="15"/>
          <w:szCs w:val="15"/>
        </w:rPr>
        <w:t>                                                                                                                            </w:t>
      </w:r>
      <w:r>
        <w:rPr>
          <w:rFonts w:cs="Arial" w:hAnsi="Arial" w:eastAsia="Arial" w:ascii="Arial"/>
          <w:b/>
          <w:spacing w:val="-9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4"/>
          <w:sz w:val="15"/>
          <w:szCs w:val="15"/>
        </w:rPr>
        <w:t>MEDAN....................................................................</w:t>
      </w:r>
      <w:r>
        <w:rPr>
          <w:rFonts w:cs="Arial" w:hAnsi="Arial" w:eastAsia="Arial" w:ascii="Arial"/>
          <w:spacing w:val="0"/>
          <w:w w:val="100"/>
          <w:sz w:val="15"/>
          <w:szCs w:val="15"/>
        </w:rPr>
      </w:r>
    </w:p>
    <w:p>
      <w:pPr>
        <w:rPr>
          <w:rFonts w:cs="Arial" w:hAnsi="Arial" w:eastAsia="Arial" w:ascii="Arial"/>
          <w:sz w:val="15"/>
          <w:szCs w:val="15"/>
        </w:rPr>
        <w:jc w:val="both"/>
        <w:spacing w:before="21"/>
        <w:ind w:left="116" w:right="7726"/>
      </w:pPr>
      <w:r>
        <w:rPr>
          <w:rFonts w:cs="Arial" w:hAnsi="Arial" w:eastAsia="Arial" w:ascii="Arial"/>
          <w:b/>
          <w:w w:val="104"/>
          <w:sz w:val="15"/>
          <w:szCs w:val="15"/>
        </w:rPr>
      </w:r>
      <w:r>
        <w:rPr>
          <w:rFonts w:cs="Arial" w:hAnsi="Arial" w:eastAsia="Arial" w:ascii="Arial"/>
          <w:b/>
          <w:spacing w:val="0"/>
          <w:w w:val="104"/>
          <w:sz w:val="15"/>
          <w:szCs w:val="15"/>
          <w:u w:val="single" w:color="000000"/>
        </w:rPr>
        <w:t>Pe</w:t>
      </w:r>
      <w:r>
        <w:rPr>
          <w:rFonts w:cs="Arial" w:hAnsi="Arial" w:eastAsia="Arial" w:ascii="Arial"/>
          <w:b/>
          <w:spacing w:val="0"/>
          <w:w w:val="104"/>
          <w:sz w:val="15"/>
          <w:szCs w:val="15"/>
          <w:u w:val="single" w:color="000000"/>
        </w:rPr>
      </w:r>
      <w:r>
        <w:rPr>
          <w:rFonts w:cs="Arial" w:hAnsi="Arial" w:eastAsia="Arial" w:ascii="Arial"/>
          <w:b/>
          <w:spacing w:val="0"/>
          <w:w w:val="104"/>
          <w:sz w:val="15"/>
          <w:szCs w:val="15"/>
          <w:u w:val="single" w:color="000000"/>
        </w:rPr>
        <w:t>rs</w:t>
      </w:r>
      <w:r>
        <w:rPr>
          <w:rFonts w:cs="Arial" w:hAnsi="Arial" w:eastAsia="Arial" w:ascii="Arial"/>
          <w:b/>
          <w:spacing w:val="0"/>
          <w:w w:val="104"/>
          <w:sz w:val="15"/>
          <w:szCs w:val="15"/>
          <w:u w:val="single" w:color="000000"/>
        </w:rPr>
      </w:r>
      <w:r>
        <w:rPr>
          <w:rFonts w:cs="Arial" w:hAnsi="Arial" w:eastAsia="Arial" w:ascii="Arial"/>
          <w:b/>
          <w:spacing w:val="0"/>
          <w:w w:val="104"/>
          <w:sz w:val="15"/>
          <w:szCs w:val="15"/>
          <w:u w:val="single" w:color="000000"/>
        </w:rPr>
        <w:t>entas</w:t>
      </w:r>
      <w:r>
        <w:rPr>
          <w:rFonts w:cs="Arial" w:hAnsi="Arial" w:eastAsia="Arial" w:ascii="Arial"/>
          <w:b/>
          <w:spacing w:val="0"/>
          <w:w w:val="104"/>
          <w:sz w:val="15"/>
          <w:szCs w:val="15"/>
          <w:u w:val="single" w:color="000000"/>
        </w:rPr>
      </w:r>
      <w:r>
        <w:rPr>
          <w:rFonts w:cs="Arial" w:hAnsi="Arial" w:eastAsia="Arial" w:ascii="Arial"/>
          <w:b/>
          <w:spacing w:val="0"/>
          <w:w w:val="104"/>
          <w:sz w:val="15"/>
          <w:szCs w:val="15"/>
          <w:u w:val="single" w:color="000000"/>
        </w:rPr>
        <w:t>e</w:t>
      </w:r>
      <w:r>
        <w:rPr>
          <w:rFonts w:cs="Arial" w:hAnsi="Arial" w:eastAsia="Arial" w:ascii="Arial"/>
          <w:b/>
          <w:spacing w:val="0"/>
          <w:w w:val="104"/>
          <w:sz w:val="15"/>
          <w:szCs w:val="15"/>
          <w:u w:val="single" w:color="000000"/>
        </w:rPr>
      </w:r>
      <w:r>
        <w:rPr>
          <w:rFonts w:cs="Arial" w:hAnsi="Arial" w:eastAsia="Arial" w:ascii="Arial"/>
          <w:b/>
          <w:spacing w:val="0"/>
          <w:w w:val="104"/>
          <w:sz w:val="15"/>
          <w:szCs w:val="15"/>
          <w:u w:val="single" w:color="000000"/>
        </w:rPr>
      </w:r>
      <w:r>
        <w:rPr>
          <w:rFonts w:cs="Times New Roman" w:hAnsi="Times New Roman" w:eastAsia="Times New Roman" w:ascii="Times New Roman"/>
          <w:spacing w:val="4"/>
          <w:w w:val="104"/>
          <w:sz w:val="15"/>
          <w:szCs w:val="15"/>
          <w:u w:val="single" w:color="000000"/>
        </w:rPr>
        <w:t> </w:t>
      </w:r>
      <w:r>
        <w:rPr>
          <w:rFonts w:cs="Times New Roman" w:hAnsi="Times New Roman" w:eastAsia="Times New Roman" w:ascii="Times New Roman"/>
          <w:spacing w:val="4"/>
          <w:w w:val="104"/>
          <w:sz w:val="15"/>
          <w:szCs w:val="15"/>
          <w:u w:val="single" w:color="000000"/>
        </w:rPr>
      </w:r>
      <w:r>
        <w:rPr>
          <w:rFonts w:cs="Times New Roman" w:hAnsi="Times New Roman" w:eastAsia="Times New Roman" w:ascii="Times New Roman"/>
          <w:spacing w:val="4"/>
          <w:w w:val="104"/>
          <w:sz w:val="15"/>
          <w:szCs w:val="15"/>
          <w:u w:val="single" w:color="000000"/>
        </w:rPr>
      </w:r>
      <w:r>
        <w:rPr>
          <w:rFonts w:cs="Arial" w:hAnsi="Arial" w:eastAsia="Arial" w:ascii="Arial"/>
          <w:b/>
          <w:spacing w:val="0"/>
          <w:w w:val="104"/>
          <w:sz w:val="15"/>
          <w:szCs w:val="15"/>
          <w:u w:val="single" w:color="000000"/>
        </w:rPr>
        <w:t>Pe</w:t>
      </w:r>
      <w:r>
        <w:rPr>
          <w:rFonts w:cs="Arial" w:hAnsi="Arial" w:eastAsia="Arial" w:ascii="Arial"/>
          <w:b/>
          <w:spacing w:val="0"/>
          <w:w w:val="104"/>
          <w:sz w:val="15"/>
          <w:szCs w:val="15"/>
          <w:u w:val="single" w:color="000000"/>
        </w:rPr>
      </w:r>
      <w:r>
        <w:rPr>
          <w:rFonts w:cs="Arial" w:hAnsi="Arial" w:eastAsia="Arial" w:ascii="Arial"/>
          <w:b/>
          <w:spacing w:val="0"/>
          <w:w w:val="104"/>
          <w:sz w:val="15"/>
          <w:szCs w:val="15"/>
          <w:u w:val="single" w:color="000000"/>
        </w:rPr>
        <w:t>n</w:t>
      </w:r>
      <w:r>
        <w:rPr>
          <w:rFonts w:cs="Arial" w:hAnsi="Arial" w:eastAsia="Arial" w:ascii="Arial"/>
          <w:b/>
          <w:spacing w:val="0"/>
          <w:w w:val="104"/>
          <w:sz w:val="15"/>
          <w:szCs w:val="15"/>
          <w:u w:val="single" w:color="000000"/>
        </w:rPr>
      </w:r>
      <w:r>
        <w:rPr>
          <w:rFonts w:cs="Arial" w:hAnsi="Arial" w:eastAsia="Arial" w:ascii="Arial"/>
          <w:b/>
          <w:spacing w:val="0"/>
          <w:w w:val="104"/>
          <w:sz w:val="15"/>
          <w:szCs w:val="15"/>
          <w:u w:val="single" w:color="000000"/>
        </w:rPr>
        <w:t>ila</w:t>
      </w:r>
      <w:r>
        <w:rPr>
          <w:rFonts w:cs="Arial" w:hAnsi="Arial" w:eastAsia="Arial" w:ascii="Arial"/>
          <w:b/>
          <w:spacing w:val="0"/>
          <w:w w:val="104"/>
          <w:sz w:val="15"/>
          <w:szCs w:val="15"/>
          <w:u w:val="single" w:color="000000"/>
        </w:rPr>
      </w:r>
      <w:r>
        <w:rPr>
          <w:rFonts w:cs="Arial" w:hAnsi="Arial" w:eastAsia="Arial" w:ascii="Arial"/>
          <w:b/>
          <w:spacing w:val="0"/>
          <w:w w:val="104"/>
          <w:sz w:val="15"/>
          <w:szCs w:val="15"/>
          <w:u w:val="single" w:color="000000"/>
        </w:rPr>
        <w:t>ia</w:t>
      </w:r>
      <w:r>
        <w:rPr>
          <w:rFonts w:cs="Arial" w:hAnsi="Arial" w:eastAsia="Arial" w:ascii="Arial"/>
          <w:b/>
          <w:spacing w:val="0"/>
          <w:w w:val="104"/>
          <w:sz w:val="15"/>
          <w:szCs w:val="15"/>
          <w:u w:val="single" w:color="000000"/>
        </w:rPr>
      </w:r>
      <w:r>
        <w:rPr>
          <w:rFonts w:cs="Arial" w:hAnsi="Arial" w:eastAsia="Arial" w:ascii="Arial"/>
          <w:b/>
          <w:spacing w:val="0"/>
          <w:w w:val="104"/>
          <w:sz w:val="15"/>
          <w:szCs w:val="15"/>
          <w:u w:val="single" w:color="000000"/>
        </w:rPr>
        <w:t>n</w:t>
      </w:r>
      <w:r>
        <w:rPr>
          <w:rFonts w:cs="Arial" w:hAnsi="Arial" w:eastAsia="Arial" w:ascii="Arial"/>
          <w:b/>
          <w:spacing w:val="0"/>
          <w:w w:val="104"/>
          <w:sz w:val="15"/>
          <w:szCs w:val="15"/>
        </w:rPr>
      </w:r>
      <w:r>
        <w:rPr>
          <w:rFonts w:cs="Arial" w:hAnsi="Arial" w:eastAsia="Arial" w:ascii="Arial"/>
          <w:spacing w:val="0"/>
          <w:w w:val="100"/>
          <w:sz w:val="15"/>
          <w:szCs w:val="15"/>
        </w:rPr>
      </w:r>
    </w:p>
    <w:p>
      <w:pPr>
        <w:rPr>
          <w:rFonts w:cs="Arial" w:hAnsi="Arial" w:eastAsia="Arial" w:ascii="Arial"/>
          <w:sz w:val="15"/>
          <w:szCs w:val="15"/>
        </w:rPr>
        <w:jc w:val="both"/>
        <w:spacing w:before="45" w:lineRule="auto" w:line="289"/>
        <w:ind w:left="140" w:right="5175"/>
        <w:sectPr>
          <w:pgMar w:header="748" w:footer="2738" w:top="2060" w:bottom="280" w:left="1300" w:right="1300"/>
          <w:pgSz w:w="11920" w:h="16840"/>
        </w:sectPr>
      </w:pPr>
      <w:r>
        <w:pict>
          <v:group style="position:absolute;margin-left:299.414pt;margin-top:114.367pt;width:0pt;height:12.555pt;mso-position-horizontal-relative:page;mso-position-vertical-relative:page;z-index:-1624" coordorigin="5988,2287" coordsize="0,251">
            <v:shape style="position:absolute;left:5988;top:2287;width:0;height:251" coordorigin="5988,2287" coordsize="0,251" path="m5988,2287l5988,2538e" filled="f" stroked="t" strokeweight="0.506pt" strokecolor="#000000">
              <v:path arrowok="t"/>
            </v:shape>
            <w10:wrap type="none"/>
          </v:group>
        </w:pict>
      </w:r>
      <w:r>
        <w:pict>
          <v:shape type="#_x0000_t202" style="position:absolute;margin-left:275.083pt;margin-top:0.665371pt;width:250.622pt;height:77.255pt;mso-position-horizontal-relative:page;mso-position-vertical-relative:paragraph;z-index:-1622" filled="f" stroked="f">
            <v:textbox inset="0,0,0,0">
              <w:txbxContent>
                <w:tbl>
                  <w:tblPr>
                    <w:tblW w:w="0" w:type="auto"/>
                    <w:tblLook w:val="01E0"/>
                    <w:jc w:val="left"/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/>
                  <w:tr>
                    <w:trPr>
                      <w:trHeight w:val="259" w:hRule="exact"/>
                    </w:trPr>
                    <w:tc>
                      <w:tcPr>
                        <w:tcW w:w="2495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3"/>
                            <w:szCs w:val="13"/>
                          </w:rPr>
                          <w:jc w:val="left"/>
                          <w:spacing w:before="26"/>
                          <w:ind w:left="688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3"/>
                            <w:szCs w:val="13"/>
                          </w:rPr>
                          <w:t>Dosen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9"/>
                            <w:w w:val="100"/>
                            <w:sz w:val="13"/>
                            <w:szCs w:val="13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2"/>
                            <w:sz w:val="13"/>
                            <w:szCs w:val="13"/>
                          </w:rPr>
                          <w:t>Pengasuh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3"/>
                            <w:szCs w:val="13"/>
                          </w:rPr>
                        </w:r>
                      </w:p>
                    </w:tc>
                    <w:tc>
                      <w:tcPr>
                        <w:tcW w:w="2495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3"/>
                            <w:szCs w:val="13"/>
                          </w:rPr>
                          <w:jc w:val="left"/>
                          <w:spacing w:before="26"/>
                          <w:ind w:left="762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3"/>
                            <w:szCs w:val="13"/>
                          </w:rPr>
                          <w:t>Dosen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9"/>
                            <w:w w:val="100"/>
                            <w:sz w:val="13"/>
                            <w:szCs w:val="13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2"/>
                            <w:sz w:val="13"/>
                            <w:szCs w:val="13"/>
                          </w:rPr>
                          <w:t>Penguji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3"/>
                            <w:szCs w:val="13"/>
                          </w:rPr>
                        </w:r>
                      </w:p>
                    </w:tc>
                  </w:tr>
                  <w:tr>
                    <w:trPr>
                      <w:trHeight w:val="1272" w:hRule="exact"/>
                    </w:trPr>
                    <w:tc>
                      <w:tcPr>
                        <w:tcW w:w="2495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2"/>
                            <w:szCs w:val="22"/>
                          </w:rPr>
                          <w:jc w:val="left"/>
                          <w:spacing w:before="19" w:lineRule="exact" w:line="220"/>
                        </w:pPr>
                        <w:r>
                          <w:rPr>
                            <w:sz w:val="22"/>
                            <w:szCs w:val="22"/>
                          </w:rPr>
                        </w:r>
                      </w:p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3"/>
                            <w:szCs w:val="13"/>
                          </w:rPr>
                          <w:jc w:val="left"/>
                          <w:ind w:left="426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3"/>
                            <w:szCs w:val="13"/>
                          </w:rPr>
                          <w:t>Drs.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6"/>
                            <w:w w:val="100"/>
                            <w:sz w:val="13"/>
                            <w:szCs w:val="13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3"/>
                            <w:szCs w:val="13"/>
                          </w:rPr>
                          <w:t>BAHRUM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12"/>
                            <w:w w:val="100"/>
                            <w:sz w:val="13"/>
                            <w:szCs w:val="13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3"/>
                            <w:szCs w:val="13"/>
                          </w:rPr>
                          <w:t>JAMIL,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9"/>
                            <w:w w:val="100"/>
                            <w:sz w:val="13"/>
                            <w:szCs w:val="13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2"/>
                            <w:sz w:val="13"/>
                            <w:szCs w:val="13"/>
                          </w:rPr>
                          <w:t>MAP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3"/>
                            <w:szCs w:val="13"/>
                          </w:rPr>
                        </w:r>
                      </w:p>
                    </w:tc>
                    <w:tc>
                      <w:tcPr>
                        <w:tcW w:w="2495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2"/>
                            <w:szCs w:val="22"/>
                          </w:rPr>
                          <w:jc w:val="left"/>
                          <w:spacing w:before="19" w:lineRule="exact" w:line="220"/>
                        </w:pPr>
                        <w:r>
                          <w:rPr>
                            <w:sz w:val="22"/>
                            <w:szCs w:val="22"/>
                          </w:rPr>
                        </w:r>
                      </w:p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3"/>
                            <w:szCs w:val="13"/>
                          </w:rPr>
                          <w:jc w:val="left"/>
                          <w:ind w:left="426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3"/>
                            <w:szCs w:val="13"/>
                          </w:rPr>
                          <w:t>Drs.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6"/>
                            <w:w w:val="100"/>
                            <w:sz w:val="13"/>
                            <w:szCs w:val="13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3"/>
                            <w:szCs w:val="13"/>
                          </w:rPr>
                          <w:t>BAHRUM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12"/>
                            <w:w w:val="100"/>
                            <w:sz w:val="13"/>
                            <w:szCs w:val="13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3"/>
                            <w:szCs w:val="13"/>
                          </w:rPr>
                          <w:t>JAMIL,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9"/>
                            <w:w w:val="100"/>
                            <w:sz w:val="13"/>
                            <w:szCs w:val="13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2"/>
                            <w:sz w:val="13"/>
                            <w:szCs w:val="13"/>
                          </w:rPr>
                          <w:t>MAP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3"/>
                            <w:szCs w:val="13"/>
                          </w:rPr>
                        </w:r>
                      </w:p>
                    </w:tc>
                  </w:tr>
                </w:tbl>
                <w:p>
                  <w:pPr>
                    <w:jc w:val="left"/>
                  </w:pPr>
                </w:p>
              </w:txbxContent>
            </v:textbox>
            <w10:wrap type="none"/>
          </v:shape>
        </w:pic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PS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     </w:t>
      </w:r>
      <w:r>
        <w:rPr>
          <w:rFonts w:cs="Arial" w:hAnsi="Arial" w:eastAsia="Arial" w:ascii="Arial"/>
          <w:spacing w:val="2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:</w:t>
      </w:r>
      <w:r>
        <w:rPr>
          <w:rFonts w:cs="Arial" w:hAnsi="Arial" w:eastAsia="Arial" w:ascii="Arial"/>
          <w:spacing w:val="-8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4"/>
          <w:sz w:val="15"/>
          <w:szCs w:val="15"/>
        </w:rPr>
        <w:t>Partisipasi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                                                           </w:t>
      </w:r>
      <w:r>
        <w:rPr>
          <w:rFonts w:cs="Arial" w:hAnsi="Arial" w:eastAsia="Arial" w:ascii="Arial"/>
          <w:spacing w:val="12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4"/>
          <w:sz w:val="15"/>
          <w:szCs w:val="15"/>
        </w:rPr>
        <w:t>10%</w:t>
      </w:r>
      <w:r>
        <w:rPr>
          <w:rFonts w:cs="Arial" w:hAnsi="Arial" w:eastAsia="Arial" w:ascii="Arial"/>
          <w:spacing w:val="0"/>
          <w:w w:val="104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PR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    </w:t>
      </w:r>
      <w:r>
        <w:rPr>
          <w:rFonts w:cs="Arial" w:hAnsi="Arial" w:eastAsia="Arial" w:ascii="Arial"/>
          <w:spacing w:val="36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:</w:t>
      </w:r>
      <w:r>
        <w:rPr>
          <w:rFonts w:cs="Arial" w:hAnsi="Arial" w:eastAsia="Arial" w:ascii="Arial"/>
          <w:spacing w:val="-8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-5"/>
          <w:w w:val="100"/>
          <w:sz w:val="15"/>
          <w:szCs w:val="15"/>
        </w:rPr>
        <w:t>T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ugas</w:t>
      </w:r>
      <w:r>
        <w:rPr>
          <w:rFonts w:cs="Arial" w:hAnsi="Arial" w:eastAsia="Arial" w:ascii="Arial"/>
          <w:spacing w:val="16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dan</w:t>
      </w:r>
      <w:r>
        <w:rPr>
          <w:rFonts w:cs="Arial" w:hAnsi="Arial" w:eastAsia="Arial" w:ascii="Arial"/>
          <w:spacing w:val="9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Aktivitas</w:t>
      </w:r>
      <w:r>
        <w:rPr>
          <w:rFonts w:cs="Arial" w:hAnsi="Arial" w:eastAsia="Arial" w:ascii="Arial"/>
          <w:spacing w:val="21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di</w:t>
      </w:r>
      <w:r>
        <w:rPr>
          <w:rFonts w:cs="Arial" w:hAnsi="Arial" w:eastAsia="Arial" w:ascii="Arial"/>
          <w:spacing w:val="4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Dalam</w:t>
      </w:r>
      <w:r>
        <w:rPr>
          <w:rFonts w:cs="Arial" w:hAnsi="Arial" w:eastAsia="Arial" w:ascii="Arial"/>
          <w:spacing w:val="16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4"/>
          <w:sz w:val="15"/>
          <w:szCs w:val="15"/>
        </w:rPr>
        <w:t>Kelas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                    </w:t>
      </w:r>
      <w:r>
        <w:rPr>
          <w:rFonts w:cs="Arial" w:hAnsi="Arial" w:eastAsia="Arial" w:ascii="Arial"/>
          <w:spacing w:val="19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4"/>
          <w:sz w:val="15"/>
          <w:szCs w:val="15"/>
        </w:rPr>
        <w:t>50%</w:t>
      </w:r>
      <w:r>
        <w:rPr>
          <w:rFonts w:cs="Arial" w:hAnsi="Arial" w:eastAsia="Arial" w:ascii="Arial"/>
          <w:spacing w:val="0"/>
          <w:w w:val="104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UTS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  </w:t>
      </w:r>
      <w:r>
        <w:rPr>
          <w:rFonts w:cs="Arial" w:hAnsi="Arial" w:eastAsia="Arial" w:ascii="Arial"/>
          <w:spacing w:val="34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:</w:t>
      </w:r>
      <w:r>
        <w:rPr>
          <w:rFonts w:cs="Arial" w:hAnsi="Arial" w:eastAsia="Arial" w:ascii="Arial"/>
          <w:spacing w:val="-8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Ujian</w:t>
      </w:r>
      <w:r>
        <w:rPr>
          <w:rFonts w:cs="Arial" w:hAnsi="Arial" w:eastAsia="Arial" w:ascii="Arial"/>
          <w:spacing w:val="13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-16"/>
          <w:w w:val="100"/>
          <w:sz w:val="15"/>
          <w:szCs w:val="15"/>
        </w:rPr>
        <w:t>T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engah</w:t>
      </w:r>
      <w:r>
        <w:rPr>
          <w:rFonts w:cs="Arial" w:hAnsi="Arial" w:eastAsia="Arial" w:ascii="Arial"/>
          <w:spacing w:val="19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4"/>
          <w:sz w:val="15"/>
          <w:szCs w:val="15"/>
        </w:rPr>
        <w:t>Semester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                                       </w:t>
      </w:r>
      <w:r>
        <w:rPr>
          <w:rFonts w:cs="Arial" w:hAnsi="Arial" w:eastAsia="Arial" w:ascii="Arial"/>
          <w:spacing w:val="1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4"/>
          <w:sz w:val="15"/>
          <w:szCs w:val="15"/>
        </w:rPr>
        <w:t>15%</w:t>
      </w:r>
      <w:r>
        <w:rPr>
          <w:rFonts w:cs="Arial" w:hAnsi="Arial" w:eastAsia="Arial" w:ascii="Arial"/>
          <w:spacing w:val="0"/>
          <w:w w:val="104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UAS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  </w:t>
      </w:r>
      <w:r>
        <w:rPr>
          <w:rFonts w:cs="Arial" w:hAnsi="Arial" w:eastAsia="Arial" w:ascii="Arial"/>
          <w:spacing w:val="26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:</w:t>
      </w:r>
      <w:r>
        <w:rPr>
          <w:rFonts w:cs="Arial" w:hAnsi="Arial" w:eastAsia="Arial" w:ascii="Arial"/>
          <w:spacing w:val="-8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Ujian</w:t>
      </w:r>
      <w:r>
        <w:rPr>
          <w:rFonts w:cs="Arial" w:hAnsi="Arial" w:eastAsia="Arial" w:ascii="Arial"/>
          <w:spacing w:val="13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Akhir</w:t>
      </w:r>
      <w:r>
        <w:rPr>
          <w:rFonts w:cs="Arial" w:hAnsi="Arial" w:eastAsia="Arial" w:ascii="Arial"/>
          <w:spacing w:val="13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4"/>
          <w:sz w:val="15"/>
          <w:szCs w:val="15"/>
        </w:rPr>
        <w:t>Semester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                                           </w:t>
      </w:r>
      <w:r>
        <w:rPr>
          <w:rFonts w:cs="Arial" w:hAnsi="Arial" w:eastAsia="Arial" w:ascii="Arial"/>
          <w:spacing w:val="-19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4"/>
          <w:sz w:val="15"/>
          <w:szCs w:val="15"/>
        </w:rPr>
        <w:t>25%</w:t>
      </w:r>
      <w:r>
        <w:rPr>
          <w:rFonts w:cs="Arial" w:hAnsi="Arial" w:eastAsia="Arial" w:ascii="Arial"/>
          <w:spacing w:val="0"/>
          <w:w w:val="100"/>
          <w:sz w:val="15"/>
          <w:szCs w:val="15"/>
        </w:rPr>
      </w:r>
    </w:p>
    <w:p>
      <w:pPr>
        <w:rPr>
          <w:sz w:val="20"/>
          <w:szCs w:val="20"/>
        </w:rPr>
        <w:jc w:val="left"/>
        <w:spacing w:before="14" w:lineRule="exact" w:line="200"/>
      </w:pPr>
      <w:r>
        <w:rPr>
          <w:sz w:val="20"/>
          <w:szCs w:val="20"/>
        </w:rPr>
      </w:r>
    </w:p>
    <w:tbl>
      <w:tblPr>
        <w:tblW w:w="0" w:type="auto"/>
        <w:tblLook w:val="01E0"/>
        <w:jc w:val="left"/>
        <w:tblInd w:w="112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259" w:hRule="exact"/>
        </w:trPr>
        <w:tc>
          <w:tcPr>
            <w:tcW w:w="1307" w:type="dxa"/>
            <w:tcBorders>
              <w:top w:val="single" w:sz="4" w:space="0" w:color="000000"/>
              <w:left w:val="nil" w:sz="6" w:space="0" w:color="auto"/>
              <w:bottom w:val="single" w:sz="4" w:space="0" w:color="000000"/>
              <w:right w:val="nil" w:sz="6" w:space="0" w:color="auto"/>
            </w:tcBorders>
          </w:tcPr>
          <w:p/>
        </w:tc>
        <w:tc>
          <w:tcPr>
            <w:tcW w:w="3213" w:type="dxa"/>
            <w:tcBorders>
              <w:top w:val="single" w:sz="4" w:space="0" w:color="000000"/>
              <w:left w:val="nil" w:sz="6" w:space="0" w:color="auto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26"/>
              <w:ind w:left="13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UJIAN</w:t>
            </w:r>
            <w:r>
              <w:rPr>
                <w:rFonts w:cs="Lucida Sans Unicode" w:hAnsi="Lucida Sans Unicode" w:eastAsia="Lucida Sans Unicode" w:ascii="Lucida Sans Unicode"/>
                <w:spacing w:val="8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TENGAH</w:t>
            </w:r>
            <w:r>
              <w:rPr>
                <w:rFonts w:cs="Lucida Sans Unicode" w:hAnsi="Lucida Sans Unicode" w:eastAsia="Lucida Sans Unicode" w:ascii="Lucida Sans Unicode"/>
                <w:spacing w:val="12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2"/>
                <w:sz w:val="13"/>
                <w:szCs w:val="13"/>
              </w:rPr>
              <w:t>SEMESTER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1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 w:sz="6" w:space="0" w:color="auto"/>
            </w:tcBorders>
          </w:tcPr>
          <w:p/>
        </w:tc>
        <w:tc>
          <w:tcPr>
            <w:tcW w:w="3213" w:type="dxa"/>
            <w:tcBorders>
              <w:top w:val="single" w:sz="4" w:space="0" w:color="000000"/>
              <w:left w:val="nil" w:sz="6" w:space="0" w:color="auto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26"/>
              <w:ind w:left="20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UJIAN</w:t>
            </w:r>
            <w:r>
              <w:rPr>
                <w:rFonts w:cs="Lucida Sans Unicode" w:hAnsi="Lucida Sans Unicode" w:eastAsia="Lucida Sans Unicode" w:ascii="Lucida Sans Unicode"/>
                <w:spacing w:val="8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AKHIR</w:t>
            </w:r>
            <w:r>
              <w:rPr>
                <w:rFonts w:cs="Lucida Sans Unicode" w:hAnsi="Lucida Sans Unicode" w:eastAsia="Lucida Sans Unicode" w:ascii="Lucida Sans Unicode"/>
                <w:spacing w:val="9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2"/>
                <w:sz w:val="13"/>
                <w:szCs w:val="13"/>
              </w:rPr>
              <w:t>SEMESTER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</w:tr>
      <w:tr>
        <w:trPr>
          <w:trHeight w:val="191" w:hRule="exact"/>
        </w:trPr>
        <w:tc>
          <w:tcPr>
            <w:tcW w:w="1307" w:type="dxa"/>
            <w:tcBorders>
              <w:top w:val="single" w:sz="4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5"/>
                <w:szCs w:val="15"/>
              </w:rPr>
              <w:jc w:val="left"/>
              <w:spacing w:before="13"/>
              <w:ind w:left="40"/>
            </w:pPr>
            <w:r>
              <w:rPr>
                <w:rFonts w:cs="Arial" w:hAnsi="Arial" w:eastAsia="Arial" w:ascii="Arial"/>
                <w:spacing w:val="0"/>
                <w:w w:val="100"/>
                <w:sz w:val="15"/>
                <w:szCs w:val="15"/>
              </w:rPr>
              <w:t>Mata</w:t>
            </w:r>
            <w:r>
              <w:rPr>
                <w:rFonts w:cs="Arial" w:hAnsi="Arial" w:eastAsia="Arial" w:ascii="Arial"/>
                <w:spacing w:val="12"/>
                <w:w w:val="100"/>
                <w:sz w:val="15"/>
                <w:szCs w:val="15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5"/>
                <w:szCs w:val="15"/>
              </w:rPr>
              <w:t>Kuliah</w:t>
            </w:r>
            <w:r>
              <w:rPr>
                <w:rFonts w:cs="Arial" w:hAnsi="Arial" w:eastAsia="Arial" w:ascii="Arial"/>
                <w:spacing w:val="16"/>
                <w:w w:val="100"/>
                <w:sz w:val="15"/>
                <w:szCs w:val="15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5"/>
                <w:szCs w:val="15"/>
              </w:rPr>
              <w:t>/</w:t>
            </w:r>
            <w:r>
              <w:rPr>
                <w:rFonts w:cs="Arial" w:hAnsi="Arial" w:eastAsia="Arial" w:ascii="Arial"/>
                <w:spacing w:val="1"/>
                <w:w w:val="100"/>
                <w:sz w:val="15"/>
                <w:szCs w:val="15"/>
              </w:rPr>
              <w:t> </w:t>
            </w:r>
            <w:r>
              <w:rPr>
                <w:rFonts w:cs="Arial" w:hAnsi="Arial" w:eastAsia="Arial" w:ascii="Arial"/>
                <w:spacing w:val="0"/>
                <w:w w:val="104"/>
                <w:sz w:val="15"/>
                <w:szCs w:val="15"/>
              </w:rPr>
              <w:t>SKS</w:t>
            </w:r>
            <w:r>
              <w:rPr>
                <w:rFonts w:cs="Arial" w:hAnsi="Arial" w:eastAsia="Arial" w:ascii="Arial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3213" w:type="dxa"/>
            <w:tcBorders>
              <w:top w:val="single" w:sz="4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5"/>
                <w:szCs w:val="15"/>
              </w:rPr>
              <w:jc w:val="left"/>
              <w:spacing w:before="13"/>
              <w:ind w:left="85"/>
            </w:pPr>
            <w:r>
              <w:rPr>
                <w:rFonts w:cs="Arial" w:hAnsi="Arial" w:eastAsia="Arial" w:ascii="Arial"/>
                <w:spacing w:val="14"/>
                <w:w w:val="100"/>
                <w:sz w:val="15"/>
                <w:szCs w:val="15"/>
              </w:rPr>
              <w:t>:</w:t>
            </w:r>
            <w:r>
              <w:rPr>
                <w:rFonts w:cs="Arial" w:hAnsi="Arial" w:eastAsia="Arial" w:ascii="Arial"/>
                <w:spacing w:val="0"/>
                <w:w w:val="100"/>
                <w:sz w:val="15"/>
                <w:szCs w:val="15"/>
              </w:rPr>
              <w:t>TEORI</w:t>
            </w:r>
            <w:r>
              <w:rPr>
                <w:rFonts w:cs="Arial" w:hAnsi="Arial" w:eastAsia="Arial" w:ascii="Arial"/>
                <w:spacing w:val="19"/>
                <w:w w:val="100"/>
                <w:sz w:val="15"/>
                <w:szCs w:val="15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5"/>
                <w:szCs w:val="15"/>
              </w:rPr>
              <w:t>ADMINISTRASI</w:t>
            </w:r>
            <w:r>
              <w:rPr>
                <w:rFonts w:cs="Arial" w:hAnsi="Arial" w:eastAsia="Arial" w:ascii="Arial"/>
                <w:spacing w:val="0"/>
                <w:w w:val="100"/>
                <w:sz w:val="15"/>
                <w:szCs w:val="15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5"/>
                <w:szCs w:val="15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5"/>
                <w:szCs w:val="15"/>
              </w:rPr>
              <w:t>PUBLIK</w:t>
            </w:r>
            <w:r>
              <w:rPr>
                <w:rFonts w:cs="Arial" w:hAnsi="Arial" w:eastAsia="Arial" w:ascii="Arial"/>
                <w:spacing w:val="20"/>
                <w:w w:val="100"/>
                <w:sz w:val="15"/>
                <w:szCs w:val="15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5"/>
                <w:szCs w:val="15"/>
              </w:rPr>
              <w:t>/</w:t>
            </w:r>
            <w:r>
              <w:rPr>
                <w:rFonts w:cs="Arial" w:hAnsi="Arial" w:eastAsia="Arial" w:ascii="Arial"/>
                <w:spacing w:val="1"/>
                <w:w w:val="100"/>
                <w:sz w:val="15"/>
                <w:szCs w:val="15"/>
              </w:rPr>
              <w:t> </w:t>
            </w:r>
            <w:r>
              <w:rPr>
                <w:rFonts w:cs="Arial" w:hAnsi="Arial" w:eastAsia="Arial" w:ascii="Arial"/>
                <w:spacing w:val="0"/>
                <w:w w:val="104"/>
                <w:sz w:val="15"/>
                <w:szCs w:val="15"/>
              </w:rPr>
              <w:t>3</w:t>
            </w:r>
            <w:r>
              <w:rPr>
                <w:rFonts w:cs="Arial" w:hAnsi="Arial" w:eastAsia="Arial" w:ascii="Arial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319" w:type="dxa"/>
            <w:tcBorders>
              <w:top w:val="single" w:sz="4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5"/>
                <w:szCs w:val="15"/>
              </w:rPr>
              <w:jc w:val="left"/>
              <w:spacing w:before="13"/>
              <w:ind w:left="53"/>
            </w:pPr>
            <w:r>
              <w:rPr>
                <w:rFonts w:cs="Arial" w:hAnsi="Arial" w:eastAsia="Arial" w:ascii="Arial"/>
                <w:spacing w:val="0"/>
                <w:w w:val="100"/>
                <w:sz w:val="15"/>
                <w:szCs w:val="15"/>
              </w:rPr>
              <w:t>Mata</w:t>
            </w:r>
            <w:r>
              <w:rPr>
                <w:rFonts w:cs="Arial" w:hAnsi="Arial" w:eastAsia="Arial" w:ascii="Arial"/>
                <w:spacing w:val="12"/>
                <w:w w:val="100"/>
                <w:sz w:val="15"/>
                <w:szCs w:val="15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5"/>
                <w:szCs w:val="15"/>
              </w:rPr>
              <w:t>Kuliah</w:t>
            </w:r>
            <w:r>
              <w:rPr>
                <w:rFonts w:cs="Arial" w:hAnsi="Arial" w:eastAsia="Arial" w:ascii="Arial"/>
                <w:spacing w:val="16"/>
                <w:w w:val="100"/>
                <w:sz w:val="15"/>
                <w:szCs w:val="15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5"/>
                <w:szCs w:val="15"/>
              </w:rPr>
              <w:t>/</w:t>
            </w:r>
            <w:r>
              <w:rPr>
                <w:rFonts w:cs="Arial" w:hAnsi="Arial" w:eastAsia="Arial" w:ascii="Arial"/>
                <w:spacing w:val="1"/>
                <w:w w:val="100"/>
                <w:sz w:val="15"/>
                <w:szCs w:val="15"/>
              </w:rPr>
              <w:t> </w:t>
            </w:r>
            <w:r>
              <w:rPr>
                <w:rFonts w:cs="Arial" w:hAnsi="Arial" w:eastAsia="Arial" w:ascii="Arial"/>
                <w:spacing w:val="0"/>
                <w:w w:val="104"/>
                <w:sz w:val="15"/>
                <w:szCs w:val="15"/>
              </w:rPr>
              <w:t>SKS</w:t>
            </w:r>
            <w:r>
              <w:rPr>
                <w:rFonts w:cs="Arial" w:hAnsi="Arial" w:eastAsia="Arial" w:ascii="Arial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3213" w:type="dxa"/>
            <w:tcBorders>
              <w:top w:val="single" w:sz="4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5"/>
                <w:szCs w:val="15"/>
              </w:rPr>
              <w:jc w:val="left"/>
              <w:spacing w:before="13"/>
              <w:ind w:left="85"/>
            </w:pPr>
            <w:r>
              <w:rPr>
                <w:rFonts w:cs="Arial" w:hAnsi="Arial" w:eastAsia="Arial" w:ascii="Arial"/>
                <w:spacing w:val="14"/>
                <w:w w:val="100"/>
                <w:sz w:val="15"/>
                <w:szCs w:val="15"/>
              </w:rPr>
              <w:t>:</w:t>
            </w:r>
            <w:r>
              <w:rPr>
                <w:rFonts w:cs="Arial" w:hAnsi="Arial" w:eastAsia="Arial" w:ascii="Arial"/>
                <w:spacing w:val="0"/>
                <w:w w:val="100"/>
                <w:sz w:val="15"/>
                <w:szCs w:val="15"/>
              </w:rPr>
              <w:t>TEORI</w:t>
            </w:r>
            <w:r>
              <w:rPr>
                <w:rFonts w:cs="Arial" w:hAnsi="Arial" w:eastAsia="Arial" w:ascii="Arial"/>
                <w:spacing w:val="19"/>
                <w:w w:val="100"/>
                <w:sz w:val="15"/>
                <w:szCs w:val="15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5"/>
                <w:szCs w:val="15"/>
              </w:rPr>
              <w:t>ADMINISTRASI</w:t>
            </w:r>
            <w:r>
              <w:rPr>
                <w:rFonts w:cs="Arial" w:hAnsi="Arial" w:eastAsia="Arial" w:ascii="Arial"/>
                <w:spacing w:val="0"/>
                <w:w w:val="100"/>
                <w:sz w:val="15"/>
                <w:szCs w:val="15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5"/>
                <w:szCs w:val="15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5"/>
                <w:szCs w:val="15"/>
              </w:rPr>
              <w:t>PUBLIK</w:t>
            </w:r>
            <w:r>
              <w:rPr>
                <w:rFonts w:cs="Arial" w:hAnsi="Arial" w:eastAsia="Arial" w:ascii="Arial"/>
                <w:spacing w:val="20"/>
                <w:w w:val="100"/>
                <w:sz w:val="15"/>
                <w:szCs w:val="15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5"/>
                <w:szCs w:val="15"/>
              </w:rPr>
              <w:t>/</w:t>
            </w:r>
            <w:r>
              <w:rPr>
                <w:rFonts w:cs="Arial" w:hAnsi="Arial" w:eastAsia="Arial" w:ascii="Arial"/>
                <w:spacing w:val="1"/>
                <w:w w:val="100"/>
                <w:sz w:val="15"/>
                <w:szCs w:val="15"/>
              </w:rPr>
              <w:t> </w:t>
            </w:r>
            <w:r>
              <w:rPr>
                <w:rFonts w:cs="Arial" w:hAnsi="Arial" w:eastAsia="Arial" w:ascii="Arial"/>
                <w:spacing w:val="0"/>
                <w:w w:val="104"/>
                <w:sz w:val="15"/>
                <w:szCs w:val="15"/>
              </w:rPr>
              <w:t>3</w:t>
            </w:r>
            <w:r>
              <w:rPr>
                <w:rFonts w:cs="Arial" w:hAnsi="Arial" w:eastAsia="Arial" w:ascii="Arial"/>
                <w:spacing w:val="0"/>
                <w:w w:val="100"/>
                <w:sz w:val="15"/>
                <w:szCs w:val="15"/>
              </w:rPr>
            </w:r>
          </w:p>
        </w:tc>
      </w:tr>
      <w:tr>
        <w:trPr>
          <w:trHeight w:val="182" w:hRule="exact"/>
        </w:trPr>
        <w:tc>
          <w:tcPr>
            <w:tcW w:w="13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5"/>
                <w:szCs w:val="15"/>
              </w:rPr>
              <w:jc w:val="left"/>
              <w:spacing w:before="5"/>
              <w:ind w:left="40"/>
            </w:pPr>
            <w:r>
              <w:rPr>
                <w:rFonts w:cs="Arial" w:hAnsi="Arial" w:eastAsia="Arial" w:ascii="Arial"/>
                <w:spacing w:val="0"/>
                <w:w w:val="100"/>
                <w:sz w:val="15"/>
                <w:szCs w:val="15"/>
              </w:rPr>
              <w:t>Kode</w:t>
            </w:r>
            <w:r>
              <w:rPr>
                <w:rFonts w:cs="Arial" w:hAnsi="Arial" w:eastAsia="Arial" w:ascii="Arial"/>
                <w:spacing w:val="13"/>
                <w:w w:val="100"/>
                <w:sz w:val="15"/>
                <w:szCs w:val="15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5"/>
                <w:szCs w:val="15"/>
              </w:rPr>
              <w:t>Mata</w:t>
            </w:r>
            <w:r>
              <w:rPr>
                <w:rFonts w:cs="Arial" w:hAnsi="Arial" w:eastAsia="Arial" w:ascii="Arial"/>
                <w:spacing w:val="12"/>
                <w:w w:val="100"/>
                <w:sz w:val="15"/>
                <w:szCs w:val="15"/>
              </w:rPr>
              <w:t> </w:t>
            </w:r>
            <w:r>
              <w:rPr>
                <w:rFonts w:cs="Arial" w:hAnsi="Arial" w:eastAsia="Arial" w:ascii="Arial"/>
                <w:spacing w:val="0"/>
                <w:w w:val="104"/>
                <w:sz w:val="15"/>
                <w:szCs w:val="15"/>
              </w:rPr>
              <w:t>Kuliah</w:t>
            </w:r>
            <w:r>
              <w:rPr>
                <w:rFonts w:cs="Arial" w:hAnsi="Arial" w:eastAsia="Arial" w:ascii="Arial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32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5"/>
                <w:szCs w:val="15"/>
              </w:rPr>
              <w:jc w:val="left"/>
              <w:spacing w:before="5"/>
              <w:ind w:left="85"/>
            </w:pPr>
            <w:r>
              <w:rPr>
                <w:rFonts w:cs="Arial" w:hAnsi="Arial" w:eastAsia="Arial" w:ascii="Arial"/>
                <w:spacing w:val="14"/>
                <w:w w:val="104"/>
                <w:sz w:val="15"/>
                <w:szCs w:val="15"/>
              </w:rPr>
              <w:t>:</w:t>
            </w:r>
            <w:r>
              <w:rPr>
                <w:rFonts w:cs="Arial" w:hAnsi="Arial" w:eastAsia="Arial" w:ascii="Arial"/>
                <w:spacing w:val="0"/>
                <w:w w:val="104"/>
                <w:sz w:val="15"/>
                <w:szCs w:val="15"/>
              </w:rPr>
              <w:t>IAP52012</w:t>
            </w:r>
            <w:r>
              <w:rPr>
                <w:rFonts w:cs="Arial" w:hAnsi="Arial" w:eastAsia="Arial" w:ascii="Arial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3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5"/>
                <w:szCs w:val="15"/>
              </w:rPr>
              <w:jc w:val="left"/>
              <w:spacing w:before="5"/>
              <w:ind w:left="53"/>
            </w:pPr>
            <w:r>
              <w:rPr>
                <w:rFonts w:cs="Arial" w:hAnsi="Arial" w:eastAsia="Arial" w:ascii="Arial"/>
                <w:spacing w:val="0"/>
                <w:w w:val="100"/>
                <w:sz w:val="15"/>
                <w:szCs w:val="15"/>
              </w:rPr>
              <w:t>Kode</w:t>
            </w:r>
            <w:r>
              <w:rPr>
                <w:rFonts w:cs="Arial" w:hAnsi="Arial" w:eastAsia="Arial" w:ascii="Arial"/>
                <w:spacing w:val="13"/>
                <w:w w:val="100"/>
                <w:sz w:val="15"/>
                <w:szCs w:val="15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5"/>
                <w:szCs w:val="15"/>
              </w:rPr>
              <w:t>Mata</w:t>
            </w:r>
            <w:r>
              <w:rPr>
                <w:rFonts w:cs="Arial" w:hAnsi="Arial" w:eastAsia="Arial" w:ascii="Arial"/>
                <w:spacing w:val="12"/>
                <w:w w:val="100"/>
                <w:sz w:val="15"/>
                <w:szCs w:val="15"/>
              </w:rPr>
              <w:t> </w:t>
            </w:r>
            <w:r>
              <w:rPr>
                <w:rFonts w:cs="Arial" w:hAnsi="Arial" w:eastAsia="Arial" w:ascii="Arial"/>
                <w:spacing w:val="0"/>
                <w:w w:val="104"/>
                <w:sz w:val="15"/>
                <w:szCs w:val="15"/>
              </w:rPr>
              <w:t>Kuliah</w:t>
            </w:r>
            <w:r>
              <w:rPr>
                <w:rFonts w:cs="Arial" w:hAnsi="Arial" w:eastAsia="Arial" w:ascii="Arial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32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5"/>
                <w:szCs w:val="15"/>
              </w:rPr>
              <w:jc w:val="left"/>
              <w:spacing w:before="5"/>
              <w:ind w:left="85"/>
            </w:pPr>
            <w:r>
              <w:rPr>
                <w:rFonts w:cs="Arial" w:hAnsi="Arial" w:eastAsia="Arial" w:ascii="Arial"/>
                <w:spacing w:val="14"/>
                <w:w w:val="104"/>
                <w:sz w:val="15"/>
                <w:szCs w:val="15"/>
              </w:rPr>
              <w:t>:</w:t>
            </w:r>
            <w:r>
              <w:rPr>
                <w:rFonts w:cs="Arial" w:hAnsi="Arial" w:eastAsia="Arial" w:ascii="Arial"/>
                <w:spacing w:val="0"/>
                <w:w w:val="104"/>
                <w:sz w:val="15"/>
                <w:szCs w:val="15"/>
              </w:rPr>
              <w:t>IAP52012</w:t>
            </w:r>
            <w:r>
              <w:rPr>
                <w:rFonts w:cs="Arial" w:hAnsi="Arial" w:eastAsia="Arial" w:ascii="Arial"/>
                <w:spacing w:val="0"/>
                <w:w w:val="100"/>
                <w:sz w:val="15"/>
                <w:szCs w:val="15"/>
              </w:rPr>
            </w:r>
          </w:p>
        </w:tc>
      </w:tr>
      <w:tr>
        <w:trPr>
          <w:trHeight w:val="182" w:hRule="exact"/>
        </w:trPr>
        <w:tc>
          <w:tcPr>
            <w:tcW w:w="13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5"/>
                <w:szCs w:val="15"/>
              </w:rPr>
              <w:jc w:val="left"/>
              <w:spacing w:before="5"/>
              <w:ind w:left="40"/>
            </w:pPr>
            <w:r>
              <w:rPr>
                <w:rFonts w:cs="Arial" w:hAnsi="Arial" w:eastAsia="Arial" w:ascii="Arial"/>
                <w:spacing w:val="-5"/>
                <w:w w:val="104"/>
                <w:sz w:val="15"/>
                <w:szCs w:val="15"/>
              </w:rPr>
              <w:t>T</w:t>
            </w:r>
            <w:r>
              <w:rPr>
                <w:rFonts w:cs="Arial" w:hAnsi="Arial" w:eastAsia="Arial" w:ascii="Arial"/>
                <w:spacing w:val="0"/>
                <w:w w:val="104"/>
                <w:sz w:val="15"/>
                <w:szCs w:val="15"/>
              </w:rPr>
              <w:t>ingkat/Semester</w:t>
            </w:r>
            <w:r>
              <w:rPr>
                <w:rFonts w:cs="Arial" w:hAnsi="Arial" w:eastAsia="Arial" w:ascii="Arial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32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5"/>
                <w:szCs w:val="15"/>
              </w:rPr>
              <w:jc w:val="left"/>
              <w:spacing w:before="5"/>
              <w:ind w:left="85"/>
            </w:pPr>
            <w:r>
              <w:rPr>
                <w:rFonts w:cs="Arial" w:hAnsi="Arial" w:eastAsia="Arial" w:ascii="Arial"/>
                <w:spacing w:val="14"/>
                <w:w w:val="100"/>
                <w:sz w:val="15"/>
                <w:szCs w:val="15"/>
              </w:rPr>
              <w:t>:</w:t>
            </w:r>
            <w:r>
              <w:rPr>
                <w:rFonts w:cs="Arial" w:hAnsi="Arial" w:eastAsia="Arial" w:ascii="Arial"/>
                <w:spacing w:val="0"/>
                <w:w w:val="100"/>
                <w:sz w:val="15"/>
                <w:szCs w:val="15"/>
              </w:rPr>
              <w:t>II</w:t>
            </w:r>
            <w:r>
              <w:rPr>
                <w:rFonts w:cs="Arial" w:hAnsi="Arial" w:eastAsia="Arial" w:ascii="Arial"/>
                <w:spacing w:val="4"/>
                <w:w w:val="100"/>
                <w:sz w:val="15"/>
                <w:szCs w:val="15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5"/>
                <w:szCs w:val="15"/>
              </w:rPr>
              <w:t>/</w:t>
            </w:r>
            <w:r>
              <w:rPr>
                <w:rFonts w:cs="Arial" w:hAnsi="Arial" w:eastAsia="Arial" w:ascii="Arial"/>
                <w:spacing w:val="1"/>
                <w:w w:val="100"/>
                <w:sz w:val="15"/>
                <w:szCs w:val="15"/>
              </w:rPr>
              <w:t> </w:t>
            </w:r>
            <w:r>
              <w:rPr>
                <w:rFonts w:cs="Arial" w:hAnsi="Arial" w:eastAsia="Arial" w:ascii="Arial"/>
                <w:spacing w:val="0"/>
                <w:w w:val="104"/>
                <w:sz w:val="15"/>
                <w:szCs w:val="15"/>
              </w:rPr>
              <w:t>2</w:t>
            </w:r>
            <w:r>
              <w:rPr>
                <w:rFonts w:cs="Arial" w:hAnsi="Arial" w:eastAsia="Arial" w:ascii="Arial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3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5"/>
                <w:szCs w:val="15"/>
              </w:rPr>
              <w:jc w:val="left"/>
              <w:spacing w:before="5"/>
              <w:ind w:left="53"/>
            </w:pPr>
            <w:r>
              <w:rPr>
                <w:rFonts w:cs="Arial" w:hAnsi="Arial" w:eastAsia="Arial" w:ascii="Arial"/>
                <w:spacing w:val="-5"/>
                <w:w w:val="104"/>
                <w:sz w:val="15"/>
                <w:szCs w:val="15"/>
              </w:rPr>
              <w:t>T</w:t>
            </w:r>
            <w:r>
              <w:rPr>
                <w:rFonts w:cs="Arial" w:hAnsi="Arial" w:eastAsia="Arial" w:ascii="Arial"/>
                <w:spacing w:val="0"/>
                <w:w w:val="104"/>
                <w:sz w:val="15"/>
                <w:szCs w:val="15"/>
              </w:rPr>
              <w:t>ingkat/Semester</w:t>
            </w:r>
            <w:r>
              <w:rPr>
                <w:rFonts w:cs="Arial" w:hAnsi="Arial" w:eastAsia="Arial" w:ascii="Arial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32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5"/>
                <w:szCs w:val="15"/>
              </w:rPr>
              <w:jc w:val="left"/>
              <w:spacing w:before="5"/>
              <w:ind w:left="85"/>
            </w:pPr>
            <w:r>
              <w:rPr>
                <w:rFonts w:cs="Arial" w:hAnsi="Arial" w:eastAsia="Arial" w:ascii="Arial"/>
                <w:spacing w:val="14"/>
                <w:w w:val="100"/>
                <w:sz w:val="15"/>
                <w:szCs w:val="15"/>
              </w:rPr>
              <w:t>:</w:t>
            </w:r>
            <w:r>
              <w:rPr>
                <w:rFonts w:cs="Arial" w:hAnsi="Arial" w:eastAsia="Arial" w:ascii="Arial"/>
                <w:spacing w:val="0"/>
                <w:w w:val="100"/>
                <w:sz w:val="15"/>
                <w:szCs w:val="15"/>
              </w:rPr>
              <w:t>II</w:t>
            </w:r>
            <w:r>
              <w:rPr>
                <w:rFonts w:cs="Arial" w:hAnsi="Arial" w:eastAsia="Arial" w:ascii="Arial"/>
                <w:spacing w:val="4"/>
                <w:w w:val="100"/>
                <w:sz w:val="15"/>
                <w:szCs w:val="15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5"/>
                <w:szCs w:val="15"/>
              </w:rPr>
              <w:t>/</w:t>
            </w:r>
            <w:r>
              <w:rPr>
                <w:rFonts w:cs="Arial" w:hAnsi="Arial" w:eastAsia="Arial" w:ascii="Arial"/>
                <w:spacing w:val="1"/>
                <w:w w:val="100"/>
                <w:sz w:val="15"/>
                <w:szCs w:val="15"/>
              </w:rPr>
              <w:t> </w:t>
            </w:r>
            <w:r>
              <w:rPr>
                <w:rFonts w:cs="Arial" w:hAnsi="Arial" w:eastAsia="Arial" w:ascii="Arial"/>
                <w:spacing w:val="0"/>
                <w:w w:val="104"/>
                <w:sz w:val="15"/>
                <w:szCs w:val="15"/>
              </w:rPr>
              <w:t>2</w:t>
            </w:r>
            <w:r>
              <w:rPr>
                <w:rFonts w:cs="Arial" w:hAnsi="Arial" w:eastAsia="Arial" w:ascii="Arial"/>
                <w:spacing w:val="0"/>
                <w:w w:val="100"/>
                <w:sz w:val="15"/>
                <w:szCs w:val="15"/>
              </w:rPr>
            </w:r>
          </w:p>
        </w:tc>
      </w:tr>
      <w:tr>
        <w:trPr>
          <w:trHeight w:val="182" w:hRule="exact"/>
        </w:trPr>
        <w:tc>
          <w:tcPr>
            <w:tcW w:w="13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5"/>
                <w:szCs w:val="15"/>
              </w:rPr>
              <w:jc w:val="left"/>
              <w:spacing w:before="5"/>
              <w:ind w:left="40"/>
            </w:pPr>
            <w:r>
              <w:rPr>
                <w:rFonts w:cs="Arial" w:hAnsi="Arial" w:eastAsia="Arial" w:ascii="Arial"/>
                <w:spacing w:val="0"/>
                <w:w w:val="100"/>
                <w:sz w:val="15"/>
                <w:szCs w:val="15"/>
              </w:rPr>
              <w:t>Dosen</w:t>
            </w:r>
            <w:r>
              <w:rPr>
                <w:rFonts w:cs="Arial" w:hAnsi="Arial" w:eastAsia="Arial" w:ascii="Arial"/>
                <w:spacing w:val="16"/>
                <w:w w:val="100"/>
                <w:sz w:val="15"/>
                <w:szCs w:val="15"/>
              </w:rPr>
              <w:t> </w:t>
            </w:r>
            <w:r>
              <w:rPr>
                <w:rFonts w:cs="Arial" w:hAnsi="Arial" w:eastAsia="Arial" w:ascii="Arial"/>
                <w:spacing w:val="0"/>
                <w:w w:val="104"/>
                <w:sz w:val="15"/>
                <w:szCs w:val="15"/>
              </w:rPr>
              <w:t>Pengasuh</w:t>
            </w:r>
            <w:r>
              <w:rPr>
                <w:rFonts w:cs="Arial" w:hAnsi="Arial" w:eastAsia="Arial" w:ascii="Arial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32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5"/>
                <w:szCs w:val="15"/>
              </w:rPr>
              <w:jc w:val="left"/>
              <w:spacing w:before="5"/>
              <w:ind w:left="85"/>
            </w:pPr>
            <w:r>
              <w:rPr>
                <w:rFonts w:cs="Arial" w:hAnsi="Arial" w:eastAsia="Arial" w:ascii="Arial"/>
                <w:spacing w:val="14"/>
                <w:w w:val="100"/>
                <w:sz w:val="15"/>
                <w:szCs w:val="15"/>
              </w:rPr>
              <w:t>:</w:t>
            </w:r>
            <w:r>
              <w:rPr>
                <w:rFonts w:cs="Arial" w:hAnsi="Arial" w:eastAsia="Arial" w:ascii="Arial"/>
                <w:spacing w:val="0"/>
                <w:w w:val="100"/>
                <w:sz w:val="15"/>
                <w:szCs w:val="15"/>
              </w:rPr>
              <w:t>Drs.</w:t>
            </w:r>
            <w:r>
              <w:rPr>
                <w:rFonts w:cs="Arial" w:hAnsi="Arial" w:eastAsia="Arial" w:ascii="Arial"/>
                <w:spacing w:val="12"/>
                <w:w w:val="100"/>
                <w:sz w:val="15"/>
                <w:szCs w:val="15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5"/>
                <w:szCs w:val="15"/>
              </w:rPr>
              <w:t>BAHRUM</w:t>
            </w:r>
            <w:r>
              <w:rPr>
                <w:rFonts w:cs="Arial" w:hAnsi="Arial" w:eastAsia="Arial" w:ascii="Arial"/>
                <w:spacing w:val="25"/>
                <w:w w:val="100"/>
                <w:sz w:val="15"/>
                <w:szCs w:val="15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5"/>
                <w:szCs w:val="15"/>
              </w:rPr>
              <w:t>JAMIL,</w:t>
            </w:r>
            <w:r>
              <w:rPr>
                <w:rFonts w:cs="Arial" w:hAnsi="Arial" w:eastAsia="Arial" w:ascii="Arial"/>
                <w:spacing w:val="18"/>
                <w:w w:val="100"/>
                <w:sz w:val="15"/>
                <w:szCs w:val="15"/>
              </w:rPr>
              <w:t> </w:t>
            </w:r>
            <w:r>
              <w:rPr>
                <w:rFonts w:cs="Arial" w:hAnsi="Arial" w:eastAsia="Arial" w:ascii="Arial"/>
                <w:spacing w:val="0"/>
                <w:w w:val="104"/>
                <w:sz w:val="15"/>
                <w:szCs w:val="15"/>
              </w:rPr>
              <w:t>MAP</w:t>
            </w:r>
            <w:r>
              <w:rPr>
                <w:rFonts w:cs="Arial" w:hAnsi="Arial" w:eastAsia="Arial" w:ascii="Arial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3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5"/>
                <w:szCs w:val="15"/>
              </w:rPr>
              <w:jc w:val="left"/>
              <w:spacing w:before="5"/>
              <w:ind w:left="53"/>
            </w:pPr>
            <w:r>
              <w:rPr>
                <w:rFonts w:cs="Arial" w:hAnsi="Arial" w:eastAsia="Arial" w:ascii="Arial"/>
                <w:spacing w:val="0"/>
                <w:w w:val="100"/>
                <w:sz w:val="15"/>
                <w:szCs w:val="15"/>
              </w:rPr>
              <w:t>Dosen</w:t>
            </w:r>
            <w:r>
              <w:rPr>
                <w:rFonts w:cs="Arial" w:hAnsi="Arial" w:eastAsia="Arial" w:ascii="Arial"/>
                <w:spacing w:val="16"/>
                <w:w w:val="100"/>
                <w:sz w:val="15"/>
                <w:szCs w:val="15"/>
              </w:rPr>
              <w:t> </w:t>
            </w:r>
            <w:r>
              <w:rPr>
                <w:rFonts w:cs="Arial" w:hAnsi="Arial" w:eastAsia="Arial" w:ascii="Arial"/>
                <w:spacing w:val="0"/>
                <w:w w:val="104"/>
                <w:sz w:val="15"/>
                <w:szCs w:val="15"/>
              </w:rPr>
              <w:t>Pengasuh</w:t>
            </w:r>
            <w:r>
              <w:rPr>
                <w:rFonts w:cs="Arial" w:hAnsi="Arial" w:eastAsia="Arial" w:ascii="Arial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32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5"/>
                <w:szCs w:val="15"/>
              </w:rPr>
              <w:jc w:val="left"/>
              <w:spacing w:before="5"/>
              <w:ind w:left="85"/>
            </w:pPr>
            <w:r>
              <w:rPr>
                <w:rFonts w:cs="Arial" w:hAnsi="Arial" w:eastAsia="Arial" w:ascii="Arial"/>
                <w:spacing w:val="14"/>
                <w:w w:val="100"/>
                <w:sz w:val="15"/>
                <w:szCs w:val="15"/>
              </w:rPr>
              <w:t>:</w:t>
            </w:r>
            <w:r>
              <w:rPr>
                <w:rFonts w:cs="Arial" w:hAnsi="Arial" w:eastAsia="Arial" w:ascii="Arial"/>
                <w:spacing w:val="0"/>
                <w:w w:val="100"/>
                <w:sz w:val="15"/>
                <w:szCs w:val="15"/>
              </w:rPr>
              <w:t>Drs.</w:t>
            </w:r>
            <w:r>
              <w:rPr>
                <w:rFonts w:cs="Arial" w:hAnsi="Arial" w:eastAsia="Arial" w:ascii="Arial"/>
                <w:spacing w:val="12"/>
                <w:w w:val="100"/>
                <w:sz w:val="15"/>
                <w:szCs w:val="15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5"/>
                <w:szCs w:val="15"/>
              </w:rPr>
              <w:t>BAHRUM</w:t>
            </w:r>
            <w:r>
              <w:rPr>
                <w:rFonts w:cs="Arial" w:hAnsi="Arial" w:eastAsia="Arial" w:ascii="Arial"/>
                <w:spacing w:val="25"/>
                <w:w w:val="100"/>
                <w:sz w:val="15"/>
                <w:szCs w:val="15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5"/>
                <w:szCs w:val="15"/>
              </w:rPr>
              <w:t>JAMIL,</w:t>
            </w:r>
            <w:r>
              <w:rPr>
                <w:rFonts w:cs="Arial" w:hAnsi="Arial" w:eastAsia="Arial" w:ascii="Arial"/>
                <w:spacing w:val="18"/>
                <w:w w:val="100"/>
                <w:sz w:val="15"/>
                <w:szCs w:val="15"/>
              </w:rPr>
              <w:t> </w:t>
            </w:r>
            <w:r>
              <w:rPr>
                <w:rFonts w:cs="Arial" w:hAnsi="Arial" w:eastAsia="Arial" w:ascii="Arial"/>
                <w:spacing w:val="0"/>
                <w:w w:val="104"/>
                <w:sz w:val="15"/>
                <w:szCs w:val="15"/>
              </w:rPr>
              <w:t>MAP</w:t>
            </w:r>
            <w:r>
              <w:rPr>
                <w:rFonts w:cs="Arial" w:hAnsi="Arial" w:eastAsia="Arial" w:ascii="Arial"/>
                <w:spacing w:val="0"/>
                <w:w w:val="100"/>
                <w:sz w:val="15"/>
                <w:szCs w:val="15"/>
              </w:rPr>
            </w:r>
          </w:p>
        </w:tc>
      </w:tr>
      <w:tr>
        <w:trPr>
          <w:trHeight w:val="182" w:hRule="exact"/>
        </w:trPr>
        <w:tc>
          <w:tcPr>
            <w:tcW w:w="13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5"/>
                <w:szCs w:val="15"/>
              </w:rPr>
              <w:jc w:val="left"/>
              <w:spacing w:before="5"/>
              <w:ind w:left="40"/>
            </w:pPr>
            <w:r>
              <w:rPr>
                <w:rFonts w:cs="Arial" w:hAnsi="Arial" w:eastAsia="Arial" w:ascii="Arial"/>
                <w:spacing w:val="0"/>
                <w:w w:val="100"/>
                <w:sz w:val="15"/>
                <w:szCs w:val="15"/>
              </w:rPr>
              <w:t>Dosen</w:t>
            </w:r>
            <w:r>
              <w:rPr>
                <w:rFonts w:cs="Arial" w:hAnsi="Arial" w:eastAsia="Arial" w:ascii="Arial"/>
                <w:spacing w:val="16"/>
                <w:w w:val="100"/>
                <w:sz w:val="15"/>
                <w:szCs w:val="15"/>
              </w:rPr>
              <w:t> </w:t>
            </w:r>
            <w:r>
              <w:rPr>
                <w:rFonts w:cs="Arial" w:hAnsi="Arial" w:eastAsia="Arial" w:ascii="Arial"/>
                <w:spacing w:val="0"/>
                <w:w w:val="104"/>
                <w:sz w:val="15"/>
                <w:szCs w:val="15"/>
              </w:rPr>
              <w:t>Penguji</w:t>
            </w:r>
            <w:r>
              <w:rPr>
                <w:rFonts w:cs="Arial" w:hAnsi="Arial" w:eastAsia="Arial" w:ascii="Arial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32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5"/>
                <w:szCs w:val="15"/>
              </w:rPr>
              <w:jc w:val="left"/>
              <w:spacing w:before="5"/>
              <w:ind w:left="85"/>
            </w:pPr>
            <w:r>
              <w:rPr>
                <w:rFonts w:cs="Arial" w:hAnsi="Arial" w:eastAsia="Arial" w:ascii="Arial"/>
                <w:spacing w:val="0"/>
                <w:w w:val="104"/>
                <w:sz w:val="15"/>
                <w:szCs w:val="15"/>
              </w:rPr>
              <w:t>:</w:t>
            </w:r>
            <w:r>
              <w:rPr>
                <w:rFonts w:cs="Arial" w:hAnsi="Arial" w:eastAsia="Arial" w:ascii="Arial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3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5"/>
                <w:szCs w:val="15"/>
              </w:rPr>
              <w:jc w:val="left"/>
              <w:spacing w:before="5"/>
              <w:ind w:left="53"/>
            </w:pPr>
            <w:r>
              <w:rPr>
                <w:rFonts w:cs="Arial" w:hAnsi="Arial" w:eastAsia="Arial" w:ascii="Arial"/>
                <w:spacing w:val="0"/>
                <w:w w:val="100"/>
                <w:sz w:val="15"/>
                <w:szCs w:val="15"/>
              </w:rPr>
              <w:t>Dosen</w:t>
            </w:r>
            <w:r>
              <w:rPr>
                <w:rFonts w:cs="Arial" w:hAnsi="Arial" w:eastAsia="Arial" w:ascii="Arial"/>
                <w:spacing w:val="16"/>
                <w:w w:val="100"/>
                <w:sz w:val="15"/>
                <w:szCs w:val="15"/>
              </w:rPr>
              <w:t> </w:t>
            </w:r>
            <w:r>
              <w:rPr>
                <w:rFonts w:cs="Arial" w:hAnsi="Arial" w:eastAsia="Arial" w:ascii="Arial"/>
                <w:spacing w:val="0"/>
                <w:w w:val="104"/>
                <w:sz w:val="15"/>
                <w:szCs w:val="15"/>
              </w:rPr>
              <w:t>Penguji</w:t>
            </w:r>
            <w:r>
              <w:rPr>
                <w:rFonts w:cs="Arial" w:hAnsi="Arial" w:eastAsia="Arial" w:ascii="Arial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32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5"/>
                <w:szCs w:val="15"/>
              </w:rPr>
              <w:jc w:val="left"/>
              <w:spacing w:before="5"/>
              <w:ind w:left="85"/>
            </w:pPr>
            <w:r>
              <w:rPr>
                <w:rFonts w:cs="Arial" w:hAnsi="Arial" w:eastAsia="Arial" w:ascii="Arial"/>
                <w:spacing w:val="0"/>
                <w:w w:val="104"/>
                <w:sz w:val="15"/>
                <w:szCs w:val="15"/>
              </w:rPr>
              <w:t>:</w:t>
            </w:r>
            <w:r>
              <w:rPr>
                <w:rFonts w:cs="Arial" w:hAnsi="Arial" w:eastAsia="Arial" w:ascii="Arial"/>
                <w:spacing w:val="0"/>
                <w:w w:val="100"/>
                <w:sz w:val="15"/>
                <w:szCs w:val="15"/>
              </w:rPr>
            </w:r>
          </w:p>
        </w:tc>
      </w:tr>
      <w:tr>
        <w:trPr>
          <w:trHeight w:val="182" w:hRule="exact"/>
        </w:trPr>
        <w:tc>
          <w:tcPr>
            <w:tcW w:w="13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5"/>
                <w:szCs w:val="15"/>
              </w:rPr>
              <w:jc w:val="left"/>
              <w:spacing w:before="5"/>
              <w:ind w:left="40"/>
            </w:pPr>
            <w:r>
              <w:rPr>
                <w:rFonts w:cs="Arial" w:hAnsi="Arial" w:eastAsia="Arial" w:ascii="Arial"/>
                <w:w w:val="104"/>
                <w:sz w:val="15"/>
                <w:szCs w:val="15"/>
              </w:rPr>
              <w:t>Hari/</w:t>
            </w:r>
            <w:r>
              <w:rPr>
                <w:rFonts w:cs="Arial" w:hAnsi="Arial" w:eastAsia="Arial" w:ascii="Arial"/>
                <w:spacing w:val="-16"/>
                <w:w w:val="104"/>
                <w:sz w:val="15"/>
                <w:szCs w:val="15"/>
              </w:rPr>
              <w:t>T</w:t>
            </w:r>
            <w:r>
              <w:rPr>
                <w:rFonts w:cs="Arial" w:hAnsi="Arial" w:eastAsia="Arial" w:ascii="Arial"/>
                <w:spacing w:val="0"/>
                <w:w w:val="104"/>
                <w:sz w:val="15"/>
                <w:szCs w:val="15"/>
              </w:rPr>
              <w:t>anggal</w:t>
            </w:r>
            <w:r>
              <w:rPr>
                <w:rFonts w:cs="Arial" w:hAnsi="Arial" w:eastAsia="Arial" w:ascii="Arial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32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5"/>
                <w:szCs w:val="15"/>
              </w:rPr>
              <w:jc w:val="left"/>
              <w:spacing w:before="5"/>
              <w:ind w:left="85"/>
            </w:pPr>
            <w:r>
              <w:rPr>
                <w:rFonts w:cs="Arial" w:hAnsi="Arial" w:eastAsia="Arial" w:ascii="Arial"/>
                <w:spacing w:val="14"/>
                <w:w w:val="100"/>
                <w:sz w:val="15"/>
                <w:szCs w:val="15"/>
              </w:rPr>
              <w:t>:</w:t>
            </w:r>
            <w:r>
              <w:rPr>
                <w:rFonts w:cs="Arial" w:hAnsi="Arial" w:eastAsia="Arial" w:ascii="Arial"/>
                <w:spacing w:val="0"/>
                <w:w w:val="100"/>
                <w:sz w:val="15"/>
                <w:szCs w:val="15"/>
              </w:rPr>
              <w:t>SABTU</w:t>
            </w:r>
            <w:r>
              <w:rPr>
                <w:rFonts w:cs="Arial" w:hAnsi="Arial" w:eastAsia="Arial" w:ascii="Arial"/>
                <w:spacing w:val="21"/>
                <w:w w:val="100"/>
                <w:sz w:val="15"/>
                <w:szCs w:val="15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5"/>
                <w:szCs w:val="15"/>
              </w:rPr>
              <w:t>/</w:t>
            </w:r>
            <w:r>
              <w:rPr>
                <w:rFonts w:cs="Arial" w:hAnsi="Arial" w:eastAsia="Arial" w:ascii="Arial"/>
                <w:spacing w:val="1"/>
                <w:w w:val="100"/>
                <w:sz w:val="15"/>
                <w:szCs w:val="15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5"/>
                <w:szCs w:val="15"/>
              </w:rPr>
              <w:t>29</w:t>
            </w:r>
            <w:r>
              <w:rPr>
                <w:rFonts w:cs="Arial" w:hAnsi="Arial" w:eastAsia="Arial" w:ascii="Arial"/>
                <w:spacing w:val="6"/>
                <w:w w:val="100"/>
                <w:sz w:val="15"/>
                <w:szCs w:val="15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5"/>
                <w:szCs w:val="15"/>
              </w:rPr>
              <w:t>MEI</w:t>
            </w:r>
            <w:r>
              <w:rPr>
                <w:rFonts w:cs="Arial" w:hAnsi="Arial" w:eastAsia="Arial" w:ascii="Arial"/>
                <w:spacing w:val="10"/>
                <w:w w:val="100"/>
                <w:sz w:val="15"/>
                <w:szCs w:val="15"/>
              </w:rPr>
              <w:t> </w:t>
            </w:r>
            <w:r>
              <w:rPr>
                <w:rFonts w:cs="Arial" w:hAnsi="Arial" w:eastAsia="Arial" w:ascii="Arial"/>
                <w:spacing w:val="0"/>
                <w:w w:val="104"/>
                <w:sz w:val="15"/>
                <w:szCs w:val="15"/>
              </w:rPr>
              <w:t>2021</w:t>
            </w:r>
            <w:r>
              <w:rPr>
                <w:rFonts w:cs="Arial" w:hAnsi="Arial" w:eastAsia="Arial" w:ascii="Arial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3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5"/>
                <w:szCs w:val="15"/>
              </w:rPr>
              <w:jc w:val="left"/>
              <w:spacing w:before="5"/>
              <w:ind w:left="53"/>
            </w:pPr>
            <w:r>
              <w:rPr>
                <w:rFonts w:cs="Arial" w:hAnsi="Arial" w:eastAsia="Arial" w:ascii="Arial"/>
                <w:w w:val="104"/>
                <w:sz w:val="15"/>
                <w:szCs w:val="15"/>
              </w:rPr>
              <w:t>Hari/</w:t>
            </w:r>
            <w:r>
              <w:rPr>
                <w:rFonts w:cs="Arial" w:hAnsi="Arial" w:eastAsia="Arial" w:ascii="Arial"/>
                <w:spacing w:val="-16"/>
                <w:w w:val="104"/>
                <w:sz w:val="15"/>
                <w:szCs w:val="15"/>
              </w:rPr>
              <w:t>T</w:t>
            </w:r>
            <w:r>
              <w:rPr>
                <w:rFonts w:cs="Arial" w:hAnsi="Arial" w:eastAsia="Arial" w:ascii="Arial"/>
                <w:spacing w:val="0"/>
                <w:w w:val="104"/>
                <w:sz w:val="15"/>
                <w:szCs w:val="15"/>
              </w:rPr>
              <w:t>anggal</w:t>
            </w:r>
            <w:r>
              <w:rPr>
                <w:rFonts w:cs="Arial" w:hAnsi="Arial" w:eastAsia="Arial" w:ascii="Arial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32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5"/>
                <w:szCs w:val="15"/>
              </w:rPr>
              <w:jc w:val="left"/>
              <w:spacing w:before="5"/>
              <w:ind w:left="85"/>
            </w:pPr>
            <w:r>
              <w:rPr>
                <w:rFonts w:cs="Arial" w:hAnsi="Arial" w:eastAsia="Arial" w:ascii="Arial"/>
                <w:spacing w:val="0"/>
                <w:w w:val="104"/>
                <w:sz w:val="15"/>
                <w:szCs w:val="15"/>
              </w:rPr>
              <w:t>:</w:t>
            </w:r>
            <w:r>
              <w:rPr>
                <w:rFonts w:cs="Arial" w:hAnsi="Arial" w:eastAsia="Arial" w:ascii="Arial"/>
                <w:spacing w:val="0"/>
                <w:w w:val="100"/>
                <w:sz w:val="15"/>
                <w:szCs w:val="15"/>
              </w:rPr>
            </w:r>
          </w:p>
        </w:tc>
      </w:tr>
      <w:tr>
        <w:trPr>
          <w:trHeight w:val="182" w:hRule="exact"/>
        </w:trPr>
        <w:tc>
          <w:tcPr>
            <w:tcW w:w="13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5"/>
                <w:szCs w:val="15"/>
              </w:rPr>
              <w:jc w:val="left"/>
              <w:spacing w:before="5"/>
              <w:ind w:left="40"/>
            </w:pPr>
            <w:r>
              <w:rPr>
                <w:rFonts w:cs="Arial" w:hAnsi="Arial" w:eastAsia="Arial" w:ascii="Arial"/>
                <w:spacing w:val="-5"/>
                <w:w w:val="104"/>
                <w:sz w:val="15"/>
                <w:szCs w:val="15"/>
              </w:rPr>
              <w:t>W</w:t>
            </w:r>
            <w:r>
              <w:rPr>
                <w:rFonts w:cs="Arial" w:hAnsi="Arial" w:eastAsia="Arial" w:ascii="Arial"/>
                <w:spacing w:val="0"/>
                <w:w w:val="104"/>
                <w:sz w:val="15"/>
                <w:szCs w:val="15"/>
              </w:rPr>
              <w:t>aktu</w:t>
            </w:r>
            <w:r>
              <w:rPr>
                <w:rFonts w:cs="Arial" w:hAnsi="Arial" w:eastAsia="Arial" w:ascii="Arial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32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5"/>
                <w:szCs w:val="15"/>
              </w:rPr>
              <w:jc w:val="left"/>
              <w:spacing w:before="5"/>
              <w:ind w:left="85"/>
            </w:pPr>
            <w:r>
              <w:rPr>
                <w:rFonts w:cs="Arial" w:hAnsi="Arial" w:eastAsia="Arial" w:ascii="Arial"/>
                <w:spacing w:val="14"/>
                <w:w w:val="100"/>
                <w:sz w:val="15"/>
                <w:szCs w:val="15"/>
              </w:rPr>
              <w:t>:</w:t>
            </w:r>
            <w:r>
              <w:rPr>
                <w:rFonts w:cs="Arial" w:hAnsi="Arial" w:eastAsia="Arial" w:ascii="Arial"/>
                <w:spacing w:val="0"/>
                <w:w w:val="100"/>
                <w:sz w:val="15"/>
                <w:szCs w:val="15"/>
              </w:rPr>
              <w:t>10:40-13:10</w:t>
            </w:r>
            <w:r>
              <w:rPr>
                <w:rFonts w:cs="Arial" w:hAnsi="Arial" w:eastAsia="Arial" w:ascii="Arial"/>
                <w:spacing w:val="33"/>
                <w:w w:val="100"/>
                <w:sz w:val="15"/>
                <w:szCs w:val="15"/>
              </w:rPr>
              <w:t> </w:t>
            </w:r>
            <w:r>
              <w:rPr>
                <w:rFonts w:cs="Arial" w:hAnsi="Arial" w:eastAsia="Arial" w:ascii="Arial"/>
                <w:spacing w:val="0"/>
                <w:w w:val="104"/>
                <w:sz w:val="15"/>
                <w:szCs w:val="15"/>
              </w:rPr>
              <w:t>WIB</w:t>
            </w:r>
            <w:r>
              <w:rPr>
                <w:rFonts w:cs="Arial" w:hAnsi="Arial" w:eastAsia="Arial" w:ascii="Arial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3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5"/>
                <w:szCs w:val="15"/>
              </w:rPr>
              <w:jc w:val="left"/>
              <w:spacing w:before="5"/>
              <w:ind w:left="53"/>
            </w:pPr>
            <w:r>
              <w:rPr>
                <w:rFonts w:cs="Arial" w:hAnsi="Arial" w:eastAsia="Arial" w:ascii="Arial"/>
                <w:spacing w:val="-5"/>
                <w:w w:val="104"/>
                <w:sz w:val="15"/>
                <w:szCs w:val="15"/>
              </w:rPr>
              <w:t>W</w:t>
            </w:r>
            <w:r>
              <w:rPr>
                <w:rFonts w:cs="Arial" w:hAnsi="Arial" w:eastAsia="Arial" w:ascii="Arial"/>
                <w:spacing w:val="0"/>
                <w:w w:val="104"/>
                <w:sz w:val="15"/>
                <w:szCs w:val="15"/>
              </w:rPr>
              <w:t>aktu</w:t>
            </w:r>
            <w:r>
              <w:rPr>
                <w:rFonts w:cs="Arial" w:hAnsi="Arial" w:eastAsia="Arial" w:ascii="Arial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32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5"/>
                <w:szCs w:val="15"/>
              </w:rPr>
              <w:jc w:val="left"/>
              <w:spacing w:before="5"/>
              <w:ind w:left="85"/>
            </w:pPr>
            <w:r>
              <w:rPr>
                <w:rFonts w:cs="Arial" w:hAnsi="Arial" w:eastAsia="Arial" w:ascii="Arial"/>
                <w:spacing w:val="0"/>
                <w:w w:val="104"/>
                <w:sz w:val="15"/>
                <w:szCs w:val="15"/>
              </w:rPr>
              <w:t>:</w:t>
            </w:r>
            <w:r>
              <w:rPr>
                <w:rFonts w:cs="Arial" w:hAnsi="Arial" w:eastAsia="Arial" w:ascii="Arial"/>
                <w:spacing w:val="0"/>
                <w:w w:val="100"/>
                <w:sz w:val="15"/>
                <w:szCs w:val="15"/>
              </w:rPr>
            </w:r>
          </w:p>
        </w:tc>
      </w:tr>
      <w:tr>
        <w:trPr>
          <w:trHeight w:val="264" w:hRule="exact"/>
        </w:trPr>
        <w:tc>
          <w:tcPr>
            <w:tcW w:w="13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5"/>
                <w:szCs w:val="15"/>
              </w:rPr>
              <w:jc w:val="left"/>
              <w:spacing w:before="5"/>
              <w:ind w:left="40"/>
            </w:pPr>
            <w:r>
              <w:rPr>
                <w:rFonts w:cs="Arial" w:hAnsi="Arial" w:eastAsia="Arial" w:ascii="Arial"/>
                <w:spacing w:val="0"/>
                <w:w w:val="104"/>
                <w:sz w:val="15"/>
                <w:szCs w:val="15"/>
              </w:rPr>
              <w:t>Kelas/Ruang</w:t>
            </w:r>
            <w:r>
              <w:rPr>
                <w:rFonts w:cs="Arial" w:hAnsi="Arial" w:eastAsia="Arial" w:ascii="Arial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32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5"/>
                <w:szCs w:val="15"/>
              </w:rPr>
              <w:jc w:val="left"/>
              <w:spacing w:before="5"/>
              <w:ind w:left="85"/>
            </w:pPr>
            <w:r>
              <w:rPr>
                <w:rFonts w:cs="Arial" w:hAnsi="Arial" w:eastAsia="Arial" w:ascii="Arial"/>
                <w:spacing w:val="14"/>
                <w:w w:val="100"/>
                <w:sz w:val="15"/>
                <w:szCs w:val="15"/>
              </w:rPr>
              <w:t>:</w:t>
            </w:r>
            <w:r>
              <w:rPr>
                <w:rFonts w:cs="Arial" w:hAnsi="Arial" w:eastAsia="Arial" w:ascii="Arial"/>
                <w:spacing w:val="0"/>
                <w:w w:val="100"/>
                <w:sz w:val="15"/>
                <w:szCs w:val="15"/>
              </w:rPr>
              <w:t>D</w:t>
            </w:r>
            <w:r>
              <w:rPr>
                <w:rFonts w:cs="Arial" w:hAnsi="Arial" w:eastAsia="Arial" w:ascii="Arial"/>
                <w:spacing w:val="5"/>
                <w:w w:val="100"/>
                <w:sz w:val="15"/>
                <w:szCs w:val="15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5"/>
                <w:szCs w:val="15"/>
              </w:rPr>
              <w:t>/</w:t>
            </w:r>
            <w:r>
              <w:rPr>
                <w:rFonts w:cs="Arial" w:hAnsi="Arial" w:eastAsia="Arial" w:ascii="Arial"/>
                <w:spacing w:val="1"/>
                <w:w w:val="100"/>
                <w:sz w:val="15"/>
                <w:szCs w:val="15"/>
              </w:rPr>
              <w:t> </w:t>
            </w:r>
            <w:r>
              <w:rPr>
                <w:rFonts w:cs="Arial" w:hAnsi="Arial" w:eastAsia="Arial" w:ascii="Arial"/>
                <w:spacing w:val="0"/>
                <w:w w:val="104"/>
                <w:sz w:val="15"/>
                <w:szCs w:val="15"/>
              </w:rPr>
              <w:t>R.II.1</w:t>
            </w:r>
            <w:r>
              <w:rPr>
                <w:rFonts w:cs="Arial" w:hAnsi="Arial" w:eastAsia="Arial" w:ascii="Arial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3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5"/>
                <w:szCs w:val="15"/>
              </w:rPr>
              <w:jc w:val="left"/>
              <w:spacing w:before="5"/>
              <w:ind w:left="53"/>
            </w:pPr>
            <w:r>
              <w:rPr>
                <w:rFonts w:cs="Arial" w:hAnsi="Arial" w:eastAsia="Arial" w:ascii="Arial"/>
                <w:spacing w:val="0"/>
                <w:w w:val="104"/>
                <w:sz w:val="15"/>
                <w:szCs w:val="15"/>
              </w:rPr>
              <w:t>Kelas/Ruang</w:t>
            </w:r>
            <w:r>
              <w:rPr>
                <w:rFonts w:cs="Arial" w:hAnsi="Arial" w:eastAsia="Arial" w:ascii="Arial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32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5"/>
                <w:szCs w:val="15"/>
              </w:rPr>
              <w:jc w:val="left"/>
              <w:spacing w:before="5"/>
              <w:ind w:left="85"/>
            </w:pPr>
            <w:r>
              <w:rPr>
                <w:rFonts w:cs="Arial" w:hAnsi="Arial" w:eastAsia="Arial" w:ascii="Arial"/>
                <w:spacing w:val="0"/>
                <w:w w:val="104"/>
                <w:sz w:val="15"/>
                <w:szCs w:val="15"/>
              </w:rPr>
              <w:t>:</w:t>
            </w:r>
            <w:r>
              <w:rPr>
                <w:rFonts w:cs="Arial" w:hAnsi="Arial" w:eastAsia="Arial" w:ascii="Arial"/>
                <w:spacing w:val="0"/>
                <w:w w:val="100"/>
                <w:sz w:val="15"/>
                <w:szCs w:val="15"/>
              </w:rPr>
            </w:r>
          </w:p>
        </w:tc>
      </w:tr>
    </w:tbl>
    <w:p>
      <w:pPr>
        <w:rPr>
          <w:sz w:val="18"/>
          <w:szCs w:val="18"/>
        </w:rPr>
        <w:jc w:val="left"/>
        <w:spacing w:before="2" w:lineRule="exact" w:line="180"/>
      </w:pPr>
      <w:r>
        <w:rPr>
          <w:sz w:val="18"/>
          <w:szCs w:val="18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Arial" w:hAnsi="Arial" w:eastAsia="Arial" w:ascii="Arial"/>
          <w:sz w:val="15"/>
          <w:szCs w:val="15"/>
        </w:rPr>
        <w:jc w:val="both"/>
        <w:spacing w:before="47"/>
        <w:ind w:left="116" w:right="100"/>
      </w:pPr>
      <w:r>
        <w:pict>
          <v:group style="position:absolute;margin-left:72.816pt;margin-top:114.367pt;width:0pt;height:12.555pt;mso-position-horizontal-relative:page;mso-position-vertical-relative:page;z-index:-1621" coordorigin="1456,2287" coordsize="0,251">
            <v:shape style="position:absolute;left:1456;top:2287;width:0;height:251" coordorigin="1456,2287" coordsize="0,251" path="m1456,2287l1456,2538e" filled="f" stroked="t" strokeweight="0.506pt" strokecolor="#000000">
              <v:path arrowok="t"/>
            </v:shape>
            <w10:wrap type="none"/>
          </v:group>
        </w:pict>
      </w:r>
      <w:r>
        <w:pict>
          <v:shape type="#_x0000_t202" style="position:absolute;margin-left:69.931pt;margin-top:-51.4811pt;width:456.384pt;height:44.655pt;mso-position-horizontal-relative:page;mso-position-vertical-relative:paragraph;z-index:-1619" filled="f" stroked="f">
            <v:textbox inset="0,0,0,0">
              <w:txbxContent>
                <w:tbl>
                  <w:tblPr>
                    <w:tblW w:w="0" w:type="auto"/>
                    <w:tblLook w:val="01E0"/>
                    <w:jc w:val="left"/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/>
                  <w:tr>
                    <w:trPr>
                      <w:trHeight w:val="259" w:hRule="exact"/>
                    </w:trPr>
                    <w:tc>
                      <w:tcPr>
                        <w:tcW w:w="530" w:type="dxa"/>
                        <w:vMerge w:val="restart"/>
                        <w:tcBorders>
                          <w:top w:val="single" w:sz="4" w:space="0" w:color="000000"/>
                          <w:left w:val="single" w:sz="4" w:space="0" w:color="000000"/>
                          <w:right w:val="single" w:sz="4" w:space="0" w:color="000000"/>
                        </w:tcBorders>
                      </w:tcPr>
                      <w:p>
                        <w:pPr>
                          <w:rPr>
                            <w:sz w:val="15"/>
                            <w:szCs w:val="15"/>
                          </w:rPr>
                          <w:jc w:val="left"/>
                          <w:spacing w:before="6" w:lineRule="exact" w:line="140"/>
                        </w:pPr>
                        <w:r>
                          <w:rPr>
                            <w:sz w:val="15"/>
                            <w:szCs w:val="15"/>
                          </w:rPr>
                        </w:r>
                      </w:p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3"/>
                            <w:szCs w:val="13"/>
                          </w:rPr>
                          <w:jc w:val="left"/>
                          <w:ind w:left="144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2"/>
                            <w:sz w:val="13"/>
                            <w:szCs w:val="13"/>
                          </w:rPr>
                          <w:t>No.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3"/>
                            <w:szCs w:val="13"/>
                          </w:rPr>
                        </w:r>
                      </w:p>
                    </w:tc>
                    <w:tc>
                      <w:tcPr>
                        <w:tcW w:w="962" w:type="dxa"/>
                        <w:vMerge w:val="restart"/>
                        <w:tcBorders>
                          <w:top w:val="single" w:sz="4" w:space="0" w:color="000000"/>
                          <w:left w:val="single" w:sz="4" w:space="0" w:color="000000"/>
                          <w:right w:val="single" w:sz="4" w:space="0" w:color="000000"/>
                        </w:tcBorders>
                      </w:tcPr>
                      <w:p>
                        <w:pPr>
                          <w:rPr>
                            <w:sz w:val="15"/>
                            <w:szCs w:val="15"/>
                          </w:rPr>
                          <w:jc w:val="left"/>
                          <w:spacing w:before="6" w:lineRule="exact" w:line="140"/>
                        </w:pPr>
                        <w:r>
                          <w:rPr>
                            <w:sz w:val="15"/>
                            <w:szCs w:val="15"/>
                          </w:rPr>
                        </w:r>
                      </w:p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3"/>
                            <w:szCs w:val="13"/>
                          </w:rPr>
                          <w:jc w:val="center"/>
                          <w:ind w:left="298" w:right="306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2"/>
                            <w:sz w:val="13"/>
                            <w:szCs w:val="13"/>
                          </w:rPr>
                          <w:t>NPM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3"/>
                            <w:szCs w:val="13"/>
                          </w:rPr>
                        </w:r>
                      </w:p>
                    </w:tc>
                    <w:tc>
                      <w:tcPr>
                        <w:tcW w:w="3180" w:type="dxa"/>
                        <w:vMerge w:val="restart"/>
                        <w:tcBorders>
                          <w:top w:val="single" w:sz="4" w:space="0" w:color="000000"/>
                          <w:left w:val="single" w:sz="4" w:space="0" w:color="000000"/>
                          <w:right w:val="single" w:sz="4" w:space="0" w:color="000000"/>
                        </w:tcBorders>
                      </w:tcPr>
                      <w:p>
                        <w:pPr>
                          <w:rPr>
                            <w:sz w:val="15"/>
                            <w:szCs w:val="15"/>
                          </w:rPr>
                          <w:jc w:val="left"/>
                          <w:spacing w:before="6" w:lineRule="exact" w:line="140"/>
                        </w:pPr>
                        <w:r>
                          <w:rPr>
                            <w:sz w:val="15"/>
                            <w:szCs w:val="15"/>
                          </w:rPr>
                        </w:r>
                      </w:p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3"/>
                            <w:szCs w:val="13"/>
                          </w:rPr>
                          <w:jc w:val="left"/>
                          <w:ind w:left="954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3"/>
                            <w:szCs w:val="13"/>
                          </w:rPr>
                          <w:t>NAMA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9"/>
                            <w:w w:val="100"/>
                            <w:sz w:val="13"/>
                            <w:szCs w:val="13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2"/>
                            <w:sz w:val="13"/>
                            <w:szCs w:val="13"/>
                          </w:rPr>
                          <w:t>MAHASISWA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3"/>
                            <w:szCs w:val="13"/>
                          </w:rPr>
                        </w:r>
                      </w:p>
                    </w:tc>
                    <w:tc>
                      <w:tcPr>
                        <w:tcW w:w="2220" w:type="dxa"/>
                        <w:gridSpan w:val="4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3"/>
                            <w:szCs w:val="13"/>
                          </w:rPr>
                          <w:jc w:val="center"/>
                          <w:spacing w:before="26"/>
                          <w:ind w:left="899" w:right="912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2"/>
                            <w:sz w:val="13"/>
                            <w:szCs w:val="13"/>
                          </w:rPr>
                          <w:t>NILAI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3"/>
                            <w:szCs w:val="13"/>
                          </w:rPr>
                        </w:r>
                      </w:p>
                    </w:tc>
                    <w:tc>
                      <w:tcPr>
                        <w:tcW w:w="2212" w:type="dxa"/>
                        <w:gridSpan w:val="2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3"/>
                            <w:szCs w:val="13"/>
                          </w:rPr>
                          <w:jc w:val="left"/>
                          <w:spacing w:before="26"/>
                          <w:ind w:left="549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3"/>
                            <w:szCs w:val="13"/>
                          </w:rPr>
                          <w:t>TANDA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10"/>
                            <w:w w:val="100"/>
                            <w:sz w:val="13"/>
                            <w:szCs w:val="13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2"/>
                            <w:sz w:val="13"/>
                            <w:szCs w:val="13"/>
                          </w:rPr>
                          <w:t>TANGAN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3"/>
                            <w:szCs w:val="13"/>
                          </w:rPr>
                        </w:r>
                      </w:p>
                    </w:tc>
                  </w:tr>
                  <w:tr>
                    <w:trPr>
                      <w:trHeight w:val="259" w:hRule="exact"/>
                    </w:trPr>
                    <w:tc>
                      <w:tcPr>
                        <w:tcW w:w="530" w:type="dxa"/>
                        <w:vMerge w:val=""/>
                        <w:tcBorders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/>
                    </w:tc>
                    <w:tc>
                      <w:tcPr>
                        <w:tcW w:w="962" w:type="dxa"/>
                        <w:vMerge w:val=""/>
                        <w:tcBorders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/>
                    </w:tc>
                    <w:tc>
                      <w:tcPr>
                        <w:tcW w:w="3180" w:type="dxa"/>
                        <w:vMerge w:val=""/>
                        <w:tcBorders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/>
                    </w:tc>
                    <w:tc>
                      <w:tcPr>
                        <w:tcW w:w="497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3"/>
                            <w:szCs w:val="13"/>
                          </w:rPr>
                          <w:jc w:val="center"/>
                          <w:spacing w:before="26"/>
                          <w:ind w:left="138" w:right="143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2"/>
                            <w:sz w:val="13"/>
                            <w:szCs w:val="13"/>
                          </w:rPr>
                          <w:t>PS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3"/>
                            <w:szCs w:val="13"/>
                          </w:rPr>
                        </w:r>
                      </w:p>
                    </w:tc>
                    <w:tc>
                      <w:tcPr>
                        <w:tcW w:w="509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3"/>
                            <w:szCs w:val="13"/>
                          </w:rPr>
                          <w:jc w:val="center"/>
                          <w:spacing w:before="26"/>
                          <w:ind w:left="138" w:right="143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2"/>
                            <w:sz w:val="13"/>
                            <w:szCs w:val="13"/>
                          </w:rPr>
                          <w:t>PR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3"/>
                            <w:szCs w:val="13"/>
                          </w:rPr>
                        </w:r>
                      </w:p>
                    </w:tc>
                    <w:tc>
                      <w:tcPr>
                        <w:tcW w:w="603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3"/>
                            <w:szCs w:val="13"/>
                          </w:rPr>
                          <w:jc w:val="left"/>
                          <w:spacing w:before="26"/>
                          <w:ind w:left="168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2"/>
                            <w:sz w:val="13"/>
                            <w:szCs w:val="13"/>
                          </w:rPr>
                          <w:t>UTS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3"/>
                            <w:szCs w:val="13"/>
                          </w:rPr>
                        </w:r>
                      </w:p>
                    </w:tc>
                    <w:tc>
                      <w:tcPr>
                        <w:tcW w:w="611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3"/>
                            <w:szCs w:val="13"/>
                          </w:rPr>
                          <w:jc w:val="left"/>
                          <w:spacing w:before="26"/>
                          <w:ind w:left="168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2"/>
                            <w:sz w:val="13"/>
                            <w:szCs w:val="13"/>
                          </w:rPr>
                          <w:t>UAS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3"/>
                            <w:szCs w:val="13"/>
                          </w:rPr>
                        </w:r>
                      </w:p>
                    </w:tc>
                    <w:tc>
                      <w:tcPr>
                        <w:tcW w:w="1106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3"/>
                            <w:szCs w:val="13"/>
                          </w:rPr>
                          <w:jc w:val="center"/>
                          <w:spacing w:before="26"/>
                          <w:ind w:left="389" w:right="398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2"/>
                            <w:sz w:val="13"/>
                            <w:szCs w:val="13"/>
                          </w:rPr>
                          <w:t>UTS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3"/>
                            <w:szCs w:val="13"/>
                          </w:rPr>
                        </w:r>
                      </w:p>
                    </w:tc>
                    <w:tc>
                      <w:tcPr>
                        <w:tcW w:w="1106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3"/>
                            <w:szCs w:val="13"/>
                          </w:rPr>
                          <w:jc w:val="center"/>
                          <w:spacing w:before="26"/>
                          <w:ind w:left="385" w:right="394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2"/>
                            <w:sz w:val="13"/>
                            <w:szCs w:val="13"/>
                          </w:rPr>
                          <w:t>UAS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3"/>
                            <w:szCs w:val="13"/>
                          </w:rPr>
                        </w:r>
                      </w:p>
                    </w:tc>
                  </w:tr>
                  <w:tr>
                    <w:trPr>
                      <w:trHeight w:val="360" w:hRule="exact"/>
                    </w:trPr>
                    <w:tc>
                      <w:tcPr>
                        <w:tcW w:w="53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3"/>
                            <w:szCs w:val="13"/>
                          </w:rPr>
                          <w:jc w:val="left"/>
                          <w:spacing w:before="77"/>
                          <w:ind w:left="154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2"/>
                            <w:sz w:val="13"/>
                            <w:szCs w:val="13"/>
                          </w:rPr>
                          <w:t>41.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3"/>
                            <w:szCs w:val="13"/>
                          </w:rPr>
                        </w:r>
                      </w:p>
                    </w:tc>
                    <w:tc>
                      <w:tcPr>
                        <w:tcW w:w="962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2"/>
                            <w:szCs w:val="12"/>
                          </w:rPr>
                          <w:jc w:val="left"/>
                          <w:spacing w:before="80"/>
                          <w:ind w:left="131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1"/>
                            <w:sz w:val="12"/>
                            <w:szCs w:val="12"/>
                          </w:rPr>
                          <w:t>208520085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2"/>
                            <w:szCs w:val="12"/>
                          </w:rPr>
                        </w:r>
                      </w:p>
                    </w:tc>
                    <w:tc>
                      <w:tcPr>
                        <w:tcW w:w="318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2"/>
                            <w:szCs w:val="12"/>
                          </w:rPr>
                          <w:jc w:val="left"/>
                          <w:spacing w:before="80"/>
                          <w:ind w:left="60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2"/>
                            <w:szCs w:val="12"/>
                          </w:rPr>
                          <w:t>RESY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2"/>
                            <w:szCs w:val="12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2"/>
                            <w:szCs w:val="12"/>
                          </w:rPr>
                          <w:t>AUDINA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5"/>
                            <w:w w:val="100"/>
                            <w:sz w:val="12"/>
                            <w:szCs w:val="12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1"/>
                            <w:sz w:val="12"/>
                            <w:szCs w:val="12"/>
                          </w:rPr>
                          <w:t>CHAIRANI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2"/>
                            <w:szCs w:val="12"/>
                          </w:rPr>
                        </w:r>
                      </w:p>
                    </w:tc>
                    <w:tc>
                      <w:tcPr>
                        <w:tcW w:w="497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/>
                    </w:tc>
                    <w:tc>
                      <w:tcPr>
                        <w:tcW w:w="509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/>
                    </w:tc>
                    <w:tc>
                      <w:tcPr>
                        <w:tcW w:w="603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/>
                    </w:tc>
                    <w:tc>
                      <w:tcPr>
                        <w:tcW w:w="611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/>
                    </w:tc>
                    <w:tc>
                      <w:tcPr>
                        <w:tcW w:w="1106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/>
                    </w:tc>
                    <w:tc>
                      <w:tcPr>
                        <w:tcW w:w="1106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/>
                    </w:tc>
                  </w:tr>
                </w:tbl>
                <w:p>
                  <w:pPr>
                    <w:jc w:val="left"/>
                  </w:pPr>
                </w:p>
              </w:txbxContent>
            </v:textbox>
            <w10:wrap type="none"/>
          </v:shape>
        </w:pict>
      </w:r>
      <w:r>
        <w:rPr>
          <w:rFonts w:cs="Arial" w:hAnsi="Arial" w:eastAsia="Arial" w:ascii="Arial"/>
          <w:b/>
          <w:spacing w:val="0"/>
          <w:w w:val="100"/>
          <w:sz w:val="15"/>
          <w:szCs w:val="15"/>
        </w:rPr>
        <w:t>Catatan</w:t>
      </w:r>
      <w:r>
        <w:rPr>
          <w:rFonts w:cs="Arial" w:hAnsi="Arial" w:eastAsia="Arial" w:ascii="Arial"/>
          <w:b/>
          <w:spacing w:val="21"/>
          <w:w w:val="100"/>
          <w:sz w:val="15"/>
          <w:szCs w:val="15"/>
        </w:rPr>
        <w:t> </w:t>
      </w:r>
      <w:r>
        <w:rPr>
          <w:rFonts w:cs="Arial" w:hAnsi="Arial" w:eastAsia="Arial" w:ascii="Arial"/>
          <w:b/>
          <w:spacing w:val="0"/>
          <w:w w:val="104"/>
          <w:sz w:val="15"/>
          <w:szCs w:val="15"/>
        </w:rPr>
        <w:t>:</w:t>
      </w:r>
      <w:r>
        <w:rPr>
          <w:rFonts w:cs="Arial" w:hAnsi="Arial" w:eastAsia="Arial" w:ascii="Arial"/>
          <w:b/>
          <w:spacing w:val="0"/>
          <w:w w:val="100"/>
          <w:sz w:val="15"/>
          <w:szCs w:val="15"/>
        </w:rPr>
        <w:t>                                                                                                                            </w:t>
      </w:r>
      <w:r>
        <w:rPr>
          <w:rFonts w:cs="Arial" w:hAnsi="Arial" w:eastAsia="Arial" w:ascii="Arial"/>
          <w:b/>
          <w:spacing w:val="-9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4"/>
          <w:sz w:val="15"/>
          <w:szCs w:val="15"/>
        </w:rPr>
        <w:t>MEDAN....................................................................</w:t>
      </w:r>
      <w:r>
        <w:rPr>
          <w:rFonts w:cs="Arial" w:hAnsi="Arial" w:eastAsia="Arial" w:ascii="Arial"/>
          <w:spacing w:val="0"/>
          <w:w w:val="100"/>
          <w:sz w:val="15"/>
          <w:szCs w:val="15"/>
        </w:rPr>
      </w:r>
    </w:p>
    <w:p>
      <w:pPr>
        <w:rPr>
          <w:rFonts w:cs="Arial" w:hAnsi="Arial" w:eastAsia="Arial" w:ascii="Arial"/>
          <w:sz w:val="15"/>
          <w:szCs w:val="15"/>
        </w:rPr>
        <w:jc w:val="both"/>
        <w:spacing w:before="21"/>
        <w:ind w:left="116" w:right="7726"/>
      </w:pPr>
      <w:r>
        <w:rPr>
          <w:rFonts w:cs="Arial" w:hAnsi="Arial" w:eastAsia="Arial" w:ascii="Arial"/>
          <w:b/>
          <w:w w:val="104"/>
          <w:sz w:val="15"/>
          <w:szCs w:val="15"/>
        </w:rPr>
      </w:r>
      <w:r>
        <w:rPr>
          <w:rFonts w:cs="Arial" w:hAnsi="Arial" w:eastAsia="Arial" w:ascii="Arial"/>
          <w:b/>
          <w:spacing w:val="0"/>
          <w:w w:val="104"/>
          <w:sz w:val="15"/>
          <w:szCs w:val="15"/>
          <w:u w:val="single" w:color="000000"/>
        </w:rPr>
        <w:t>Pe</w:t>
      </w:r>
      <w:r>
        <w:rPr>
          <w:rFonts w:cs="Arial" w:hAnsi="Arial" w:eastAsia="Arial" w:ascii="Arial"/>
          <w:b/>
          <w:spacing w:val="0"/>
          <w:w w:val="104"/>
          <w:sz w:val="15"/>
          <w:szCs w:val="15"/>
          <w:u w:val="single" w:color="000000"/>
        </w:rPr>
      </w:r>
      <w:r>
        <w:rPr>
          <w:rFonts w:cs="Arial" w:hAnsi="Arial" w:eastAsia="Arial" w:ascii="Arial"/>
          <w:b/>
          <w:spacing w:val="0"/>
          <w:w w:val="104"/>
          <w:sz w:val="15"/>
          <w:szCs w:val="15"/>
          <w:u w:val="single" w:color="000000"/>
        </w:rPr>
        <w:t>rs</w:t>
      </w:r>
      <w:r>
        <w:rPr>
          <w:rFonts w:cs="Arial" w:hAnsi="Arial" w:eastAsia="Arial" w:ascii="Arial"/>
          <w:b/>
          <w:spacing w:val="0"/>
          <w:w w:val="104"/>
          <w:sz w:val="15"/>
          <w:szCs w:val="15"/>
          <w:u w:val="single" w:color="000000"/>
        </w:rPr>
      </w:r>
      <w:r>
        <w:rPr>
          <w:rFonts w:cs="Arial" w:hAnsi="Arial" w:eastAsia="Arial" w:ascii="Arial"/>
          <w:b/>
          <w:spacing w:val="0"/>
          <w:w w:val="104"/>
          <w:sz w:val="15"/>
          <w:szCs w:val="15"/>
          <w:u w:val="single" w:color="000000"/>
        </w:rPr>
        <w:t>entas</w:t>
      </w:r>
      <w:r>
        <w:rPr>
          <w:rFonts w:cs="Arial" w:hAnsi="Arial" w:eastAsia="Arial" w:ascii="Arial"/>
          <w:b/>
          <w:spacing w:val="0"/>
          <w:w w:val="104"/>
          <w:sz w:val="15"/>
          <w:szCs w:val="15"/>
          <w:u w:val="single" w:color="000000"/>
        </w:rPr>
      </w:r>
      <w:r>
        <w:rPr>
          <w:rFonts w:cs="Arial" w:hAnsi="Arial" w:eastAsia="Arial" w:ascii="Arial"/>
          <w:b/>
          <w:spacing w:val="0"/>
          <w:w w:val="104"/>
          <w:sz w:val="15"/>
          <w:szCs w:val="15"/>
          <w:u w:val="single" w:color="000000"/>
        </w:rPr>
        <w:t>e</w:t>
      </w:r>
      <w:r>
        <w:rPr>
          <w:rFonts w:cs="Arial" w:hAnsi="Arial" w:eastAsia="Arial" w:ascii="Arial"/>
          <w:b/>
          <w:spacing w:val="0"/>
          <w:w w:val="104"/>
          <w:sz w:val="15"/>
          <w:szCs w:val="15"/>
          <w:u w:val="single" w:color="000000"/>
        </w:rPr>
      </w:r>
      <w:r>
        <w:rPr>
          <w:rFonts w:cs="Arial" w:hAnsi="Arial" w:eastAsia="Arial" w:ascii="Arial"/>
          <w:b/>
          <w:spacing w:val="0"/>
          <w:w w:val="104"/>
          <w:sz w:val="15"/>
          <w:szCs w:val="15"/>
          <w:u w:val="single" w:color="000000"/>
        </w:rPr>
      </w:r>
      <w:r>
        <w:rPr>
          <w:rFonts w:cs="Times New Roman" w:hAnsi="Times New Roman" w:eastAsia="Times New Roman" w:ascii="Times New Roman"/>
          <w:spacing w:val="4"/>
          <w:w w:val="104"/>
          <w:sz w:val="15"/>
          <w:szCs w:val="15"/>
          <w:u w:val="single" w:color="000000"/>
        </w:rPr>
        <w:t> </w:t>
      </w:r>
      <w:r>
        <w:rPr>
          <w:rFonts w:cs="Times New Roman" w:hAnsi="Times New Roman" w:eastAsia="Times New Roman" w:ascii="Times New Roman"/>
          <w:spacing w:val="4"/>
          <w:w w:val="104"/>
          <w:sz w:val="15"/>
          <w:szCs w:val="15"/>
          <w:u w:val="single" w:color="000000"/>
        </w:rPr>
      </w:r>
      <w:r>
        <w:rPr>
          <w:rFonts w:cs="Times New Roman" w:hAnsi="Times New Roman" w:eastAsia="Times New Roman" w:ascii="Times New Roman"/>
          <w:spacing w:val="4"/>
          <w:w w:val="104"/>
          <w:sz w:val="15"/>
          <w:szCs w:val="15"/>
          <w:u w:val="single" w:color="000000"/>
        </w:rPr>
      </w:r>
      <w:r>
        <w:rPr>
          <w:rFonts w:cs="Arial" w:hAnsi="Arial" w:eastAsia="Arial" w:ascii="Arial"/>
          <w:b/>
          <w:spacing w:val="0"/>
          <w:w w:val="104"/>
          <w:sz w:val="15"/>
          <w:szCs w:val="15"/>
          <w:u w:val="single" w:color="000000"/>
        </w:rPr>
        <w:t>Pe</w:t>
      </w:r>
      <w:r>
        <w:rPr>
          <w:rFonts w:cs="Arial" w:hAnsi="Arial" w:eastAsia="Arial" w:ascii="Arial"/>
          <w:b/>
          <w:spacing w:val="0"/>
          <w:w w:val="104"/>
          <w:sz w:val="15"/>
          <w:szCs w:val="15"/>
          <w:u w:val="single" w:color="000000"/>
        </w:rPr>
      </w:r>
      <w:r>
        <w:rPr>
          <w:rFonts w:cs="Arial" w:hAnsi="Arial" w:eastAsia="Arial" w:ascii="Arial"/>
          <w:b/>
          <w:spacing w:val="0"/>
          <w:w w:val="104"/>
          <w:sz w:val="15"/>
          <w:szCs w:val="15"/>
          <w:u w:val="single" w:color="000000"/>
        </w:rPr>
        <w:t>n</w:t>
      </w:r>
      <w:r>
        <w:rPr>
          <w:rFonts w:cs="Arial" w:hAnsi="Arial" w:eastAsia="Arial" w:ascii="Arial"/>
          <w:b/>
          <w:spacing w:val="0"/>
          <w:w w:val="104"/>
          <w:sz w:val="15"/>
          <w:szCs w:val="15"/>
          <w:u w:val="single" w:color="000000"/>
        </w:rPr>
      </w:r>
      <w:r>
        <w:rPr>
          <w:rFonts w:cs="Arial" w:hAnsi="Arial" w:eastAsia="Arial" w:ascii="Arial"/>
          <w:b/>
          <w:spacing w:val="0"/>
          <w:w w:val="104"/>
          <w:sz w:val="15"/>
          <w:szCs w:val="15"/>
          <w:u w:val="single" w:color="000000"/>
        </w:rPr>
        <w:t>ila</w:t>
      </w:r>
      <w:r>
        <w:rPr>
          <w:rFonts w:cs="Arial" w:hAnsi="Arial" w:eastAsia="Arial" w:ascii="Arial"/>
          <w:b/>
          <w:spacing w:val="0"/>
          <w:w w:val="104"/>
          <w:sz w:val="15"/>
          <w:szCs w:val="15"/>
          <w:u w:val="single" w:color="000000"/>
        </w:rPr>
      </w:r>
      <w:r>
        <w:rPr>
          <w:rFonts w:cs="Arial" w:hAnsi="Arial" w:eastAsia="Arial" w:ascii="Arial"/>
          <w:b/>
          <w:spacing w:val="0"/>
          <w:w w:val="104"/>
          <w:sz w:val="15"/>
          <w:szCs w:val="15"/>
          <w:u w:val="single" w:color="000000"/>
        </w:rPr>
        <w:t>ia</w:t>
      </w:r>
      <w:r>
        <w:rPr>
          <w:rFonts w:cs="Arial" w:hAnsi="Arial" w:eastAsia="Arial" w:ascii="Arial"/>
          <w:b/>
          <w:spacing w:val="0"/>
          <w:w w:val="104"/>
          <w:sz w:val="15"/>
          <w:szCs w:val="15"/>
          <w:u w:val="single" w:color="000000"/>
        </w:rPr>
      </w:r>
      <w:r>
        <w:rPr>
          <w:rFonts w:cs="Arial" w:hAnsi="Arial" w:eastAsia="Arial" w:ascii="Arial"/>
          <w:b/>
          <w:spacing w:val="0"/>
          <w:w w:val="104"/>
          <w:sz w:val="15"/>
          <w:szCs w:val="15"/>
          <w:u w:val="single" w:color="000000"/>
        </w:rPr>
        <w:t>n</w:t>
      </w:r>
      <w:r>
        <w:rPr>
          <w:rFonts w:cs="Arial" w:hAnsi="Arial" w:eastAsia="Arial" w:ascii="Arial"/>
          <w:b/>
          <w:spacing w:val="0"/>
          <w:w w:val="104"/>
          <w:sz w:val="15"/>
          <w:szCs w:val="15"/>
        </w:rPr>
      </w:r>
      <w:r>
        <w:rPr>
          <w:rFonts w:cs="Arial" w:hAnsi="Arial" w:eastAsia="Arial" w:ascii="Arial"/>
          <w:spacing w:val="0"/>
          <w:w w:val="100"/>
          <w:sz w:val="15"/>
          <w:szCs w:val="15"/>
        </w:rPr>
      </w:r>
    </w:p>
    <w:p>
      <w:pPr>
        <w:rPr>
          <w:rFonts w:cs="Arial" w:hAnsi="Arial" w:eastAsia="Arial" w:ascii="Arial"/>
          <w:sz w:val="15"/>
          <w:szCs w:val="15"/>
        </w:rPr>
        <w:jc w:val="both"/>
        <w:spacing w:before="16" w:lineRule="atLeast" w:line="180"/>
        <w:ind w:left="140" w:right="5177"/>
      </w:pPr>
      <w:r>
        <w:pict>
          <v:group style="position:absolute;margin-left:299.414pt;margin-top:-159.056pt;width:0pt;height:12.555pt;mso-position-horizontal-relative:page;mso-position-vertical-relative:paragraph;z-index:-1620" coordorigin="5988,-3181" coordsize="0,251">
            <v:shape style="position:absolute;left:5988;top:-3181;width:0;height:251" coordorigin="5988,-3181" coordsize="0,251" path="m5988,-3181l5988,-2930e" filled="f" stroked="t" strokeweight="0.506pt" strokecolor="#000000">
              <v:path arrowok="t"/>
            </v:shape>
            <w10:wrap type="none"/>
          </v:group>
        </w:pict>
      </w:r>
      <w:r>
        <w:pict>
          <v:shape type="#_x0000_t202" style="position:absolute;margin-left:275.083pt;margin-top:0.667581pt;width:250.622pt;height:77.252pt;mso-position-horizontal-relative:page;mso-position-vertical-relative:paragraph;z-index:-1618" filled="f" stroked="f">
            <v:textbox inset="0,0,0,0">
              <w:txbxContent>
                <w:tbl>
                  <w:tblPr>
                    <w:tblW w:w="0" w:type="auto"/>
                    <w:tblLook w:val="01E0"/>
                    <w:jc w:val="left"/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/>
                  <w:tr>
                    <w:trPr>
                      <w:trHeight w:val="259" w:hRule="exact"/>
                    </w:trPr>
                    <w:tc>
                      <w:tcPr>
                        <w:tcW w:w="2495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3"/>
                            <w:szCs w:val="13"/>
                          </w:rPr>
                          <w:jc w:val="left"/>
                          <w:spacing w:before="26"/>
                          <w:ind w:left="688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3"/>
                            <w:szCs w:val="13"/>
                          </w:rPr>
                          <w:t>Dosen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9"/>
                            <w:w w:val="100"/>
                            <w:sz w:val="13"/>
                            <w:szCs w:val="13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2"/>
                            <w:sz w:val="13"/>
                            <w:szCs w:val="13"/>
                          </w:rPr>
                          <w:t>Pengasuh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3"/>
                            <w:szCs w:val="13"/>
                          </w:rPr>
                        </w:r>
                      </w:p>
                    </w:tc>
                    <w:tc>
                      <w:tcPr>
                        <w:tcW w:w="2495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3"/>
                            <w:szCs w:val="13"/>
                          </w:rPr>
                          <w:jc w:val="left"/>
                          <w:spacing w:before="26"/>
                          <w:ind w:left="762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3"/>
                            <w:szCs w:val="13"/>
                          </w:rPr>
                          <w:t>Dosen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9"/>
                            <w:w w:val="100"/>
                            <w:sz w:val="13"/>
                            <w:szCs w:val="13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2"/>
                            <w:sz w:val="13"/>
                            <w:szCs w:val="13"/>
                          </w:rPr>
                          <w:t>Penguji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3"/>
                            <w:szCs w:val="13"/>
                          </w:rPr>
                        </w:r>
                      </w:p>
                    </w:tc>
                  </w:tr>
                  <w:tr>
                    <w:trPr>
                      <w:trHeight w:val="1272" w:hRule="exact"/>
                    </w:trPr>
                    <w:tc>
                      <w:tcPr>
                        <w:tcW w:w="2495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2"/>
                            <w:szCs w:val="22"/>
                          </w:rPr>
                          <w:jc w:val="left"/>
                          <w:spacing w:before="19" w:lineRule="exact" w:line="220"/>
                        </w:pPr>
                        <w:r>
                          <w:rPr>
                            <w:sz w:val="22"/>
                            <w:szCs w:val="22"/>
                          </w:rPr>
                        </w:r>
                      </w:p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3"/>
                            <w:szCs w:val="13"/>
                          </w:rPr>
                          <w:jc w:val="left"/>
                          <w:ind w:left="426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3"/>
                            <w:szCs w:val="13"/>
                          </w:rPr>
                          <w:t>Drs.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6"/>
                            <w:w w:val="100"/>
                            <w:sz w:val="13"/>
                            <w:szCs w:val="13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3"/>
                            <w:szCs w:val="13"/>
                          </w:rPr>
                          <w:t>BAHRUM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12"/>
                            <w:w w:val="100"/>
                            <w:sz w:val="13"/>
                            <w:szCs w:val="13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3"/>
                            <w:szCs w:val="13"/>
                          </w:rPr>
                          <w:t>JAMIL,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9"/>
                            <w:w w:val="100"/>
                            <w:sz w:val="13"/>
                            <w:szCs w:val="13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2"/>
                            <w:sz w:val="13"/>
                            <w:szCs w:val="13"/>
                          </w:rPr>
                          <w:t>MAP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3"/>
                            <w:szCs w:val="13"/>
                          </w:rPr>
                        </w:r>
                      </w:p>
                    </w:tc>
                    <w:tc>
                      <w:tcPr>
                        <w:tcW w:w="2495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2"/>
                            <w:szCs w:val="22"/>
                          </w:rPr>
                          <w:jc w:val="left"/>
                          <w:spacing w:before="19" w:lineRule="exact" w:line="220"/>
                        </w:pPr>
                        <w:r>
                          <w:rPr>
                            <w:sz w:val="22"/>
                            <w:szCs w:val="22"/>
                          </w:rPr>
                        </w:r>
                      </w:p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3"/>
                            <w:szCs w:val="13"/>
                          </w:rPr>
                          <w:jc w:val="left"/>
                          <w:ind w:left="426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3"/>
                            <w:szCs w:val="13"/>
                          </w:rPr>
                          <w:t>Drs.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6"/>
                            <w:w w:val="100"/>
                            <w:sz w:val="13"/>
                            <w:szCs w:val="13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3"/>
                            <w:szCs w:val="13"/>
                          </w:rPr>
                          <w:t>BAHRUM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12"/>
                            <w:w w:val="100"/>
                            <w:sz w:val="13"/>
                            <w:szCs w:val="13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3"/>
                            <w:szCs w:val="13"/>
                          </w:rPr>
                          <w:t>JAMIL,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9"/>
                            <w:w w:val="100"/>
                            <w:sz w:val="13"/>
                            <w:szCs w:val="13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2"/>
                            <w:sz w:val="13"/>
                            <w:szCs w:val="13"/>
                          </w:rPr>
                          <w:t>MAP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3"/>
                            <w:szCs w:val="13"/>
                          </w:rPr>
                        </w:r>
                      </w:p>
                    </w:tc>
                  </w:tr>
                </w:tbl>
                <w:p>
                  <w:pPr>
                    <w:jc w:val="left"/>
                  </w:pPr>
                </w:p>
              </w:txbxContent>
            </v:textbox>
            <w10:wrap type="none"/>
          </v:shape>
        </w:pic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PS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     </w:t>
      </w:r>
      <w:r>
        <w:rPr>
          <w:rFonts w:cs="Arial" w:hAnsi="Arial" w:eastAsia="Arial" w:ascii="Arial"/>
          <w:spacing w:val="2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:</w:t>
      </w:r>
      <w:r>
        <w:rPr>
          <w:rFonts w:cs="Arial" w:hAnsi="Arial" w:eastAsia="Arial" w:ascii="Arial"/>
          <w:spacing w:val="-8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4"/>
          <w:sz w:val="15"/>
          <w:szCs w:val="15"/>
        </w:rPr>
        <w:t>Partisipasi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                                                           </w:t>
      </w:r>
      <w:r>
        <w:rPr>
          <w:rFonts w:cs="Arial" w:hAnsi="Arial" w:eastAsia="Arial" w:ascii="Arial"/>
          <w:spacing w:val="12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4"/>
          <w:sz w:val="15"/>
          <w:szCs w:val="15"/>
        </w:rPr>
        <w:t>10%</w:t>
      </w:r>
      <w:r>
        <w:rPr>
          <w:rFonts w:cs="Arial" w:hAnsi="Arial" w:eastAsia="Arial" w:ascii="Arial"/>
          <w:spacing w:val="0"/>
          <w:w w:val="104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PR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    </w:t>
      </w:r>
      <w:r>
        <w:rPr>
          <w:rFonts w:cs="Arial" w:hAnsi="Arial" w:eastAsia="Arial" w:ascii="Arial"/>
          <w:spacing w:val="36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:</w:t>
      </w:r>
      <w:r>
        <w:rPr>
          <w:rFonts w:cs="Arial" w:hAnsi="Arial" w:eastAsia="Arial" w:ascii="Arial"/>
          <w:spacing w:val="-8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-5"/>
          <w:w w:val="100"/>
          <w:sz w:val="15"/>
          <w:szCs w:val="15"/>
        </w:rPr>
        <w:t>T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ugas</w:t>
      </w:r>
      <w:r>
        <w:rPr>
          <w:rFonts w:cs="Arial" w:hAnsi="Arial" w:eastAsia="Arial" w:ascii="Arial"/>
          <w:spacing w:val="16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dan</w:t>
      </w:r>
      <w:r>
        <w:rPr>
          <w:rFonts w:cs="Arial" w:hAnsi="Arial" w:eastAsia="Arial" w:ascii="Arial"/>
          <w:spacing w:val="9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Aktivitas</w:t>
      </w:r>
      <w:r>
        <w:rPr>
          <w:rFonts w:cs="Arial" w:hAnsi="Arial" w:eastAsia="Arial" w:ascii="Arial"/>
          <w:spacing w:val="21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di</w:t>
      </w:r>
      <w:r>
        <w:rPr>
          <w:rFonts w:cs="Arial" w:hAnsi="Arial" w:eastAsia="Arial" w:ascii="Arial"/>
          <w:spacing w:val="4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Dalam</w:t>
      </w:r>
      <w:r>
        <w:rPr>
          <w:rFonts w:cs="Arial" w:hAnsi="Arial" w:eastAsia="Arial" w:ascii="Arial"/>
          <w:spacing w:val="16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4"/>
          <w:sz w:val="15"/>
          <w:szCs w:val="15"/>
        </w:rPr>
        <w:t>Kelas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                    </w:t>
      </w:r>
      <w:r>
        <w:rPr>
          <w:rFonts w:cs="Arial" w:hAnsi="Arial" w:eastAsia="Arial" w:ascii="Arial"/>
          <w:spacing w:val="19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4"/>
          <w:sz w:val="15"/>
          <w:szCs w:val="15"/>
        </w:rPr>
        <w:t>50%</w:t>
      </w:r>
      <w:r>
        <w:rPr>
          <w:rFonts w:cs="Arial" w:hAnsi="Arial" w:eastAsia="Arial" w:ascii="Arial"/>
          <w:spacing w:val="0"/>
          <w:w w:val="104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UTS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  </w:t>
      </w:r>
      <w:r>
        <w:rPr>
          <w:rFonts w:cs="Arial" w:hAnsi="Arial" w:eastAsia="Arial" w:ascii="Arial"/>
          <w:spacing w:val="34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:</w:t>
      </w:r>
      <w:r>
        <w:rPr>
          <w:rFonts w:cs="Arial" w:hAnsi="Arial" w:eastAsia="Arial" w:ascii="Arial"/>
          <w:spacing w:val="-8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Ujian</w:t>
      </w:r>
      <w:r>
        <w:rPr>
          <w:rFonts w:cs="Arial" w:hAnsi="Arial" w:eastAsia="Arial" w:ascii="Arial"/>
          <w:spacing w:val="13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-16"/>
          <w:w w:val="100"/>
          <w:sz w:val="15"/>
          <w:szCs w:val="15"/>
        </w:rPr>
        <w:t>T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engah</w:t>
      </w:r>
      <w:r>
        <w:rPr>
          <w:rFonts w:cs="Arial" w:hAnsi="Arial" w:eastAsia="Arial" w:ascii="Arial"/>
          <w:spacing w:val="19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4"/>
          <w:sz w:val="15"/>
          <w:szCs w:val="15"/>
        </w:rPr>
        <w:t>Semester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                                       </w:t>
      </w:r>
      <w:r>
        <w:rPr>
          <w:rFonts w:cs="Arial" w:hAnsi="Arial" w:eastAsia="Arial" w:ascii="Arial"/>
          <w:spacing w:val="1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4"/>
          <w:sz w:val="15"/>
          <w:szCs w:val="15"/>
        </w:rPr>
        <w:t>15%</w:t>
      </w:r>
      <w:r>
        <w:rPr>
          <w:rFonts w:cs="Arial" w:hAnsi="Arial" w:eastAsia="Arial" w:ascii="Arial"/>
          <w:spacing w:val="0"/>
          <w:w w:val="104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UAS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  </w:t>
      </w:r>
      <w:r>
        <w:rPr>
          <w:rFonts w:cs="Arial" w:hAnsi="Arial" w:eastAsia="Arial" w:ascii="Arial"/>
          <w:spacing w:val="26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:</w:t>
      </w:r>
      <w:r>
        <w:rPr>
          <w:rFonts w:cs="Arial" w:hAnsi="Arial" w:eastAsia="Arial" w:ascii="Arial"/>
          <w:spacing w:val="-8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Ujian</w:t>
      </w:r>
      <w:r>
        <w:rPr>
          <w:rFonts w:cs="Arial" w:hAnsi="Arial" w:eastAsia="Arial" w:ascii="Arial"/>
          <w:spacing w:val="13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Akhir</w:t>
      </w:r>
      <w:r>
        <w:rPr>
          <w:rFonts w:cs="Arial" w:hAnsi="Arial" w:eastAsia="Arial" w:ascii="Arial"/>
          <w:spacing w:val="13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4"/>
          <w:sz w:val="15"/>
          <w:szCs w:val="15"/>
        </w:rPr>
        <w:t>Semester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                                           </w:t>
      </w:r>
      <w:r>
        <w:rPr>
          <w:rFonts w:cs="Arial" w:hAnsi="Arial" w:eastAsia="Arial" w:ascii="Arial"/>
          <w:spacing w:val="-19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4"/>
          <w:sz w:val="15"/>
          <w:szCs w:val="15"/>
        </w:rPr>
        <w:t>25%</w:t>
      </w:r>
      <w:r>
        <w:rPr>
          <w:rFonts w:cs="Arial" w:hAnsi="Arial" w:eastAsia="Arial" w:ascii="Arial"/>
          <w:spacing w:val="0"/>
          <w:w w:val="100"/>
          <w:sz w:val="15"/>
          <w:szCs w:val="15"/>
        </w:rPr>
      </w:r>
    </w:p>
    <w:p>
      <w:pPr>
        <w:rPr>
          <w:sz w:val="13"/>
          <w:szCs w:val="13"/>
        </w:rPr>
        <w:jc w:val="left"/>
        <w:spacing w:before="6" w:lineRule="exact" w:line="120"/>
      </w:pPr>
      <w:r>
        <w:rPr>
          <w:sz w:val="13"/>
          <w:szCs w:val="13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Arial" w:hAnsi="Arial" w:eastAsia="Arial" w:ascii="Arial"/>
          <w:sz w:val="15"/>
          <w:szCs w:val="15"/>
        </w:rPr>
        <w:jc w:val="left"/>
        <w:spacing w:before="47" w:lineRule="exact" w:line="140"/>
        <w:ind w:left="116"/>
        <w:sectPr>
          <w:pgMar w:header="748" w:footer="0" w:top="2060" w:bottom="280" w:left="1300" w:right="1300"/>
          <w:headerReference w:type="default" r:id="rId6"/>
          <w:footerReference w:type="default" r:id="rId7"/>
          <w:pgSz w:w="11920" w:h="16840"/>
        </w:sectPr>
      </w:pPr>
      <w:r>
        <w:rPr>
          <w:rFonts w:cs="Arial" w:hAnsi="Arial" w:eastAsia="Arial" w:ascii="Arial"/>
          <w:b/>
          <w:w w:val="104"/>
          <w:sz w:val="15"/>
          <w:szCs w:val="15"/>
        </w:rPr>
      </w:r>
      <w:r>
        <w:rPr>
          <w:rFonts w:cs="Arial" w:hAnsi="Arial" w:eastAsia="Arial" w:ascii="Arial"/>
          <w:b/>
          <w:spacing w:val="0"/>
          <w:w w:val="100"/>
          <w:sz w:val="15"/>
          <w:szCs w:val="15"/>
          <w:u w:val="single" w:color="000000"/>
        </w:rPr>
        <w:t>Kis</w:t>
      </w:r>
      <w:r>
        <w:rPr>
          <w:rFonts w:cs="Arial" w:hAnsi="Arial" w:eastAsia="Arial" w:ascii="Arial"/>
          <w:b/>
          <w:spacing w:val="0"/>
          <w:w w:val="100"/>
          <w:sz w:val="15"/>
          <w:szCs w:val="15"/>
          <w:u w:val="single" w:color="000000"/>
        </w:rPr>
      </w:r>
      <w:r>
        <w:rPr>
          <w:rFonts w:cs="Arial" w:hAnsi="Arial" w:eastAsia="Arial" w:ascii="Arial"/>
          <w:b/>
          <w:spacing w:val="0"/>
          <w:w w:val="100"/>
          <w:sz w:val="15"/>
          <w:szCs w:val="15"/>
          <w:u w:val="single" w:color="000000"/>
        </w:rPr>
        <w:t>ara</w:t>
      </w:r>
      <w:r>
        <w:rPr>
          <w:rFonts w:cs="Arial" w:hAnsi="Arial" w:eastAsia="Arial" w:ascii="Arial"/>
          <w:b/>
          <w:spacing w:val="0"/>
          <w:w w:val="100"/>
          <w:sz w:val="15"/>
          <w:szCs w:val="15"/>
          <w:u w:val="single" w:color="000000"/>
        </w:rPr>
      </w:r>
      <w:r>
        <w:rPr>
          <w:rFonts w:cs="Arial" w:hAnsi="Arial" w:eastAsia="Arial" w:ascii="Arial"/>
          <w:b/>
          <w:spacing w:val="0"/>
          <w:w w:val="100"/>
          <w:sz w:val="15"/>
          <w:szCs w:val="15"/>
          <w:u w:val="single" w:color="000000"/>
        </w:rPr>
        <w:t>n</w:t>
      </w:r>
      <w:r>
        <w:rPr>
          <w:rFonts w:cs="Times New Roman" w:hAnsi="Times New Roman" w:eastAsia="Times New Roman" w:ascii="Times New Roman"/>
          <w:spacing w:val="27"/>
          <w:w w:val="100"/>
          <w:sz w:val="15"/>
          <w:szCs w:val="15"/>
          <w:u w:val="single" w:color="000000"/>
        </w:rPr>
        <w:t> </w:t>
      </w:r>
      <w:r>
        <w:rPr>
          <w:rFonts w:cs="Arial" w:hAnsi="Arial" w:eastAsia="Arial" w:ascii="Arial"/>
          <w:b/>
          <w:spacing w:val="0"/>
          <w:w w:val="100"/>
          <w:sz w:val="15"/>
          <w:szCs w:val="15"/>
          <w:u w:val="single" w:color="000000"/>
        </w:rPr>
        <w:t>Pe</w:t>
      </w:r>
      <w:r>
        <w:rPr>
          <w:rFonts w:cs="Arial" w:hAnsi="Arial" w:eastAsia="Arial" w:ascii="Arial"/>
          <w:b/>
          <w:spacing w:val="0"/>
          <w:w w:val="100"/>
          <w:sz w:val="15"/>
          <w:szCs w:val="15"/>
          <w:u w:val="single" w:color="000000"/>
        </w:rPr>
      </w:r>
      <w:r>
        <w:rPr>
          <w:rFonts w:cs="Arial" w:hAnsi="Arial" w:eastAsia="Arial" w:ascii="Arial"/>
          <w:b/>
          <w:spacing w:val="0"/>
          <w:w w:val="100"/>
          <w:sz w:val="15"/>
          <w:szCs w:val="15"/>
          <w:u w:val="single" w:color="000000"/>
        </w:rPr>
        <w:t>n</w:t>
      </w:r>
      <w:r>
        <w:rPr>
          <w:rFonts w:cs="Arial" w:hAnsi="Arial" w:eastAsia="Arial" w:ascii="Arial"/>
          <w:b/>
          <w:spacing w:val="0"/>
          <w:w w:val="100"/>
          <w:sz w:val="15"/>
          <w:szCs w:val="15"/>
          <w:u w:val="single" w:color="000000"/>
        </w:rPr>
      </w:r>
      <w:r>
        <w:rPr>
          <w:rFonts w:cs="Arial" w:hAnsi="Arial" w:eastAsia="Arial" w:ascii="Arial"/>
          <w:b/>
          <w:spacing w:val="0"/>
          <w:w w:val="100"/>
          <w:sz w:val="15"/>
          <w:szCs w:val="15"/>
          <w:u w:val="single" w:color="000000"/>
        </w:rPr>
        <w:t>e</w:t>
      </w:r>
      <w:r>
        <w:rPr>
          <w:rFonts w:cs="Arial" w:hAnsi="Arial" w:eastAsia="Arial" w:ascii="Arial"/>
          <w:b/>
          <w:spacing w:val="0"/>
          <w:w w:val="100"/>
          <w:sz w:val="15"/>
          <w:szCs w:val="15"/>
          <w:u w:val="single" w:color="000000"/>
        </w:rPr>
      </w:r>
      <w:r>
        <w:rPr>
          <w:rFonts w:cs="Arial" w:hAnsi="Arial" w:eastAsia="Arial" w:ascii="Arial"/>
          <w:b/>
          <w:spacing w:val="0"/>
          <w:w w:val="100"/>
          <w:sz w:val="15"/>
          <w:szCs w:val="15"/>
          <w:u w:val="single" w:color="000000"/>
        </w:rPr>
        <w:t>nt</w:t>
      </w:r>
      <w:r>
        <w:rPr>
          <w:rFonts w:cs="Arial" w:hAnsi="Arial" w:eastAsia="Arial" w:ascii="Arial"/>
          <w:b/>
          <w:spacing w:val="0"/>
          <w:w w:val="100"/>
          <w:sz w:val="15"/>
          <w:szCs w:val="15"/>
          <w:u w:val="single" w:color="000000"/>
        </w:rPr>
      </w:r>
      <w:r>
        <w:rPr>
          <w:rFonts w:cs="Arial" w:hAnsi="Arial" w:eastAsia="Arial" w:ascii="Arial"/>
          <w:b/>
          <w:spacing w:val="0"/>
          <w:w w:val="100"/>
          <w:sz w:val="15"/>
          <w:szCs w:val="15"/>
          <w:u w:val="single" w:color="000000"/>
        </w:rPr>
        <w:t>ua</w:t>
      </w:r>
      <w:r>
        <w:rPr>
          <w:rFonts w:cs="Arial" w:hAnsi="Arial" w:eastAsia="Arial" w:ascii="Arial"/>
          <w:b/>
          <w:spacing w:val="0"/>
          <w:w w:val="100"/>
          <w:sz w:val="15"/>
          <w:szCs w:val="15"/>
          <w:u w:val="single" w:color="000000"/>
        </w:rPr>
      </w:r>
      <w:r>
        <w:rPr>
          <w:rFonts w:cs="Arial" w:hAnsi="Arial" w:eastAsia="Arial" w:ascii="Arial"/>
          <w:b/>
          <w:spacing w:val="0"/>
          <w:w w:val="100"/>
          <w:sz w:val="15"/>
          <w:szCs w:val="15"/>
          <w:u w:val="single" w:color="000000"/>
        </w:rPr>
        <w:t>n</w:t>
      </w:r>
      <w:r>
        <w:rPr>
          <w:rFonts w:cs="Times New Roman" w:hAnsi="Times New Roman" w:eastAsia="Times New Roman" w:ascii="Times New Roman"/>
          <w:spacing w:val="36"/>
          <w:w w:val="100"/>
          <w:sz w:val="15"/>
          <w:szCs w:val="15"/>
          <w:u w:val="single" w:color="000000"/>
        </w:rPr>
        <w:t> </w:t>
      </w:r>
      <w:r>
        <w:rPr>
          <w:rFonts w:cs="Arial" w:hAnsi="Arial" w:eastAsia="Arial" w:ascii="Arial"/>
          <w:b/>
          <w:spacing w:val="0"/>
          <w:w w:val="100"/>
          <w:sz w:val="15"/>
          <w:szCs w:val="15"/>
          <w:u w:val="single" w:color="000000"/>
        </w:rPr>
        <w:t>Nilai</w:t>
      </w:r>
      <w:r>
        <w:rPr>
          <w:rFonts w:cs="Arial" w:hAnsi="Arial" w:eastAsia="Arial" w:ascii="Arial"/>
          <w:b/>
          <w:spacing w:val="0"/>
          <w:w w:val="100"/>
          <w:sz w:val="15"/>
          <w:szCs w:val="15"/>
        </w:rPr>
        <w:t>                                                                                                          </w:t>
      </w:r>
      <w:r>
        <w:rPr>
          <w:rFonts w:cs="Arial" w:hAnsi="Arial" w:eastAsia="Arial" w:ascii="Arial"/>
          <w:b/>
          <w:spacing w:val="12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Diketahui</w:t>
      </w:r>
      <w:r>
        <w:rPr>
          <w:rFonts w:cs="Arial" w:hAnsi="Arial" w:eastAsia="Arial" w:ascii="Arial"/>
          <w:spacing w:val="24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4"/>
          <w:sz w:val="15"/>
          <w:szCs w:val="15"/>
        </w:rPr>
        <w:t>Oleh</w:t>
      </w:r>
      <w:r>
        <w:rPr>
          <w:rFonts w:cs="Arial" w:hAnsi="Arial" w:eastAsia="Arial" w:ascii="Arial"/>
          <w:spacing w:val="0"/>
          <w:w w:val="100"/>
          <w:sz w:val="15"/>
          <w:szCs w:val="15"/>
        </w:rPr>
      </w:r>
    </w:p>
    <w:p>
      <w:pPr>
        <w:rPr>
          <w:rFonts w:cs="Arial" w:hAnsi="Arial" w:eastAsia="Arial" w:ascii="Arial"/>
          <w:sz w:val="15"/>
          <w:szCs w:val="15"/>
        </w:rPr>
        <w:jc w:val="left"/>
        <w:spacing w:before="47"/>
        <w:ind w:left="140" w:right="-42"/>
      </w:pPr>
      <w:r>
        <w:rPr>
          <w:rFonts w:cs="Arial" w:hAnsi="Arial" w:eastAsia="Arial" w:ascii="Arial"/>
          <w:spacing w:val="0"/>
          <w:w w:val="100"/>
          <w:sz w:val="15"/>
          <w:szCs w:val="15"/>
        </w:rPr>
        <w:t>A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          </w:t>
      </w:r>
      <w:r>
        <w:rPr>
          <w:rFonts w:cs="Arial" w:hAnsi="Arial" w:eastAsia="Arial" w:ascii="Arial"/>
          <w:spacing w:val="21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:</w:t>
      </w:r>
      <w:r>
        <w:rPr>
          <w:rFonts w:cs="Arial" w:hAnsi="Arial" w:eastAsia="Arial" w:ascii="Arial"/>
          <w:spacing w:val="19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≥</w:t>
      </w:r>
      <w:r>
        <w:rPr>
          <w:rFonts w:cs="Arial" w:hAnsi="Arial" w:eastAsia="Arial" w:ascii="Arial"/>
          <w:spacing w:val="2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85.00</w:t>
      </w:r>
      <w:r>
        <w:rPr>
          <w:rFonts w:cs="Arial" w:hAnsi="Arial" w:eastAsia="Arial" w:ascii="Arial"/>
          <w:spacing w:val="14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4"/>
          <w:sz w:val="15"/>
          <w:szCs w:val="15"/>
        </w:rPr>
        <w:t>&lt;</w:t>
      </w:r>
      <w:r>
        <w:rPr>
          <w:rFonts w:cs="Arial" w:hAnsi="Arial" w:eastAsia="Arial" w:ascii="Arial"/>
          <w:spacing w:val="-1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4"/>
          <w:sz w:val="15"/>
          <w:szCs w:val="15"/>
        </w:rPr>
        <w:t>100.00</w:t>
      </w:r>
      <w:r>
        <w:rPr>
          <w:rFonts w:cs="Arial" w:hAnsi="Arial" w:eastAsia="Arial" w:ascii="Arial"/>
          <w:spacing w:val="0"/>
          <w:w w:val="100"/>
          <w:sz w:val="15"/>
          <w:szCs w:val="15"/>
        </w:rPr>
      </w:r>
    </w:p>
    <w:p>
      <w:pPr>
        <w:rPr>
          <w:rFonts w:cs="Arial" w:hAnsi="Arial" w:eastAsia="Arial" w:ascii="Arial"/>
          <w:sz w:val="15"/>
          <w:szCs w:val="15"/>
        </w:rPr>
        <w:jc w:val="left"/>
        <w:spacing w:before="33"/>
        <w:ind w:left="140"/>
      </w:pPr>
      <w:r>
        <w:rPr>
          <w:rFonts w:cs="Arial" w:hAnsi="Arial" w:eastAsia="Arial" w:ascii="Arial"/>
          <w:spacing w:val="0"/>
          <w:w w:val="100"/>
          <w:sz w:val="15"/>
          <w:szCs w:val="15"/>
        </w:rPr>
        <w:t>B+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        </w:t>
      </w:r>
      <w:r>
        <w:rPr>
          <w:rFonts w:cs="Arial" w:hAnsi="Arial" w:eastAsia="Arial" w:ascii="Arial"/>
          <w:spacing w:val="22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:</w:t>
      </w:r>
      <w:r>
        <w:rPr>
          <w:rFonts w:cs="Arial" w:hAnsi="Arial" w:eastAsia="Arial" w:ascii="Arial"/>
          <w:spacing w:val="19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≥</w:t>
      </w:r>
      <w:r>
        <w:rPr>
          <w:rFonts w:cs="Arial" w:hAnsi="Arial" w:eastAsia="Arial" w:ascii="Arial"/>
          <w:spacing w:val="2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77.50</w:t>
      </w:r>
      <w:r>
        <w:rPr>
          <w:rFonts w:cs="Arial" w:hAnsi="Arial" w:eastAsia="Arial" w:ascii="Arial"/>
          <w:spacing w:val="14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&lt;</w:t>
      </w:r>
      <w:r>
        <w:rPr>
          <w:rFonts w:cs="Arial" w:hAnsi="Arial" w:eastAsia="Arial" w:ascii="Arial"/>
          <w:spacing w:val="3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4"/>
          <w:sz w:val="15"/>
          <w:szCs w:val="15"/>
        </w:rPr>
        <w:t>84.99</w:t>
      </w:r>
      <w:r>
        <w:rPr>
          <w:rFonts w:cs="Arial" w:hAnsi="Arial" w:eastAsia="Arial" w:ascii="Arial"/>
          <w:spacing w:val="0"/>
          <w:w w:val="100"/>
          <w:sz w:val="15"/>
          <w:szCs w:val="15"/>
        </w:rPr>
      </w:r>
    </w:p>
    <w:p>
      <w:pPr>
        <w:rPr>
          <w:rFonts w:cs="Arial" w:hAnsi="Arial" w:eastAsia="Arial" w:ascii="Arial"/>
          <w:sz w:val="15"/>
          <w:szCs w:val="15"/>
        </w:rPr>
        <w:jc w:val="left"/>
        <w:spacing w:before="33"/>
        <w:ind w:left="140"/>
      </w:pPr>
      <w:r>
        <w:rPr>
          <w:rFonts w:cs="Arial" w:hAnsi="Arial" w:eastAsia="Arial" w:ascii="Arial"/>
          <w:spacing w:val="0"/>
          <w:w w:val="100"/>
          <w:sz w:val="15"/>
          <w:szCs w:val="15"/>
        </w:rPr>
        <w:t>B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          </w:t>
      </w:r>
      <w:r>
        <w:rPr>
          <w:rFonts w:cs="Arial" w:hAnsi="Arial" w:eastAsia="Arial" w:ascii="Arial"/>
          <w:spacing w:val="21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:</w:t>
      </w:r>
      <w:r>
        <w:rPr>
          <w:rFonts w:cs="Arial" w:hAnsi="Arial" w:eastAsia="Arial" w:ascii="Arial"/>
          <w:spacing w:val="19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≥</w:t>
      </w:r>
      <w:r>
        <w:rPr>
          <w:rFonts w:cs="Arial" w:hAnsi="Arial" w:eastAsia="Arial" w:ascii="Arial"/>
          <w:spacing w:val="2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70.00</w:t>
      </w:r>
      <w:r>
        <w:rPr>
          <w:rFonts w:cs="Arial" w:hAnsi="Arial" w:eastAsia="Arial" w:ascii="Arial"/>
          <w:spacing w:val="14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&lt;</w:t>
      </w:r>
      <w:r>
        <w:rPr>
          <w:rFonts w:cs="Arial" w:hAnsi="Arial" w:eastAsia="Arial" w:ascii="Arial"/>
          <w:spacing w:val="3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4"/>
          <w:sz w:val="15"/>
          <w:szCs w:val="15"/>
        </w:rPr>
        <w:t>77.49</w:t>
      </w:r>
      <w:r>
        <w:rPr>
          <w:rFonts w:cs="Arial" w:hAnsi="Arial" w:eastAsia="Arial" w:ascii="Arial"/>
          <w:spacing w:val="0"/>
          <w:w w:val="100"/>
          <w:sz w:val="15"/>
          <w:szCs w:val="15"/>
        </w:rPr>
      </w:r>
    </w:p>
    <w:p>
      <w:pPr>
        <w:rPr>
          <w:rFonts w:cs="Arial" w:hAnsi="Arial" w:eastAsia="Arial" w:ascii="Arial"/>
          <w:sz w:val="15"/>
          <w:szCs w:val="15"/>
        </w:rPr>
        <w:jc w:val="left"/>
        <w:spacing w:before="33"/>
        <w:ind w:left="140"/>
      </w:pPr>
      <w:r>
        <w:rPr>
          <w:rFonts w:cs="Arial" w:hAnsi="Arial" w:eastAsia="Arial" w:ascii="Arial"/>
          <w:spacing w:val="0"/>
          <w:w w:val="100"/>
          <w:sz w:val="15"/>
          <w:szCs w:val="15"/>
        </w:rPr>
        <w:t>C+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        </w:t>
      </w:r>
      <w:r>
        <w:rPr>
          <w:rFonts w:cs="Arial" w:hAnsi="Arial" w:eastAsia="Arial" w:ascii="Arial"/>
          <w:spacing w:val="15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:</w:t>
      </w:r>
      <w:r>
        <w:rPr>
          <w:rFonts w:cs="Arial" w:hAnsi="Arial" w:eastAsia="Arial" w:ascii="Arial"/>
          <w:spacing w:val="19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≥</w:t>
      </w:r>
      <w:r>
        <w:rPr>
          <w:rFonts w:cs="Arial" w:hAnsi="Arial" w:eastAsia="Arial" w:ascii="Arial"/>
          <w:spacing w:val="2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62.50</w:t>
      </w:r>
      <w:r>
        <w:rPr>
          <w:rFonts w:cs="Arial" w:hAnsi="Arial" w:eastAsia="Arial" w:ascii="Arial"/>
          <w:spacing w:val="14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&lt;</w:t>
      </w:r>
      <w:r>
        <w:rPr>
          <w:rFonts w:cs="Arial" w:hAnsi="Arial" w:eastAsia="Arial" w:ascii="Arial"/>
          <w:spacing w:val="3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4"/>
          <w:sz w:val="15"/>
          <w:szCs w:val="15"/>
        </w:rPr>
        <w:t>69.99</w:t>
      </w:r>
      <w:r>
        <w:rPr>
          <w:rFonts w:cs="Arial" w:hAnsi="Arial" w:eastAsia="Arial" w:ascii="Arial"/>
          <w:spacing w:val="0"/>
          <w:w w:val="100"/>
          <w:sz w:val="15"/>
          <w:szCs w:val="15"/>
        </w:rPr>
      </w:r>
    </w:p>
    <w:p>
      <w:pPr>
        <w:rPr>
          <w:rFonts w:cs="Arial" w:hAnsi="Arial" w:eastAsia="Arial" w:ascii="Arial"/>
          <w:sz w:val="15"/>
          <w:szCs w:val="15"/>
        </w:rPr>
        <w:jc w:val="left"/>
        <w:spacing w:before="33"/>
        <w:ind w:left="140"/>
      </w:pPr>
      <w:r>
        <w:rPr>
          <w:rFonts w:cs="Arial" w:hAnsi="Arial" w:eastAsia="Arial" w:ascii="Arial"/>
          <w:spacing w:val="0"/>
          <w:w w:val="100"/>
          <w:sz w:val="15"/>
          <w:szCs w:val="15"/>
        </w:rPr>
        <w:t>C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          </w:t>
      </w:r>
      <w:r>
        <w:rPr>
          <w:rFonts w:cs="Arial" w:hAnsi="Arial" w:eastAsia="Arial" w:ascii="Arial"/>
          <w:spacing w:val="13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:</w:t>
      </w:r>
      <w:r>
        <w:rPr>
          <w:rFonts w:cs="Arial" w:hAnsi="Arial" w:eastAsia="Arial" w:ascii="Arial"/>
          <w:spacing w:val="19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≥</w:t>
      </w:r>
      <w:r>
        <w:rPr>
          <w:rFonts w:cs="Arial" w:hAnsi="Arial" w:eastAsia="Arial" w:ascii="Arial"/>
          <w:spacing w:val="2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55.00</w:t>
      </w:r>
      <w:r>
        <w:rPr>
          <w:rFonts w:cs="Arial" w:hAnsi="Arial" w:eastAsia="Arial" w:ascii="Arial"/>
          <w:spacing w:val="14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&lt;</w:t>
      </w:r>
      <w:r>
        <w:rPr>
          <w:rFonts w:cs="Arial" w:hAnsi="Arial" w:eastAsia="Arial" w:ascii="Arial"/>
          <w:spacing w:val="3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4"/>
          <w:sz w:val="15"/>
          <w:szCs w:val="15"/>
        </w:rPr>
        <w:t>62.49</w:t>
      </w:r>
      <w:r>
        <w:rPr>
          <w:rFonts w:cs="Arial" w:hAnsi="Arial" w:eastAsia="Arial" w:ascii="Arial"/>
          <w:spacing w:val="0"/>
          <w:w w:val="100"/>
          <w:sz w:val="15"/>
          <w:szCs w:val="15"/>
        </w:rPr>
      </w:r>
    </w:p>
    <w:p>
      <w:pPr>
        <w:rPr>
          <w:rFonts w:cs="Arial" w:hAnsi="Arial" w:eastAsia="Arial" w:ascii="Arial"/>
          <w:sz w:val="15"/>
          <w:szCs w:val="15"/>
        </w:rPr>
        <w:jc w:val="left"/>
        <w:spacing w:before="33"/>
        <w:ind w:left="140"/>
      </w:pPr>
      <w:r>
        <w:rPr>
          <w:rFonts w:cs="Arial" w:hAnsi="Arial" w:eastAsia="Arial" w:ascii="Arial"/>
          <w:spacing w:val="0"/>
          <w:w w:val="100"/>
          <w:sz w:val="15"/>
          <w:szCs w:val="15"/>
        </w:rPr>
        <w:t>D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          </w:t>
      </w:r>
      <w:r>
        <w:rPr>
          <w:rFonts w:cs="Arial" w:hAnsi="Arial" w:eastAsia="Arial" w:ascii="Arial"/>
          <w:spacing w:val="13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:</w:t>
      </w:r>
      <w:r>
        <w:rPr>
          <w:rFonts w:cs="Arial" w:hAnsi="Arial" w:eastAsia="Arial" w:ascii="Arial"/>
          <w:spacing w:val="19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≥</w:t>
      </w:r>
      <w:r>
        <w:rPr>
          <w:rFonts w:cs="Arial" w:hAnsi="Arial" w:eastAsia="Arial" w:ascii="Arial"/>
          <w:spacing w:val="2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45.00</w:t>
      </w:r>
      <w:r>
        <w:rPr>
          <w:rFonts w:cs="Arial" w:hAnsi="Arial" w:eastAsia="Arial" w:ascii="Arial"/>
          <w:spacing w:val="14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&lt;</w:t>
      </w:r>
      <w:r>
        <w:rPr>
          <w:rFonts w:cs="Arial" w:hAnsi="Arial" w:eastAsia="Arial" w:ascii="Arial"/>
          <w:spacing w:val="3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4"/>
          <w:sz w:val="15"/>
          <w:szCs w:val="15"/>
        </w:rPr>
        <w:t>54.99</w:t>
      </w:r>
      <w:r>
        <w:rPr>
          <w:rFonts w:cs="Arial" w:hAnsi="Arial" w:eastAsia="Arial" w:ascii="Arial"/>
          <w:spacing w:val="0"/>
          <w:w w:val="100"/>
          <w:sz w:val="15"/>
          <w:szCs w:val="15"/>
        </w:rPr>
      </w:r>
    </w:p>
    <w:p>
      <w:pPr>
        <w:rPr>
          <w:rFonts w:cs="Arial" w:hAnsi="Arial" w:eastAsia="Arial" w:ascii="Arial"/>
          <w:sz w:val="15"/>
          <w:szCs w:val="15"/>
        </w:rPr>
        <w:jc w:val="left"/>
        <w:spacing w:before="33"/>
        <w:ind w:left="140"/>
      </w:pPr>
      <w:r>
        <w:rPr>
          <w:rFonts w:cs="Arial" w:hAnsi="Arial" w:eastAsia="Arial" w:ascii="Arial"/>
          <w:spacing w:val="0"/>
          <w:w w:val="100"/>
          <w:sz w:val="15"/>
          <w:szCs w:val="15"/>
        </w:rPr>
        <w:t>E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          </w:t>
      </w:r>
      <w:r>
        <w:rPr>
          <w:rFonts w:cs="Arial" w:hAnsi="Arial" w:eastAsia="Arial" w:ascii="Arial"/>
          <w:spacing w:val="21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:</w:t>
      </w:r>
      <w:r>
        <w:rPr>
          <w:rFonts w:cs="Arial" w:hAnsi="Arial" w:eastAsia="Arial" w:ascii="Arial"/>
          <w:spacing w:val="19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≥</w:t>
      </w:r>
      <w:r>
        <w:rPr>
          <w:rFonts w:cs="Arial" w:hAnsi="Arial" w:eastAsia="Arial" w:ascii="Arial"/>
          <w:spacing w:val="2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0.01</w:t>
      </w:r>
      <w:r>
        <w:rPr>
          <w:rFonts w:cs="Arial" w:hAnsi="Arial" w:eastAsia="Arial" w:ascii="Arial"/>
          <w:spacing w:val="11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&lt;</w:t>
      </w:r>
      <w:r>
        <w:rPr>
          <w:rFonts w:cs="Arial" w:hAnsi="Arial" w:eastAsia="Arial" w:ascii="Arial"/>
          <w:spacing w:val="3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4"/>
          <w:sz w:val="15"/>
          <w:szCs w:val="15"/>
        </w:rPr>
        <w:t>44.99</w:t>
      </w:r>
      <w:r>
        <w:rPr>
          <w:rFonts w:cs="Arial" w:hAnsi="Arial" w:eastAsia="Arial" w:ascii="Arial"/>
          <w:spacing w:val="0"/>
          <w:w w:val="100"/>
          <w:sz w:val="15"/>
          <w:szCs w:val="15"/>
        </w:rPr>
      </w:r>
    </w:p>
    <w:p>
      <w:pPr>
        <w:rPr>
          <w:rFonts w:cs="Arial" w:hAnsi="Arial" w:eastAsia="Arial" w:ascii="Arial"/>
          <w:sz w:val="15"/>
          <w:szCs w:val="15"/>
        </w:rPr>
        <w:jc w:val="left"/>
        <w:spacing w:before="33" w:lineRule="exact" w:line="140"/>
        <w:ind w:left="140"/>
      </w:pPr>
      <w:r>
        <w:rPr>
          <w:rFonts w:cs="Arial" w:hAnsi="Arial" w:eastAsia="Arial" w:ascii="Arial"/>
          <w:spacing w:val="0"/>
          <w:w w:val="100"/>
          <w:sz w:val="15"/>
          <w:szCs w:val="15"/>
        </w:rPr>
        <w:t>-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           </w:t>
      </w:r>
      <w:r>
        <w:rPr>
          <w:rFonts w:cs="Arial" w:hAnsi="Arial" w:eastAsia="Arial" w:ascii="Arial"/>
          <w:spacing w:val="26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:</w:t>
      </w:r>
      <w:r>
        <w:rPr>
          <w:rFonts w:cs="Arial" w:hAnsi="Arial" w:eastAsia="Arial" w:ascii="Arial"/>
          <w:spacing w:val="19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≥</w:t>
      </w:r>
      <w:r>
        <w:rPr>
          <w:rFonts w:cs="Arial" w:hAnsi="Arial" w:eastAsia="Arial" w:ascii="Arial"/>
          <w:spacing w:val="2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0.00</w:t>
      </w:r>
      <w:r>
        <w:rPr>
          <w:rFonts w:cs="Arial" w:hAnsi="Arial" w:eastAsia="Arial" w:ascii="Arial"/>
          <w:spacing w:val="11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&lt;</w:t>
      </w:r>
      <w:r>
        <w:rPr>
          <w:rFonts w:cs="Arial" w:hAnsi="Arial" w:eastAsia="Arial" w:ascii="Arial"/>
          <w:spacing w:val="3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4"/>
          <w:sz w:val="15"/>
          <w:szCs w:val="15"/>
        </w:rPr>
        <w:t>0.00</w:t>
      </w:r>
      <w:r>
        <w:rPr>
          <w:rFonts w:cs="Arial" w:hAnsi="Arial" w:eastAsia="Arial" w:ascii="Arial"/>
          <w:spacing w:val="0"/>
          <w:w w:val="100"/>
          <w:sz w:val="15"/>
          <w:szCs w:val="15"/>
        </w:rPr>
      </w:r>
    </w:p>
    <w:p>
      <w:pPr>
        <w:rPr>
          <w:rFonts w:cs="Arial" w:hAnsi="Arial" w:eastAsia="Arial" w:ascii="Arial"/>
          <w:sz w:val="15"/>
          <w:szCs w:val="15"/>
        </w:rPr>
        <w:jc w:val="left"/>
        <w:spacing w:before="90"/>
        <w:sectPr>
          <w:type w:val="continuous"/>
          <w:pgSz w:w="11920" w:h="16840"/>
          <w:pgMar w:top="2060" w:bottom="280" w:left="1300" w:right="1300"/>
          <w:cols w:num="2" w:equalWidth="off">
            <w:col w:w="1906" w:space="3805"/>
            <w:col w:w="3609"/>
          </w:cols>
        </w:sectPr>
      </w:pPr>
      <w:r>
        <w:br w:type="column"/>
      </w:r>
      <w:r>
        <w:rPr>
          <w:rFonts w:cs="Arial" w:hAnsi="Arial" w:eastAsia="Arial" w:ascii="Arial"/>
          <w:spacing w:val="-5"/>
          <w:w w:val="100"/>
          <w:sz w:val="15"/>
          <w:szCs w:val="15"/>
        </w:rPr>
        <w:t>W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akil</w:t>
      </w:r>
      <w:r>
        <w:rPr>
          <w:rFonts w:cs="Arial" w:hAnsi="Arial" w:eastAsia="Arial" w:ascii="Arial"/>
          <w:spacing w:val="14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Dekan</w:t>
      </w:r>
      <w:r>
        <w:rPr>
          <w:rFonts w:cs="Arial" w:hAnsi="Arial" w:eastAsia="Arial" w:ascii="Arial"/>
          <w:spacing w:val="16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Bidang</w:t>
      </w:r>
      <w:r>
        <w:rPr>
          <w:rFonts w:cs="Arial" w:hAnsi="Arial" w:eastAsia="Arial" w:ascii="Arial"/>
          <w:spacing w:val="18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4"/>
          <w:sz w:val="15"/>
          <w:szCs w:val="15"/>
        </w:rPr>
        <w:t>Akademik</w:t>
      </w:r>
      <w:r>
        <w:rPr>
          <w:rFonts w:cs="Arial" w:hAnsi="Arial" w:eastAsia="Arial" w:ascii="Arial"/>
          <w:spacing w:val="0"/>
          <w:w w:val="100"/>
          <w:sz w:val="15"/>
          <w:szCs w:val="15"/>
        </w:rPr>
      </w:r>
    </w:p>
    <w:p>
      <w:pPr>
        <w:rPr>
          <w:sz w:val="10"/>
          <w:szCs w:val="10"/>
        </w:rPr>
        <w:jc w:val="left"/>
        <w:spacing w:before="10" w:lineRule="exact" w:line="100"/>
      </w:pPr>
      <w:r>
        <w:rPr>
          <w:sz w:val="10"/>
          <w:szCs w:val="10"/>
        </w:rPr>
      </w:r>
    </w:p>
    <w:p>
      <w:pPr>
        <w:rPr>
          <w:rFonts w:cs="Arial" w:hAnsi="Arial" w:eastAsia="Arial" w:ascii="Arial"/>
          <w:sz w:val="15"/>
          <w:szCs w:val="15"/>
        </w:rPr>
        <w:jc w:val="left"/>
        <w:spacing w:lineRule="auto" w:line="167"/>
        <w:ind w:left="6102" w:right="1196" w:hanging="5986"/>
      </w:pPr>
      <w:r>
        <w:rPr>
          <w:rFonts w:cs="Arial" w:hAnsi="Arial" w:eastAsia="Arial" w:ascii="Arial"/>
          <w:spacing w:val="0"/>
          <w:w w:val="100"/>
          <w:sz w:val="15"/>
          <w:szCs w:val="15"/>
        </w:rPr>
        <w:t>*</w:t>
      </w:r>
      <w:r>
        <w:rPr>
          <w:rFonts w:cs="Arial" w:hAnsi="Arial" w:eastAsia="Arial" w:ascii="Arial"/>
          <w:spacing w:val="1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Beri</w:t>
      </w:r>
      <w:r>
        <w:rPr>
          <w:rFonts w:cs="Arial" w:hAnsi="Arial" w:eastAsia="Arial" w:ascii="Arial"/>
          <w:spacing w:val="10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tanda</w:t>
      </w:r>
      <w:r>
        <w:rPr>
          <w:rFonts w:cs="Arial" w:hAnsi="Arial" w:eastAsia="Arial" w:ascii="Arial"/>
          <w:spacing w:val="15"/>
          <w:w w:val="100"/>
          <w:sz w:val="15"/>
          <w:szCs w:val="15"/>
        </w:rPr>
        <w:t> </w:t>
      </w:r>
      <w:r>
        <w:rPr>
          <w:rFonts w:cs="Arial" w:hAnsi="Arial" w:eastAsia="Arial" w:ascii="Arial"/>
          <w:b/>
          <w:spacing w:val="0"/>
          <w:w w:val="100"/>
          <w:sz w:val="15"/>
          <w:szCs w:val="15"/>
        </w:rPr>
        <w:t>X</w:t>
      </w:r>
      <w:r>
        <w:rPr>
          <w:rFonts w:cs="Arial" w:hAnsi="Arial" w:eastAsia="Arial" w:ascii="Arial"/>
          <w:b/>
          <w:spacing w:val="3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bagi</w:t>
      </w:r>
      <w:r>
        <w:rPr>
          <w:rFonts w:cs="Arial" w:hAnsi="Arial" w:eastAsia="Arial" w:ascii="Arial"/>
          <w:spacing w:val="10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peserta</w:t>
      </w:r>
      <w:r>
        <w:rPr>
          <w:rFonts w:cs="Arial" w:hAnsi="Arial" w:eastAsia="Arial" w:ascii="Arial"/>
          <w:spacing w:val="19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yang</w:t>
      </w:r>
      <w:r>
        <w:rPr>
          <w:rFonts w:cs="Arial" w:hAnsi="Arial" w:eastAsia="Arial" w:ascii="Arial"/>
          <w:spacing w:val="12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tidak</w:t>
      </w:r>
      <w:r>
        <w:rPr>
          <w:rFonts w:cs="Arial" w:hAnsi="Arial" w:eastAsia="Arial" w:ascii="Arial"/>
          <w:spacing w:val="12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hadir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                                                         </w:t>
      </w:r>
      <w:r>
        <w:rPr>
          <w:rFonts w:cs="Arial" w:hAnsi="Arial" w:eastAsia="Arial" w:ascii="Arial"/>
          <w:spacing w:val="13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13"/>
          <w:w w:val="100"/>
          <w:position w:val="9"/>
          <w:sz w:val="15"/>
          <w:szCs w:val="15"/>
        </w:rPr>
      </w:r>
      <w:r>
        <w:rPr>
          <w:rFonts w:cs="Arial" w:hAnsi="Arial" w:eastAsia="Arial" w:ascii="Arial"/>
          <w:spacing w:val="0"/>
          <w:w w:val="100"/>
          <w:position w:val="9"/>
          <w:sz w:val="15"/>
          <w:szCs w:val="15"/>
          <w:u w:val="single" w:color="000000"/>
        </w:rPr>
        <w:t>BE</w:t>
      </w:r>
      <w:r>
        <w:rPr>
          <w:rFonts w:cs="Arial" w:hAnsi="Arial" w:eastAsia="Arial" w:ascii="Arial"/>
          <w:spacing w:val="0"/>
          <w:w w:val="100"/>
          <w:position w:val="9"/>
          <w:sz w:val="15"/>
          <w:szCs w:val="15"/>
          <w:u w:val="single" w:color="000000"/>
        </w:rPr>
      </w:r>
      <w:r>
        <w:rPr>
          <w:rFonts w:cs="Arial" w:hAnsi="Arial" w:eastAsia="Arial" w:ascii="Arial"/>
          <w:spacing w:val="0"/>
          <w:w w:val="100"/>
          <w:position w:val="9"/>
          <w:sz w:val="15"/>
          <w:szCs w:val="15"/>
          <w:u w:val="single" w:color="000000"/>
        </w:rPr>
        <w:t>BY</w:t>
      </w:r>
      <w:r>
        <w:rPr>
          <w:rFonts w:cs="Arial" w:hAnsi="Arial" w:eastAsia="Arial" w:ascii="Arial"/>
          <w:spacing w:val="0"/>
          <w:w w:val="100"/>
          <w:position w:val="9"/>
          <w:sz w:val="15"/>
          <w:szCs w:val="15"/>
          <w:u w:val="single" w:color="000000"/>
        </w:rPr>
      </w:r>
      <w:r>
        <w:rPr>
          <w:rFonts w:cs="Arial" w:hAnsi="Arial" w:eastAsia="Arial" w:ascii="Arial"/>
          <w:spacing w:val="-81"/>
          <w:w w:val="100"/>
          <w:position w:val="9"/>
          <w:sz w:val="15"/>
          <w:szCs w:val="15"/>
          <w:u w:val="single" w:color="000000"/>
        </w:rPr>
        <w:t> </w:t>
      </w:r>
      <w:r>
        <w:rPr>
          <w:rFonts w:cs="Arial" w:hAnsi="Arial" w:eastAsia="Arial" w:ascii="Arial"/>
          <w:spacing w:val="-81"/>
          <w:w w:val="100"/>
          <w:position w:val="9"/>
          <w:sz w:val="15"/>
          <w:szCs w:val="15"/>
          <w:u w:val="single" w:color="000000"/>
        </w:rPr>
      </w:r>
      <w:r>
        <w:rPr>
          <w:rFonts w:cs="Arial" w:hAnsi="Arial" w:eastAsia="Arial" w:ascii="Arial"/>
          <w:spacing w:val="0"/>
          <w:w w:val="100"/>
          <w:position w:val="9"/>
          <w:sz w:val="15"/>
          <w:szCs w:val="15"/>
          <w:u w:val="single" w:color="000000"/>
        </w:rPr>
        <w:t>MAS</w:t>
      </w:r>
      <w:r>
        <w:rPr>
          <w:rFonts w:cs="Arial" w:hAnsi="Arial" w:eastAsia="Arial" w:ascii="Arial"/>
          <w:spacing w:val="0"/>
          <w:w w:val="100"/>
          <w:position w:val="9"/>
          <w:sz w:val="15"/>
          <w:szCs w:val="15"/>
          <w:u w:val="single" w:color="000000"/>
        </w:rPr>
      </w:r>
      <w:r>
        <w:rPr>
          <w:rFonts w:cs="Arial" w:hAnsi="Arial" w:eastAsia="Arial" w:ascii="Arial"/>
          <w:spacing w:val="0"/>
          <w:w w:val="100"/>
          <w:position w:val="9"/>
          <w:sz w:val="15"/>
          <w:szCs w:val="15"/>
          <w:u w:val="single" w:color="000000"/>
        </w:rPr>
        <w:t>IT</w:t>
      </w:r>
      <w:r>
        <w:rPr>
          <w:rFonts w:cs="Arial" w:hAnsi="Arial" w:eastAsia="Arial" w:ascii="Arial"/>
          <w:spacing w:val="0"/>
          <w:w w:val="100"/>
          <w:position w:val="9"/>
          <w:sz w:val="15"/>
          <w:szCs w:val="15"/>
          <w:u w:val="single" w:color="000000"/>
        </w:rPr>
      </w:r>
      <w:r>
        <w:rPr>
          <w:rFonts w:cs="Arial" w:hAnsi="Arial" w:eastAsia="Arial" w:ascii="Arial"/>
          <w:spacing w:val="0"/>
          <w:w w:val="100"/>
          <w:position w:val="9"/>
          <w:sz w:val="15"/>
          <w:szCs w:val="15"/>
          <w:u w:val="single" w:color="000000"/>
        </w:rPr>
        <w:t>HO</w:t>
      </w:r>
      <w:r>
        <w:rPr>
          <w:rFonts w:cs="Arial" w:hAnsi="Arial" w:eastAsia="Arial" w:ascii="Arial"/>
          <w:spacing w:val="-14"/>
          <w:w w:val="100"/>
          <w:position w:val="9"/>
          <w:sz w:val="15"/>
          <w:szCs w:val="15"/>
          <w:u w:val="single" w:color="000000"/>
        </w:rPr>
        <w:t> </w:t>
      </w:r>
      <w:r>
        <w:rPr>
          <w:rFonts w:cs="Arial" w:hAnsi="Arial" w:eastAsia="Arial" w:ascii="Arial"/>
          <w:spacing w:val="0"/>
          <w:w w:val="100"/>
          <w:position w:val="9"/>
          <w:sz w:val="15"/>
          <w:szCs w:val="15"/>
          <w:u w:val="single" w:color="000000"/>
        </w:rPr>
        <w:t>B</w:t>
      </w:r>
      <w:r>
        <w:rPr>
          <w:rFonts w:cs="Arial" w:hAnsi="Arial" w:eastAsia="Arial" w:ascii="Arial"/>
          <w:spacing w:val="-11"/>
          <w:w w:val="100"/>
          <w:position w:val="9"/>
          <w:sz w:val="15"/>
          <w:szCs w:val="15"/>
          <w:u w:val="single" w:color="000000"/>
        </w:rPr>
        <w:t>A</w:t>
      </w:r>
      <w:r>
        <w:rPr>
          <w:rFonts w:cs="Arial" w:hAnsi="Arial" w:eastAsia="Arial" w:ascii="Arial"/>
          <w:spacing w:val="-11"/>
          <w:w w:val="100"/>
          <w:position w:val="9"/>
          <w:sz w:val="15"/>
          <w:szCs w:val="15"/>
          <w:u w:val="single" w:color="000000"/>
        </w:rPr>
      </w:r>
      <w:r>
        <w:rPr>
          <w:rFonts w:cs="Arial" w:hAnsi="Arial" w:eastAsia="Arial" w:ascii="Arial"/>
          <w:spacing w:val="0"/>
          <w:w w:val="100"/>
          <w:position w:val="9"/>
          <w:sz w:val="15"/>
          <w:szCs w:val="15"/>
          <w:u w:val="single" w:color="000000"/>
        </w:rPr>
        <w:t>TU</w:t>
      </w:r>
      <w:r>
        <w:rPr>
          <w:rFonts w:cs="Arial" w:hAnsi="Arial" w:eastAsia="Arial" w:ascii="Arial"/>
          <w:spacing w:val="0"/>
          <w:w w:val="100"/>
          <w:position w:val="9"/>
          <w:sz w:val="15"/>
          <w:szCs w:val="15"/>
          <w:u w:val="single" w:color="000000"/>
        </w:rPr>
      </w:r>
      <w:r>
        <w:rPr>
          <w:rFonts w:cs="Arial" w:hAnsi="Arial" w:eastAsia="Arial" w:ascii="Arial"/>
          <w:spacing w:val="0"/>
          <w:w w:val="100"/>
          <w:position w:val="9"/>
          <w:sz w:val="15"/>
          <w:szCs w:val="15"/>
          <w:u w:val="single" w:color="000000"/>
        </w:rPr>
        <w:t>B</w:t>
      </w:r>
      <w:r>
        <w:rPr>
          <w:rFonts w:cs="Arial" w:hAnsi="Arial" w:eastAsia="Arial" w:ascii="Arial"/>
          <w:spacing w:val="0"/>
          <w:w w:val="100"/>
          <w:position w:val="9"/>
          <w:sz w:val="15"/>
          <w:szCs w:val="15"/>
          <w:u w:val="single" w:color="000000"/>
        </w:rPr>
      </w:r>
      <w:r>
        <w:rPr>
          <w:rFonts w:cs="Arial" w:hAnsi="Arial" w:eastAsia="Arial" w:ascii="Arial"/>
          <w:spacing w:val="0"/>
          <w:w w:val="100"/>
          <w:position w:val="9"/>
          <w:sz w:val="15"/>
          <w:szCs w:val="15"/>
          <w:u w:val="single" w:color="000000"/>
        </w:rPr>
        <w:t>ARA</w:t>
      </w:r>
      <w:r>
        <w:rPr>
          <w:rFonts w:cs="Arial" w:hAnsi="Arial" w:eastAsia="Arial" w:ascii="Arial"/>
          <w:spacing w:val="0"/>
          <w:w w:val="100"/>
          <w:position w:val="9"/>
          <w:sz w:val="15"/>
          <w:szCs w:val="15"/>
          <w:u w:val="single" w:color="000000"/>
        </w:rPr>
      </w:r>
      <w:r>
        <w:rPr>
          <w:rFonts w:cs="Arial" w:hAnsi="Arial" w:eastAsia="Arial" w:ascii="Arial"/>
          <w:spacing w:val="0"/>
          <w:w w:val="100"/>
          <w:position w:val="9"/>
          <w:sz w:val="15"/>
          <w:szCs w:val="15"/>
        </w:rPr>
      </w:r>
      <w:r>
        <w:rPr>
          <w:rFonts w:cs="Arial" w:hAnsi="Arial" w:eastAsia="Arial" w:ascii="Arial"/>
          <w:spacing w:val="0"/>
          <w:w w:val="100"/>
          <w:position w:val="9"/>
          <w:sz w:val="15"/>
          <w:szCs w:val="15"/>
        </w:rPr>
        <w:t>,</w:t>
      </w:r>
      <w:r>
        <w:rPr>
          <w:rFonts w:cs="Arial" w:hAnsi="Arial" w:eastAsia="Arial" w:ascii="Arial"/>
          <w:spacing w:val="33"/>
          <w:w w:val="100"/>
          <w:position w:val="9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4"/>
          <w:position w:val="9"/>
          <w:sz w:val="15"/>
          <w:szCs w:val="15"/>
          <w:u w:val="single" w:color="000000"/>
        </w:rPr>
        <w:t>S</w:t>
      </w:r>
      <w:r>
        <w:rPr>
          <w:rFonts w:cs="Arial" w:hAnsi="Arial" w:eastAsia="Arial" w:ascii="Arial"/>
          <w:spacing w:val="0"/>
          <w:w w:val="104"/>
          <w:position w:val="9"/>
          <w:sz w:val="15"/>
          <w:szCs w:val="15"/>
          <w:u w:val="single" w:color="000000"/>
        </w:rPr>
      </w:r>
      <w:r>
        <w:rPr>
          <w:rFonts w:cs="Arial" w:hAnsi="Arial" w:eastAsia="Arial" w:ascii="Arial"/>
          <w:spacing w:val="0"/>
          <w:w w:val="104"/>
          <w:position w:val="9"/>
          <w:sz w:val="15"/>
          <w:szCs w:val="15"/>
          <w:u w:val="single" w:color="000000"/>
        </w:rPr>
        <w:t>.So</w:t>
      </w:r>
      <w:r>
        <w:rPr>
          <w:rFonts w:cs="Arial" w:hAnsi="Arial" w:eastAsia="Arial" w:ascii="Arial"/>
          <w:spacing w:val="0"/>
          <w:w w:val="104"/>
          <w:position w:val="9"/>
          <w:sz w:val="15"/>
          <w:szCs w:val="15"/>
          <w:u w:val="single" w:color="000000"/>
        </w:rPr>
      </w:r>
      <w:r>
        <w:rPr>
          <w:rFonts w:cs="Arial" w:hAnsi="Arial" w:eastAsia="Arial" w:ascii="Arial"/>
          <w:spacing w:val="0"/>
          <w:w w:val="104"/>
          <w:position w:val="9"/>
          <w:sz w:val="15"/>
          <w:szCs w:val="15"/>
          <w:u w:val="single" w:color="000000"/>
        </w:rPr>
        <w:t>s</w:t>
      </w:r>
      <w:r>
        <w:rPr>
          <w:rFonts w:cs="Arial" w:hAnsi="Arial" w:eastAsia="Arial" w:ascii="Arial"/>
          <w:spacing w:val="0"/>
          <w:w w:val="104"/>
          <w:position w:val="9"/>
          <w:sz w:val="15"/>
          <w:szCs w:val="15"/>
          <w:u w:val="single" w:color="000000"/>
        </w:rPr>
      </w:r>
      <w:r>
        <w:rPr>
          <w:rFonts w:cs="Arial" w:hAnsi="Arial" w:eastAsia="Arial" w:ascii="Arial"/>
          <w:spacing w:val="0"/>
          <w:w w:val="104"/>
          <w:position w:val="9"/>
          <w:sz w:val="15"/>
          <w:szCs w:val="15"/>
        </w:rPr>
      </w:r>
      <w:r>
        <w:rPr>
          <w:rFonts w:cs="Arial" w:hAnsi="Arial" w:eastAsia="Arial" w:ascii="Arial"/>
          <w:spacing w:val="0"/>
          <w:w w:val="104"/>
          <w:position w:val="9"/>
          <w:sz w:val="15"/>
          <w:szCs w:val="15"/>
        </w:rPr>
        <w:t>,</w:t>
      </w:r>
      <w:r>
        <w:rPr>
          <w:rFonts w:cs="Arial" w:hAnsi="Arial" w:eastAsia="Arial" w:ascii="Arial"/>
          <w:spacing w:val="-1"/>
          <w:w w:val="100"/>
          <w:position w:val="9"/>
          <w:sz w:val="15"/>
          <w:szCs w:val="15"/>
        </w:rPr>
        <w:t> </w:t>
      </w:r>
      <w:r>
        <w:rPr>
          <w:rFonts w:cs="Arial" w:hAnsi="Arial" w:eastAsia="Arial" w:ascii="Arial"/>
          <w:spacing w:val="-1"/>
          <w:w w:val="104"/>
          <w:position w:val="9"/>
          <w:sz w:val="15"/>
          <w:szCs w:val="15"/>
        </w:rPr>
      </w:r>
      <w:r>
        <w:rPr>
          <w:rFonts w:cs="Arial" w:hAnsi="Arial" w:eastAsia="Arial" w:ascii="Arial"/>
          <w:spacing w:val="0"/>
          <w:w w:val="100"/>
          <w:position w:val="9"/>
          <w:sz w:val="15"/>
          <w:szCs w:val="15"/>
          <w:u w:val="single" w:color="000000"/>
        </w:rPr>
        <w:t>MAP</w:t>
      </w:r>
      <w:r>
        <w:rPr>
          <w:rFonts w:cs="Arial" w:hAnsi="Arial" w:eastAsia="Arial" w:ascii="Arial"/>
          <w:spacing w:val="0"/>
          <w:w w:val="100"/>
          <w:position w:val="9"/>
          <w:sz w:val="15"/>
          <w:szCs w:val="15"/>
        </w:rPr>
      </w:r>
      <w:r>
        <w:rPr>
          <w:rFonts w:cs="Arial" w:hAnsi="Arial" w:eastAsia="Arial" w:ascii="Arial"/>
          <w:spacing w:val="15"/>
          <w:w w:val="100"/>
          <w:position w:val="9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4"/>
          <w:position w:val="0"/>
          <w:sz w:val="15"/>
          <w:szCs w:val="15"/>
        </w:rPr>
        <w:t>NIDN.0722108602</w:t>
      </w:r>
      <w:r>
        <w:rPr>
          <w:rFonts w:cs="Arial" w:hAnsi="Arial" w:eastAsia="Arial" w:ascii="Arial"/>
          <w:spacing w:val="0"/>
          <w:w w:val="100"/>
          <w:position w:val="0"/>
          <w:sz w:val="15"/>
          <w:szCs w:val="15"/>
        </w:rPr>
      </w:r>
    </w:p>
    <w:sectPr>
      <w:type w:val="continuous"/>
      <w:pgSz w:w="11920" w:h="16840"/>
      <w:pgMar w:top="2060" w:bottom="280" w:left="1300" w:right="1300"/>
    </w:sectPr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rPr>
        <w:sz w:val="20"/>
        <w:szCs w:val="20"/>
      </w:rPr>
      <w:jc w:val="left"/>
      <w:spacing w:lineRule="exact" w:line="200"/>
    </w:pPr>
    <w:r>
      <w:pict>
        <v:shape type="#_x0000_t202" style="position:absolute;margin-left:69.7895pt;margin-top:694.103pt;width:85.3466pt;height:9.29pt;mso-position-horizontal-relative:page;mso-position-vertical-relative:page;z-index:-1623" filled="f" stroked="f">
          <v:textbox inset="0,0,0,0">
            <w:txbxContent>
              <w:p>
                <w:pPr>
                  <w:rPr>
                    <w:rFonts w:cs="Arial" w:hAnsi="Arial" w:eastAsia="Arial" w:ascii="Arial"/>
                    <w:sz w:val="15"/>
                    <w:szCs w:val="15"/>
                  </w:rPr>
                  <w:jc w:val="left"/>
                  <w:spacing w:before="7"/>
                  <w:ind w:left="20" w:right="-22"/>
                </w:pPr>
                <w:r>
                  <w:rPr>
                    <w:rFonts w:cs="Arial" w:hAnsi="Arial" w:eastAsia="Arial" w:ascii="Arial"/>
                    <w:b/>
                    <w:w w:val="104"/>
                    <w:sz w:val="15"/>
                    <w:szCs w:val="15"/>
                  </w:rPr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5"/>
                    <w:szCs w:val="15"/>
                    <w:u w:val="single" w:color="000000"/>
                  </w:rPr>
                  <w:t>Kis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5"/>
                    <w:szCs w:val="15"/>
                    <w:u w:val="single" w:color="000000"/>
                  </w:rPr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5"/>
                    <w:szCs w:val="15"/>
                    <w:u w:val="single" w:color="000000"/>
                  </w:rPr>
                  <w:t>ara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5"/>
                    <w:szCs w:val="15"/>
                    <w:u w:val="single" w:color="000000"/>
                  </w:rPr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5"/>
                    <w:szCs w:val="15"/>
                    <w:u w:val="single" w:color="000000"/>
                  </w:rPr>
                  <w:t>n</w:t>
                </w:r>
                <w:r>
                  <w:rPr>
                    <w:rFonts w:cs="Times New Roman" w:hAnsi="Times New Roman" w:eastAsia="Times New Roman" w:ascii="Times New Roman"/>
                    <w:spacing w:val="27"/>
                    <w:w w:val="100"/>
                    <w:sz w:val="15"/>
                    <w:szCs w:val="15"/>
                    <w:u w:val="single" w:color="000000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4"/>
                    <w:sz w:val="15"/>
                    <w:szCs w:val="15"/>
                    <w:u w:val="single" w:color="000000"/>
                  </w:rPr>
                  <w:t>Pe</w:t>
                </w:r>
                <w:r>
                  <w:rPr>
                    <w:rFonts w:cs="Arial" w:hAnsi="Arial" w:eastAsia="Arial" w:ascii="Arial"/>
                    <w:b/>
                    <w:spacing w:val="0"/>
                    <w:w w:val="104"/>
                    <w:sz w:val="15"/>
                    <w:szCs w:val="15"/>
                    <w:u w:val="single" w:color="000000"/>
                  </w:rPr>
                </w:r>
                <w:r>
                  <w:rPr>
                    <w:rFonts w:cs="Arial" w:hAnsi="Arial" w:eastAsia="Arial" w:ascii="Arial"/>
                    <w:b/>
                    <w:spacing w:val="0"/>
                    <w:w w:val="104"/>
                    <w:sz w:val="15"/>
                    <w:szCs w:val="15"/>
                    <w:u w:val="single" w:color="000000"/>
                  </w:rPr>
                  <w:t>n</w:t>
                </w:r>
                <w:r>
                  <w:rPr>
                    <w:rFonts w:cs="Arial" w:hAnsi="Arial" w:eastAsia="Arial" w:ascii="Arial"/>
                    <w:b/>
                    <w:spacing w:val="0"/>
                    <w:w w:val="104"/>
                    <w:sz w:val="15"/>
                    <w:szCs w:val="15"/>
                    <w:u w:val="single" w:color="000000"/>
                  </w:rPr>
                </w:r>
                <w:r>
                  <w:rPr>
                    <w:rFonts w:cs="Arial" w:hAnsi="Arial" w:eastAsia="Arial" w:ascii="Arial"/>
                    <w:b/>
                    <w:spacing w:val="0"/>
                    <w:w w:val="104"/>
                    <w:sz w:val="15"/>
                    <w:szCs w:val="15"/>
                    <w:u w:val="single" w:color="000000"/>
                  </w:rPr>
                  <w:t>e</w:t>
                </w:r>
                <w:r>
                  <w:rPr>
                    <w:rFonts w:cs="Arial" w:hAnsi="Arial" w:eastAsia="Arial" w:ascii="Arial"/>
                    <w:b/>
                    <w:spacing w:val="0"/>
                    <w:w w:val="104"/>
                    <w:sz w:val="15"/>
                    <w:szCs w:val="15"/>
                    <w:u w:val="single" w:color="000000"/>
                  </w:rPr>
                </w:r>
                <w:r>
                  <w:rPr>
                    <w:rFonts w:cs="Arial" w:hAnsi="Arial" w:eastAsia="Arial" w:ascii="Arial"/>
                    <w:b/>
                    <w:spacing w:val="0"/>
                    <w:w w:val="104"/>
                    <w:sz w:val="15"/>
                    <w:szCs w:val="15"/>
                    <w:u w:val="single" w:color="000000"/>
                  </w:rPr>
                  <w:t>nt</w:t>
                </w:r>
                <w:r>
                  <w:rPr>
                    <w:rFonts w:cs="Arial" w:hAnsi="Arial" w:eastAsia="Arial" w:ascii="Arial"/>
                    <w:b/>
                    <w:spacing w:val="0"/>
                    <w:w w:val="104"/>
                    <w:sz w:val="15"/>
                    <w:szCs w:val="15"/>
                    <w:u w:val="single" w:color="000000"/>
                  </w:rPr>
                </w:r>
                <w:r>
                  <w:rPr>
                    <w:rFonts w:cs="Arial" w:hAnsi="Arial" w:eastAsia="Arial" w:ascii="Arial"/>
                    <w:b/>
                    <w:spacing w:val="0"/>
                    <w:w w:val="104"/>
                    <w:sz w:val="15"/>
                    <w:szCs w:val="15"/>
                    <w:u w:val="single" w:color="000000"/>
                  </w:rPr>
                  <w:t>ua</w:t>
                </w:r>
                <w:r>
                  <w:rPr>
                    <w:rFonts w:cs="Arial" w:hAnsi="Arial" w:eastAsia="Arial" w:ascii="Arial"/>
                    <w:b/>
                    <w:spacing w:val="0"/>
                    <w:w w:val="104"/>
                    <w:sz w:val="15"/>
                    <w:szCs w:val="15"/>
                    <w:u w:val="single" w:color="000000"/>
                  </w:rPr>
                </w:r>
                <w:r>
                  <w:rPr>
                    <w:rFonts w:cs="Arial" w:hAnsi="Arial" w:eastAsia="Arial" w:ascii="Arial"/>
                    <w:b/>
                    <w:spacing w:val="0"/>
                    <w:w w:val="104"/>
                    <w:sz w:val="15"/>
                    <w:szCs w:val="15"/>
                    <w:u w:val="single" w:color="000000"/>
                  </w:rPr>
                  <w:t>n</w:t>
                </w:r>
                <w:r>
                  <w:rPr>
                    <w:rFonts w:cs="Arial" w:hAnsi="Arial" w:eastAsia="Arial" w:ascii="Arial"/>
                    <w:b/>
                    <w:spacing w:val="0"/>
                    <w:w w:val="104"/>
                    <w:sz w:val="15"/>
                    <w:szCs w:val="15"/>
                    <w:u w:val="single" w:color="000000"/>
                  </w:rPr>
                </w:r>
                <w:r>
                  <w:rPr>
                    <w:rFonts w:cs="Arial" w:hAnsi="Arial" w:eastAsia="Arial" w:ascii="Arial"/>
                    <w:b/>
                    <w:spacing w:val="0"/>
                    <w:w w:val="104"/>
                    <w:sz w:val="15"/>
                    <w:szCs w:val="15"/>
                    <w:u w:val="single" w:color="000000"/>
                  </w:rPr>
                </w:r>
                <w:r>
                  <w:rPr>
                    <w:rFonts w:cs="Times New Roman" w:hAnsi="Times New Roman" w:eastAsia="Times New Roman" w:ascii="Times New Roman"/>
                    <w:spacing w:val="4"/>
                    <w:w w:val="104"/>
                    <w:sz w:val="15"/>
                    <w:szCs w:val="15"/>
                    <w:u w:val="single" w:color="000000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spacing w:val="4"/>
                    <w:w w:val="104"/>
                    <w:sz w:val="15"/>
                    <w:szCs w:val="15"/>
                    <w:u w:val="single" w:color="000000"/>
                  </w:rPr>
                </w:r>
                <w:r>
                  <w:rPr>
                    <w:rFonts w:cs="Times New Roman" w:hAnsi="Times New Roman" w:eastAsia="Times New Roman" w:ascii="Times New Roman"/>
                    <w:spacing w:val="4"/>
                    <w:w w:val="104"/>
                    <w:sz w:val="15"/>
                    <w:szCs w:val="15"/>
                    <w:u w:val="single" w:color="000000"/>
                  </w:rPr>
                </w:r>
                <w:r>
                  <w:rPr>
                    <w:rFonts w:cs="Arial" w:hAnsi="Arial" w:eastAsia="Arial" w:ascii="Arial"/>
                    <w:b/>
                    <w:spacing w:val="0"/>
                    <w:w w:val="104"/>
                    <w:sz w:val="15"/>
                    <w:szCs w:val="15"/>
                    <w:u w:val="single" w:color="000000"/>
                  </w:rPr>
                  <w:t>Nilai</w:t>
                </w:r>
                <w:r>
                  <w:rPr>
                    <w:rFonts w:cs="Arial" w:hAnsi="Arial" w:eastAsia="Arial" w:ascii="Arial"/>
                    <w:b/>
                    <w:spacing w:val="0"/>
                    <w:w w:val="104"/>
                    <w:sz w:val="15"/>
                    <w:szCs w:val="15"/>
                  </w:rPr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5"/>
                    <w:szCs w:val="15"/>
                  </w:rPr>
                </w:r>
              </w:p>
            </w:txbxContent>
          </v:textbox>
          <w10:wrap type="none"/>
        </v:shape>
      </w:pict>
    </w:r>
    <w:r>
      <w:pict>
        <v:shape type="#_x0000_t202" style="position:absolute;margin-left:349.584pt;margin-top:694.103pt;width:101.297pt;height:21.7438pt;mso-position-horizontal-relative:page;mso-position-vertical-relative:page;z-index:-1622" filled="f" stroked="f">
          <v:textbox inset="0,0,0,0">
            <w:txbxContent>
              <w:p>
                <w:pPr>
                  <w:rPr>
                    <w:rFonts w:cs="Arial" w:hAnsi="Arial" w:eastAsia="Arial" w:ascii="Arial"/>
                    <w:sz w:val="15"/>
                    <w:szCs w:val="15"/>
                  </w:rPr>
                  <w:jc w:val="center"/>
                  <w:spacing w:before="7"/>
                  <w:ind w:left="505" w:right="504"/>
                </w:pPr>
                <w:r>
                  <w:rPr>
                    <w:rFonts w:cs="Arial" w:hAnsi="Arial" w:eastAsia="Arial" w:ascii="Arial"/>
                    <w:spacing w:val="0"/>
                    <w:w w:val="104"/>
                    <w:sz w:val="15"/>
                    <w:szCs w:val="15"/>
                  </w:rPr>
                  <w:t>Diketahui</w:t>
                </w:r>
                <w:r>
                  <w:rPr>
                    <w:rFonts w:cs="Arial" w:hAnsi="Arial" w:eastAsia="Arial" w:ascii="Arial"/>
                    <w:spacing w:val="-1"/>
                    <w:w w:val="100"/>
                    <w:sz w:val="15"/>
                    <w:szCs w:val="15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4"/>
                    <w:sz w:val="15"/>
                    <w:szCs w:val="15"/>
                  </w:rPr>
                  <w:t>Oleh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5"/>
                    <w:szCs w:val="15"/>
                  </w:rPr>
                </w:r>
              </w:p>
              <w:p>
                <w:pPr>
                  <w:rPr>
                    <w:rFonts w:cs="Arial" w:hAnsi="Arial" w:eastAsia="Arial" w:ascii="Arial"/>
                    <w:sz w:val="15"/>
                    <w:szCs w:val="15"/>
                  </w:rPr>
                  <w:jc w:val="center"/>
                  <w:spacing w:before="88"/>
                  <w:ind w:left="-11" w:right="-11"/>
                </w:pPr>
                <w:r>
                  <w:rPr>
                    <w:rFonts w:cs="Arial" w:hAnsi="Arial" w:eastAsia="Arial" w:ascii="Arial"/>
                    <w:spacing w:val="-5"/>
                    <w:w w:val="100"/>
                    <w:sz w:val="15"/>
                    <w:szCs w:val="15"/>
                  </w:rPr>
                  <w:t>W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5"/>
                    <w:szCs w:val="15"/>
                  </w:rPr>
                  <w:t>akil</w:t>
                </w:r>
                <w:r>
                  <w:rPr>
                    <w:rFonts w:cs="Arial" w:hAnsi="Arial" w:eastAsia="Arial" w:ascii="Arial"/>
                    <w:spacing w:val="14"/>
                    <w:w w:val="100"/>
                    <w:sz w:val="15"/>
                    <w:szCs w:val="15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5"/>
                    <w:szCs w:val="15"/>
                  </w:rPr>
                  <w:t>Dekan</w:t>
                </w:r>
                <w:r>
                  <w:rPr>
                    <w:rFonts w:cs="Arial" w:hAnsi="Arial" w:eastAsia="Arial" w:ascii="Arial"/>
                    <w:spacing w:val="16"/>
                    <w:w w:val="100"/>
                    <w:sz w:val="15"/>
                    <w:szCs w:val="15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4"/>
                    <w:sz w:val="15"/>
                    <w:szCs w:val="15"/>
                  </w:rPr>
                  <w:t>Bidang</w:t>
                </w:r>
                <w:r>
                  <w:rPr>
                    <w:rFonts w:cs="Arial" w:hAnsi="Arial" w:eastAsia="Arial" w:ascii="Arial"/>
                    <w:spacing w:val="-1"/>
                    <w:w w:val="100"/>
                    <w:sz w:val="15"/>
                    <w:szCs w:val="15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4"/>
                    <w:sz w:val="15"/>
                    <w:szCs w:val="15"/>
                  </w:rPr>
                  <w:t>Akademik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5"/>
                    <w:szCs w:val="15"/>
                  </w:rPr>
                </w:r>
              </w:p>
            </w:txbxContent>
          </v:textbox>
          <w10:wrap type="none"/>
        </v:shape>
      </w:pict>
    </w:r>
    <w:r>
      <w:pict>
        <v:shape type="#_x0000_t202" style="position:absolute;margin-left:71.0045pt;margin-top:704.43pt;width:11.5134pt;height:77.33pt;mso-position-horizontal-relative:page;mso-position-vertical-relative:page;z-index:-1621" filled="f" stroked="f">
          <v:textbox inset="0,0,0,0">
            <w:txbxContent>
              <w:p>
                <w:pPr>
                  <w:rPr>
                    <w:rFonts w:cs="Arial" w:hAnsi="Arial" w:eastAsia="Arial" w:ascii="Arial"/>
                    <w:sz w:val="15"/>
                    <w:szCs w:val="15"/>
                  </w:rPr>
                  <w:jc w:val="left"/>
                  <w:spacing w:before="7" w:lineRule="auto" w:line="289"/>
                  <w:ind w:left="20" w:right="-4"/>
                </w:pPr>
                <w:r>
                  <w:rPr>
                    <w:rFonts w:cs="Arial" w:hAnsi="Arial" w:eastAsia="Arial" w:ascii="Arial"/>
                    <w:spacing w:val="0"/>
                    <w:w w:val="104"/>
                    <w:sz w:val="15"/>
                    <w:szCs w:val="15"/>
                  </w:rPr>
                  <w:t>A</w:t>
                </w:r>
                <w:r>
                  <w:rPr>
                    <w:rFonts w:cs="Arial" w:hAnsi="Arial" w:eastAsia="Arial" w:ascii="Arial"/>
                    <w:spacing w:val="0"/>
                    <w:w w:val="104"/>
                    <w:sz w:val="15"/>
                    <w:szCs w:val="15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4"/>
                    <w:sz w:val="15"/>
                    <w:szCs w:val="15"/>
                  </w:rPr>
                  <w:t>B+</w:t>
                </w:r>
                <w:r>
                  <w:rPr>
                    <w:rFonts w:cs="Arial" w:hAnsi="Arial" w:eastAsia="Arial" w:ascii="Arial"/>
                    <w:spacing w:val="0"/>
                    <w:w w:val="104"/>
                    <w:sz w:val="15"/>
                    <w:szCs w:val="15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4"/>
                    <w:sz w:val="15"/>
                    <w:szCs w:val="15"/>
                  </w:rPr>
                  <w:t>B</w:t>
                </w:r>
                <w:r>
                  <w:rPr>
                    <w:rFonts w:cs="Arial" w:hAnsi="Arial" w:eastAsia="Arial" w:ascii="Arial"/>
                    <w:spacing w:val="0"/>
                    <w:w w:val="104"/>
                    <w:sz w:val="15"/>
                    <w:szCs w:val="15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4"/>
                    <w:sz w:val="15"/>
                    <w:szCs w:val="15"/>
                  </w:rPr>
                  <w:t>C+</w:t>
                </w:r>
                <w:r>
                  <w:rPr>
                    <w:rFonts w:cs="Arial" w:hAnsi="Arial" w:eastAsia="Arial" w:ascii="Arial"/>
                    <w:spacing w:val="0"/>
                    <w:w w:val="104"/>
                    <w:sz w:val="15"/>
                    <w:szCs w:val="15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4"/>
                    <w:sz w:val="15"/>
                    <w:szCs w:val="15"/>
                  </w:rPr>
                  <w:t>C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5"/>
                    <w:szCs w:val="15"/>
                  </w:rPr>
                </w:r>
              </w:p>
              <w:p>
                <w:pPr>
                  <w:rPr>
                    <w:rFonts w:cs="Arial" w:hAnsi="Arial" w:eastAsia="Arial" w:ascii="Arial"/>
                    <w:sz w:val="15"/>
                    <w:szCs w:val="15"/>
                  </w:rPr>
                  <w:jc w:val="left"/>
                  <w:spacing w:before="1" w:lineRule="auto" w:line="289"/>
                  <w:ind w:left="20" w:right="81"/>
                </w:pPr>
                <w:r>
                  <w:rPr>
                    <w:rFonts w:cs="Arial" w:hAnsi="Arial" w:eastAsia="Arial" w:ascii="Arial"/>
                    <w:spacing w:val="0"/>
                    <w:w w:val="104"/>
                    <w:sz w:val="15"/>
                    <w:szCs w:val="15"/>
                  </w:rPr>
                  <w:t>D</w:t>
                </w:r>
                <w:r>
                  <w:rPr>
                    <w:rFonts w:cs="Arial" w:hAnsi="Arial" w:eastAsia="Arial" w:ascii="Arial"/>
                    <w:spacing w:val="0"/>
                    <w:w w:val="104"/>
                    <w:sz w:val="15"/>
                    <w:szCs w:val="15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4"/>
                    <w:sz w:val="15"/>
                    <w:szCs w:val="15"/>
                  </w:rPr>
                  <w:t>E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5"/>
                    <w:szCs w:val="15"/>
                  </w:rPr>
                </w:r>
              </w:p>
              <w:p>
                <w:pPr>
                  <w:rPr>
                    <w:rFonts w:cs="Arial" w:hAnsi="Arial" w:eastAsia="Arial" w:ascii="Arial"/>
                    <w:sz w:val="15"/>
                    <w:szCs w:val="15"/>
                  </w:rPr>
                  <w:jc w:val="left"/>
                  <w:spacing w:before="1"/>
                  <w:ind w:left="20"/>
                </w:pPr>
                <w:r>
                  <w:rPr>
                    <w:rFonts w:cs="Arial" w:hAnsi="Arial" w:eastAsia="Arial" w:ascii="Arial"/>
                    <w:spacing w:val="0"/>
                    <w:w w:val="104"/>
                    <w:sz w:val="15"/>
                    <w:szCs w:val="15"/>
                  </w:rPr>
                  <w:t>-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5"/>
                    <w:szCs w:val="15"/>
                  </w:rPr>
                </w:r>
              </w:p>
            </w:txbxContent>
          </v:textbox>
          <w10:wrap type="none"/>
        </v:shape>
      </w:pict>
    </w:r>
    <w:r>
      <w:pict>
        <v:shape type="#_x0000_t202" style="position:absolute;margin-left:99.557pt;margin-top:704.43pt;width:61.7282pt;height:77.33pt;mso-position-horizontal-relative:page;mso-position-vertical-relative:page;z-index:-1620" filled="f" stroked="f">
          <v:textbox inset="0,0,0,0">
            <w:txbxContent>
              <w:p>
                <w:pPr>
                  <w:rPr>
                    <w:rFonts w:cs="Arial" w:hAnsi="Arial" w:eastAsia="Arial" w:ascii="Arial"/>
                    <w:sz w:val="15"/>
                    <w:szCs w:val="15"/>
                  </w:rPr>
                  <w:jc w:val="left"/>
                  <w:spacing w:before="7"/>
                  <w:ind w:left="20" w:right="-22"/>
                </w:pPr>
                <w:r>
                  <w:rPr>
                    <w:rFonts w:cs="Arial" w:hAnsi="Arial" w:eastAsia="Arial" w:ascii="Arial"/>
                    <w:spacing w:val="0"/>
                    <w:w w:val="100"/>
                    <w:sz w:val="15"/>
                    <w:szCs w:val="15"/>
                  </w:rPr>
                  <w:t>:</w:t>
                </w:r>
                <w:r>
                  <w:rPr>
                    <w:rFonts w:cs="Arial" w:hAnsi="Arial" w:eastAsia="Arial" w:ascii="Arial"/>
                    <w:spacing w:val="19"/>
                    <w:w w:val="100"/>
                    <w:sz w:val="15"/>
                    <w:szCs w:val="15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5"/>
                    <w:szCs w:val="15"/>
                  </w:rPr>
                  <w:t>≥</w:t>
                </w:r>
                <w:r>
                  <w:rPr>
                    <w:rFonts w:cs="Arial" w:hAnsi="Arial" w:eastAsia="Arial" w:ascii="Arial"/>
                    <w:spacing w:val="2"/>
                    <w:w w:val="100"/>
                    <w:sz w:val="15"/>
                    <w:szCs w:val="15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5"/>
                    <w:szCs w:val="15"/>
                  </w:rPr>
                  <w:t>85.00</w:t>
                </w:r>
                <w:r>
                  <w:rPr>
                    <w:rFonts w:cs="Arial" w:hAnsi="Arial" w:eastAsia="Arial" w:ascii="Arial"/>
                    <w:spacing w:val="14"/>
                    <w:w w:val="100"/>
                    <w:sz w:val="15"/>
                    <w:szCs w:val="15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4"/>
                    <w:sz w:val="15"/>
                    <w:szCs w:val="15"/>
                  </w:rPr>
                  <w:t>&lt;</w:t>
                </w:r>
                <w:r>
                  <w:rPr>
                    <w:rFonts w:cs="Arial" w:hAnsi="Arial" w:eastAsia="Arial" w:ascii="Arial"/>
                    <w:spacing w:val="-1"/>
                    <w:w w:val="100"/>
                    <w:sz w:val="15"/>
                    <w:szCs w:val="15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4"/>
                    <w:sz w:val="15"/>
                    <w:szCs w:val="15"/>
                  </w:rPr>
                  <w:t>100.00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5"/>
                    <w:szCs w:val="15"/>
                  </w:rPr>
                </w:r>
              </w:p>
              <w:p>
                <w:pPr>
                  <w:rPr>
                    <w:rFonts w:cs="Arial" w:hAnsi="Arial" w:eastAsia="Arial" w:ascii="Arial"/>
                    <w:sz w:val="15"/>
                    <w:szCs w:val="15"/>
                  </w:rPr>
                  <w:jc w:val="left"/>
                  <w:spacing w:before="33"/>
                  <w:ind w:left="20"/>
                </w:pPr>
                <w:r>
                  <w:rPr>
                    <w:rFonts w:cs="Arial" w:hAnsi="Arial" w:eastAsia="Arial" w:ascii="Arial"/>
                    <w:spacing w:val="0"/>
                    <w:w w:val="100"/>
                    <w:sz w:val="15"/>
                    <w:szCs w:val="15"/>
                  </w:rPr>
                  <w:t>:</w:t>
                </w:r>
                <w:r>
                  <w:rPr>
                    <w:rFonts w:cs="Arial" w:hAnsi="Arial" w:eastAsia="Arial" w:ascii="Arial"/>
                    <w:spacing w:val="19"/>
                    <w:w w:val="100"/>
                    <w:sz w:val="15"/>
                    <w:szCs w:val="15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5"/>
                    <w:szCs w:val="15"/>
                  </w:rPr>
                  <w:t>≥</w:t>
                </w:r>
                <w:r>
                  <w:rPr>
                    <w:rFonts w:cs="Arial" w:hAnsi="Arial" w:eastAsia="Arial" w:ascii="Arial"/>
                    <w:spacing w:val="2"/>
                    <w:w w:val="100"/>
                    <w:sz w:val="15"/>
                    <w:szCs w:val="15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5"/>
                    <w:szCs w:val="15"/>
                  </w:rPr>
                  <w:t>77.50</w:t>
                </w:r>
                <w:r>
                  <w:rPr>
                    <w:rFonts w:cs="Arial" w:hAnsi="Arial" w:eastAsia="Arial" w:ascii="Arial"/>
                    <w:spacing w:val="14"/>
                    <w:w w:val="100"/>
                    <w:sz w:val="15"/>
                    <w:szCs w:val="15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5"/>
                    <w:szCs w:val="15"/>
                  </w:rPr>
                  <w:t>&lt;</w:t>
                </w:r>
                <w:r>
                  <w:rPr>
                    <w:rFonts w:cs="Arial" w:hAnsi="Arial" w:eastAsia="Arial" w:ascii="Arial"/>
                    <w:spacing w:val="3"/>
                    <w:w w:val="100"/>
                    <w:sz w:val="15"/>
                    <w:szCs w:val="15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4"/>
                    <w:sz w:val="15"/>
                    <w:szCs w:val="15"/>
                  </w:rPr>
                  <w:t>84.99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5"/>
                    <w:szCs w:val="15"/>
                  </w:rPr>
                </w:r>
              </w:p>
              <w:p>
                <w:pPr>
                  <w:rPr>
                    <w:rFonts w:cs="Arial" w:hAnsi="Arial" w:eastAsia="Arial" w:ascii="Arial"/>
                    <w:sz w:val="15"/>
                    <w:szCs w:val="15"/>
                  </w:rPr>
                  <w:jc w:val="left"/>
                  <w:spacing w:before="33"/>
                  <w:ind w:left="20"/>
                </w:pPr>
                <w:r>
                  <w:rPr>
                    <w:rFonts w:cs="Arial" w:hAnsi="Arial" w:eastAsia="Arial" w:ascii="Arial"/>
                    <w:spacing w:val="0"/>
                    <w:w w:val="100"/>
                    <w:sz w:val="15"/>
                    <w:szCs w:val="15"/>
                  </w:rPr>
                  <w:t>:</w:t>
                </w:r>
                <w:r>
                  <w:rPr>
                    <w:rFonts w:cs="Arial" w:hAnsi="Arial" w:eastAsia="Arial" w:ascii="Arial"/>
                    <w:spacing w:val="19"/>
                    <w:w w:val="100"/>
                    <w:sz w:val="15"/>
                    <w:szCs w:val="15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5"/>
                    <w:szCs w:val="15"/>
                  </w:rPr>
                  <w:t>≥</w:t>
                </w:r>
                <w:r>
                  <w:rPr>
                    <w:rFonts w:cs="Arial" w:hAnsi="Arial" w:eastAsia="Arial" w:ascii="Arial"/>
                    <w:spacing w:val="2"/>
                    <w:w w:val="100"/>
                    <w:sz w:val="15"/>
                    <w:szCs w:val="15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5"/>
                    <w:szCs w:val="15"/>
                  </w:rPr>
                  <w:t>70.00</w:t>
                </w:r>
                <w:r>
                  <w:rPr>
                    <w:rFonts w:cs="Arial" w:hAnsi="Arial" w:eastAsia="Arial" w:ascii="Arial"/>
                    <w:spacing w:val="14"/>
                    <w:w w:val="100"/>
                    <w:sz w:val="15"/>
                    <w:szCs w:val="15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5"/>
                    <w:szCs w:val="15"/>
                  </w:rPr>
                  <w:t>&lt;</w:t>
                </w:r>
                <w:r>
                  <w:rPr>
                    <w:rFonts w:cs="Arial" w:hAnsi="Arial" w:eastAsia="Arial" w:ascii="Arial"/>
                    <w:spacing w:val="3"/>
                    <w:w w:val="100"/>
                    <w:sz w:val="15"/>
                    <w:szCs w:val="15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4"/>
                    <w:sz w:val="15"/>
                    <w:szCs w:val="15"/>
                  </w:rPr>
                  <w:t>77.49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5"/>
                    <w:szCs w:val="15"/>
                  </w:rPr>
                </w:r>
              </w:p>
              <w:p>
                <w:pPr>
                  <w:rPr>
                    <w:rFonts w:cs="Arial" w:hAnsi="Arial" w:eastAsia="Arial" w:ascii="Arial"/>
                    <w:sz w:val="15"/>
                    <w:szCs w:val="15"/>
                  </w:rPr>
                  <w:jc w:val="left"/>
                  <w:spacing w:before="33"/>
                  <w:ind w:left="20"/>
                </w:pPr>
                <w:r>
                  <w:rPr>
                    <w:rFonts w:cs="Arial" w:hAnsi="Arial" w:eastAsia="Arial" w:ascii="Arial"/>
                    <w:spacing w:val="0"/>
                    <w:w w:val="100"/>
                    <w:sz w:val="15"/>
                    <w:szCs w:val="15"/>
                  </w:rPr>
                  <w:t>:</w:t>
                </w:r>
                <w:r>
                  <w:rPr>
                    <w:rFonts w:cs="Arial" w:hAnsi="Arial" w:eastAsia="Arial" w:ascii="Arial"/>
                    <w:spacing w:val="19"/>
                    <w:w w:val="100"/>
                    <w:sz w:val="15"/>
                    <w:szCs w:val="15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5"/>
                    <w:szCs w:val="15"/>
                  </w:rPr>
                  <w:t>≥</w:t>
                </w:r>
                <w:r>
                  <w:rPr>
                    <w:rFonts w:cs="Arial" w:hAnsi="Arial" w:eastAsia="Arial" w:ascii="Arial"/>
                    <w:spacing w:val="2"/>
                    <w:w w:val="100"/>
                    <w:sz w:val="15"/>
                    <w:szCs w:val="15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5"/>
                    <w:szCs w:val="15"/>
                  </w:rPr>
                  <w:t>62.50</w:t>
                </w:r>
                <w:r>
                  <w:rPr>
                    <w:rFonts w:cs="Arial" w:hAnsi="Arial" w:eastAsia="Arial" w:ascii="Arial"/>
                    <w:spacing w:val="14"/>
                    <w:w w:val="100"/>
                    <w:sz w:val="15"/>
                    <w:szCs w:val="15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5"/>
                    <w:szCs w:val="15"/>
                  </w:rPr>
                  <w:t>&lt;</w:t>
                </w:r>
                <w:r>
                  <w:rPr>
                    <w:rFonts w:cs="Arial" w:hAnsi="Arial" w:eastAsia="Arial" w:ascii="Arial"/>
                    <w:spacing w:val="3"/>
                    <w:w w:val="100"/>
                    <w:sz w:val="15"/>
                    <w:szCs w:val="15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4"/>
                    <w:sz w:val="15"/>
                    <w:szCs w:val="15"/>
                  </w:rPr>
                  <w:t>69.99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5"/>
                    <w:szCs w:val="15"/>
                  </w:rPr>
                </w:r>
              </w:p>
              <w:p>
                <w:pPr>
                  <w:rPr>
                    <w:rFonts w:cs="Arial" w:hAnsi="Arial" w:eastAsia="Arial" w:ascii="Arial"/>
                    <w:sz w:val="15"/>
                    <w:szCs w:val="15"/>
                  </w:rPr>
                  <w:jc w:val="left"/>
                  <w:spacing w:before="33"/>
                  <w:ind w:left="20"/>
                </w:pPr>
                <w:r>
                  <w:rPr>
                    <w:rFonts w:cs="Arial" w:hAnsi="Arial" w:eastAsia="Arial" w:ascii="Arial"/>
                    <w:spacing w:val="0"/>
                    <w:w w:val="100"/>
                    <w:sz w:val="15"/>
                    <w:szCs w:val="15"/>
                  </w:rPr>
                  <w:t>:</w:t>
                </w:r>
                <w:r>
                  <w:rPr>
                    <w:rFonts w:cs="Arial" w:hAnsi="Arial" w:eastAsia="Arial" w:ascii="Arial"/>
                    <w:spacing w:val="19"/>
                    <w:w w:val="100"/>
                    <w:sz w:val="15"/>
                    <w:szCs w:val="15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5"/>
                    <w:szCs w:val="15"/>
                  </w:rPr>
                  <w:t>≥</w:t>
                </w:r>
                <w:r>
                  <w:rPr>
                    <w:rFonts w:cs="Arial" w:hAnsi="Arial" w:eastAsia="Arial" w:ascii="Arial"/>
                    <w:spacing w:val="2"/>
                    <w:w w:val="100"/>
                    <w:sz w:val="15"/>
                    <w:szCs w:val="15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5"/>
                    <w:szCs w:val="15"/>
                  </w:rPr>
                  <w:t>55.00</w:t>
                </w:r>
                <w:r>
                  <w:rPr>
                    <w:rFonts w:cs="Arial" w:hAnsi="Arial" w:eastAsia="Arial" w:ascii="Arial"/>
                    <w:spacing w:val="14"/>
                    <w:w w:val="100"/>
                    <w:sz w:val="15"/>
                    <w:szCs w:val="15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5"/>
                    <w:szCs w:val="15"/>
                  </w:rPr>
                  <w:t>&lt;</w:t>
                </w:r>
                <w:r>
                  <w:rPr>
                    <w:rFonts w:cs="Arial" w:hAnsi="Arial" w:eastAsia="Arial" w:ascii="Arial"/>
                    <w:spacing w:val="3"/>
                    <w:w w:val="100"/>
                    <w:sz w:val="15"/>
                    <w:szCs w:val="15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4"/>
                    <w:sz w:val="15"/>
                    <w:szCs w:val="15"/>
                  </w:rPr>
                  <w:t>62.49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5"/>
                    <w:szCs w:val="15"/>
                  </w:rPr>
                </w:r>
              </w:p>
              <w:p>
                <w:pPr>
                  <w:rPr>
                    <w:rFonts w:cs="Arial" w:hAnsi="Arial" w:eastAsia="Arial" w:ascii="Arial"/>
                    <w:sz w:val="15"/>
                    <w:szCs w:val="15"/>
                  </w:rPr>
                  <w:jc w:val="left"/>
                  <w:spacing w:before="33"/>
                  <w:ind w:left="20"/>
                </w:pPr>
                <w:r>
                  <w:rPr>
                    <w:rFonts w:cs="Arial" w:hAnsi="Arial" w:eastAsia="Arial" w:ascii="Arial"/>
                    <w:spacing w:val="0"/>
                    <w:w w:val="100"/>
                    <w:sz w:val="15"/>
                    <w:szCs w:val="15"/>
                  </w:rPr>
                  <w:t>:</w:t>
                </w:r>
                <w:r>
                  <w:rPr>
                    <w:rFonts w:cs="Arial" w:hAnsi="Arial" w:eastAsia="Arial" w:ascii="Arial"/>
                    <w:spacing w:val="19"/>
                    <w:w w:val="100"/>
                    <w:sz w:val="15"/>
                    <w:szCs w:val="15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5"/>
                    <w:szCs w:val="15"/>
                  </w:rPr>
                  <w:t>≥</w:t>
                </w:r>
                <w:r>
                  <w:rPr>
                    <w:rFonts w:cs="Arial" w:hAnsi="Arial" w:eastAsia="Arial" w:ascii="Arial"/>
                    <w:spacing w:val="2"/>
                    <w:w w:val="100"/>
                    <w:sz w:val="15"/>
                    <w:szCs w:val="15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5"/>
                    <w:szCs w:val="15"/>
                  </w:rPr>
                  <w:t>45.00</w:t>
                </w:r>
                <w:r>
                  <w:rPr>
                    <w:rFonts w:cs="Arial" w:hAnsi="Arial" w:eastAsia="Arial" w:ascii="Arial"/>
                    <w:spacing w:val="14"/>
                    <w:w w:val="100"/>
                    <w:sz w:val="15"/>
                    <w:szCs w:val="15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5"/>
                    <w:szCs w:val="15"/>
                  </w:rPr>
                  <w:t>&lt;</w:t>
                </w:r>
                <w:r>
                  <w:rPr>
                    <w:rFonts w:cs="Arial" w:hAnsi="Arial" w:eastAsia="Arial" w:ascii="Arial"/>
                    <w:spacing w:val="3"/>
                    <w:w w:val="100"/>
                    <w:sz w:val="15"/>
                    <w:szCs w:val="15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4"/>
                    <w:sz w:val="15"/>
                    <w:szCs w:val="15"/>
                  </w:rPr>
                  <w:t>54.99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5"/>
                    <w:szCs w:val="15"/>
                  </w:rPr>
                </w:r>
              </w:p>
              <w:p>
                <w:pPr>
                  <w:rPr>
                    <w:rFonts w:cs="Arial" w:hAnsi="Arial" w:eastAsia="Arial" w:ascii="Arial"/>
                    <w:sz w:val="15"/>
                    <w:szCs w:val="15"/>
                  </w:rPr>
                  <w:jc w:val="left"/>
                  <w:spacing w:before="33"/>
                  <w:ind w:left="20"/>
                </w:pPr>
                <w:r>
                  <w:rPr>
                    <w:rFonts w:cs="Arial" w:hAnsi="Arial" w:eastAsia="Arial" w:ascii="Arial"/>
                    <w:spacing w:val="0"/>
                    <w:w w:val="100"/>
                    <w:sz w:val="15"/>
                    <w:szCs w:val="15"/>
                  </w:rPr>
                  <w:t>:</w:t>
                </w:r>
                <w:r>
                  <w:rPr>
                    <w:rFonts w:cs="Arial" w:hAnsi="Arial" w:eastAsia="Arial" w:ascii="Arial"/>
                    <w:spacing w:val="19"/>
                    <w:w w:val="100"/>
                    <w:sz w:val="15"/>
                    <w:szCs w:val="15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5"/>
                    <w:szCs w:val="15"/>
                  </w:rPr>
                  <w:t>≥</w:t>
                </w:r>
                <w:r>
                  <w:rPr>
                    <w:rFonts w:cs="Arial" w:hAnsi="Arial" w:eastAsia="Arial" w:ascii="Arial"/>
                    <w:spacing w:val="2"/>
                    <w:w w:val="100"/>
                    <w:sz w:val="15"/>
                    <w:szCs w:val="15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5"/>
                    <w:szCs w:val="15"/>
                  </w:rPr>
                  <w:t>0.01</w:t>
                </w:r>
                <w:r>
                  <w:rPr>
                    <w:rFonts w:cs="Arial" w:hAnsi="Arial" w:eastAsia="Arial" w:ascii="Arial"/>
                    <w:spacing w:val="11"/>
                    <w:w w:val="100"/>
                    <w:sz w:val="15"/>
                    <w:szCs w:val="15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5"/>
                    <w:szCs w:val="15"/>
                  </w:rPr>
                  <w:t>&lt;</w:t>
                </w:r>
                <w:r>
                  <w:rPr>
                    <w:rFonts w:cs="Arial" w:hAnsi="Arial" w:eastAsia="Arial" w:ascii="Arial"/>
                    <w:spacing w:val="3"/>
                    <w:w w:val="100"/>
                    <w:sz w:val="15"/>
                    <w:szCs w:val="15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4"/>
                    <w:sz w:val="15"/>
                    <w:szCs w:val="15"/>
                  </w:rPr>
                  <w:t>44.99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5"/>
                    <w:szCs w:val="15"/>
                  </w:rPr>
                </w:r>
              </w:p>
              <w:p>
                <w:pPr>
                  <w:rPr>
                    <w:rFonts w:cs="Arial" w:hAnsi="Arial" w:eastAsia="Arial" w:ascii="Arial"/>
                    <w:sz w:val="15"/>
                    <w:szCs w:val="15"/>
                  </w:rPr>
                  <w:jc w:val="left"/>
                  <w:spacing w:before="33"/>
                  <w:ind w:left="20"/>
                </w:pPr>
                <w:r>
                  <w:rPr>
                    <w:rFonts w:cs="Arial" w:hAnsi="Arial" w:eastAsia="Arial" w:ascii="Arial"/>
                    <w:spacing w:val="0"/>
                    <w:w w:val="100"/>
                    <w:sz w:val="15"/>
                    <w:szCs w:val="15"/>
                  </w:rPr>
                  <w:t>:</w:t>
                </w:r>
                <w:r>
                  <w:rPr>
                    <w:rFonts w:cs="Arial" w:hAnsi="Arial" w:eastAsia="Arial" w:ascii="Arial"/>
                    <w:spacing w:val="19"/>
                    <w:w w:val="100"/>
                    <w:sz w:val="15"/>
                    <w:szCs w:val="15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5"/>
                    <w:szCs w:val="15"/>
                  </w:rPr>
                  <w:t>≥</w:t>
                </w:r>
                <w:r>
                  <w:rPr>
                    <w:rFonts w:cs="Arial" w:hAnsi="Arial" w:eastAsia="Arial" w:ascii="Arial"/>
                    <w:spacing w:val="2"/>
                    <w:w w:val="100"/>
                    <w:sz w:val="15"/>
                    <w:szCs w:val="15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5"/>
                    <w:szCs w:val="15"/>
                  </w:rPr>
                  <w:t>0.00</w:t>
                </w:r>
                <w:r>
                  <w:rPr>
                    <w:rFonts w:cs="Arial" w:hAnsi="Arial" w:eastAsia="Arial" w:ascii="Arial"/>
                    <w:spacing w:val="11"/>
                    <w:w w:val="100"/>
                    <w:sz w:val="15"/>
                    <w:szCs w:val="15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5"/>
                    <w:szCs w:val="15"/>
                  </w:rPr>
                  <w:t>&lt;</w:t>
                </w:r>
                <w:r>
                  <w:rPr>
                    <w:rFonts w:cs="Arial" w:hAnsi="Arial" w:eastAsia="Arial" w:ascii="Arial"/>
                    <w:spacing w:val="3"/>
                    <w:w w:val="100"/>
                    <w:sz w:val="15"/>
                    <w:szCs w:val="15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4"/>
                    <w:sz w:val="15"/>
                    <w:szCs w:val="15"/>
                  </w:rPr>
                  <w:t>0.00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5"/>
                    <w:szCs w:val="15"/>
                  </w:rPr>
                </w:r>
              </w:p>
            </w:txbxContent>
          </v:textbox>
          <w10:wrap type="none"/>
        </v:shape>
      </w:pict>
    </w:r>
    <w:r>
      <w:pict>
        <v:shape type="#_x0000_t202" style="position:absolute;margin-left:329.87pt;margin-top:782.798pt;width:140.605pt;height:17.795pt;mso-position-horizontal-relative:page;mso-position-vertical-relative:page;z-index:-1619" filled="f" stroked="f">
          <v:textbox inset="0,0,0,0">
            <w:txbxContent>
              <w:p>
                <w:pPr>
                  <w:rPr>
                    <w:rFonts w:cs="Arial" w:hAnsi="Arial" w:eastAsia="Arial" w:ascii="Arial"/>
                    <w:sz w:val="15"/>
                    <w:szCs w:val="15"/>
                  </w:rPr>
                  <w:jc w:val="left"/>
                  <w:spacing w:before="7" w:lineRule="auto" w:line="253"/>
                  <w:ind w:left="804" w:right="-4" w:hanging="784"/>
                </w:pPr>
                <w:r>
                  <w:rPr>
                    <w:rFonts w:cs="Arial" w:hAnsi="Arial" w:eastAsia="Arial" w:ascii="Arial"/>
                    <w:w w:val="104"/>
                    <w:sz w:val="15"/>
                    <w:szCs w:val="15"/>
                  </w:rPr>
                </w:r>
                <w:r>
                  <w:rPr>
                    <w:rFonts w:cs="Arial" w:hAnsi="Arial" w:eastAsia="Arial" w:ascii="Arial"/>
                    <w:w w:val="104"/>
                    <w:sz w:val="15"/>
                    <w:szCs w:val="15"/>
                    <w:u w:val="single" w:color="000000"/>
                  </w:rPr>
                  <w:t>BE</w:t>
                </w:r>
                <w:r>
                  <w:rPr>
                    <w:rFonts w:cs="Arial" w:hAnsi="Arial" w:eastAsia="Arial" w:ascii="Arial"/>
                    <w:w w:val="104"/>
                    <w:sz w:val="15"/>
                    <w:szCs w:val="15"/>
                    <w:u w:val="single" w:color="000000"/>
                  </w:rPr>
                </w:r>
                <w:r>
                  <w:rPr>
                    <w:rFonts w:cs="Arial" w:hAnsi="Arial" w:eastAsia="Arial" w:ascii="Arial"/>
                    <w:w w:val="104"/>
                    <w:sz w:val="15"/>
                    <w:szCs w:val="15"/>
                    <w:u w:val="single" w:color="000000"/>
                  </w:rPr>
                  <w:t>BY</w:t>
                </w:r>
                <w:r>
                  <w:rPr>
                    <w:rFonts w:cs="Arial" w:hAnsi="Arial" w:eastAsia="Arial" w:ascii="Arial"/>
                    <w:w w:val="104"/>
                    <w:sz w:val="15"/>
                    <w:szCs w:val="15"/>
                    <w:u w:val="single" w:color="000000"/>
                  </w:rPr>
                </w:r>
                <w:r>
                  <w:rPr>
                    <w:rFonts w:cs="Arial" w:hAnsi="Arial" w:eastAsia="Arial" w:ascii="Arial"/>
                    <w:spacing w:val="-81"/>
                    <w:w w:val="104"/>
                    <w:sz w:val="15"/>
                    <w:szCs w:val="15"/>
                    <w:u w:val="single" w:color="000000"/>
                  </w:rPr>
                  <w:t> </w:t>
                </w:r>
                <w:r>
                  <w:rPr>
                    <w:rFonts w:cs="Arial" w:hAnsi="Arial" w:eastAsia="Arial" w:ascii="Arial"/>
                    <w:spacing w:val="-81"/>
                    <w:w w:val="104"/>
                    <w:sz w:val="15"/>
                    <w:szCs w:val="15"/>
                    <w:u w:val="single" w:color="000000"/>
                  </w:rPr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5"/>
                    <w:szCs w:val="15"/>
                    <w:u w:val="single" w:color="000000"/>
                  </w:rPr>
                  <w:t>MAS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5"/>
                    <w:szCs w:val="15"/>
                    <w:u w:val="single" w:color="000000"/>
                  </w:rPr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5"/>
                    <w:szCs w:val="15"/>
                    <w:u w:val="single" w:color="000000"/>
                  </w:rPr>
                  <w:t>IT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5"/>
                    <w:szCs w:val="15"/>
                    <w:u w:val="single" w:color="000000"/>
                  </w:rPr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5"/>
                    <w:szCs w:val="15"/>
                    <w:u w:val="single" w:color="000000"/>
                  </w:rPr>
                  <w:t>HO</w:t>
                </w:r>
                <w:r>
                  <w:rPr>
                    <w:rFonts w:cs="Arial" w:hAnsi="Arial" w:eastAsia="Arial" w:ascii="Arial"/>
                    <w:spacing w:val="-14"/>
                    <w:w w:val="100"/>
                    <w:sz w:val="15"/>
                    <w:szCs w:val="15"/>
                    <w:u w:val="single" w:color="000000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5"/>
                    <w:szCs w:val="15"/>
                    <w:u w:val="single" w:color="000000"/>
                  </w:rPr>
                  <w:t>B</w:t>
                </w:r>
                <w:r>
                  <w:rPr>
                    <w:rFonts w:cs="Arial" w:hAnsi="Arial" w:eastAsia="Arial" w:ascii="Arial"/>
                    <w:spacing w:val="-11"/>
                    <w:w w:val="100"/>
                    <w:sz w:val="15"/>
                    <w:szCs w:val="15"/>
                    <w:u w:val="single" w:color="000000"/>
                  </w:rPr>
                  <w:t>A</w:t>
                </w:r>
                <w:r>
                  <w:rPr>
                    <w:rFonts w:cs="Arial" w:hAnsi="Arial" w:eastAsia="Arial" w:ascii="Arial"/>
                    <w:spacing w:val="-11"/>
                    <w:w w:val="100"/>
                    <w:sz w:val="15"/>
                    <w:szCs w:val="15"/>
                    <w:u w:val="single" w:color="000000"/>
                  </w:rPr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5"/>
                    <w:szCs w:val="15"/>
                    <w:u w:val="single" w:color="000000"/>
                  </w:rPr>
                  <w:t>TU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5"/>
                    <w:szCs w:val="15"/>
                    <w:u w:val="single" w:color="000000"/>
                  </w:rPr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5"/>
                    <w:szCs w:val="15"/>
                    <w:u w:val="single" w:color="000000"/>
                  </w:rPr>
                  <w:t>B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5"/>
                    <w:szCs w:val="15"/>
                    <w:u w:val="single" w:color="000000"/>
                  </w:rPr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5"/>
                    <w:szCs w:val="15"/>
                    <w:u w:val="single" w:color="000000"/>
                  </w:rPr>
                  <w:t>ARA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5"/>
                    <w:szCs w:val="15"/>
                    <w:u w:val="single" w:color="000000"/>
                  </w:rPr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5"/>
                    <w:szCs w:val="15"/>
                  </w:rPr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5"/>
                    <w:szCs w:val="15"/>
                  </w:rPr>
                  <w:t>,</w:t>
                </w:r>
                <w:r>
                  <w:rPr>
                    <w:rFonts w:cs="Arial" w:hAnsi="Arial" w:eastAsia="Arial" w:ascii="Arial"/>
                    <w:spacing w:val="33"/>
                    <w:w w:val="100"/>
                    <w:sz w:val="15"/>
                    <w:szCs w:val="15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4"/>
                    <w:sz w:val="15"/>
                    <w:szCs w:val="15"/>
                    <w:u w:val="single" w:color="000000"/>
                  </w:rPr>
                  <w:t>S</w:t>
                </w:r>
                <w:r>
                  <w:rPr>
                    <w:rFonts w:cs="Arial" w:hAnsi="Arial" w:eastAsia="Arial" w:ascii="Arial"/>
                    <w:spacing w:val="0"/>
                    <w:w w:val="104"/>
                    <w:sz w:val="15"/>
                    <w:szCs w:val="15"/>
                    <w:u w:val="single" w:color="000000"/>
                  </w:rPr>
                </w:r>
                <w:r>
                  <w:rPr>
                    <w:rFonts w:cs="Arial" w:hAnsi="Arial" w:eastAsia="Arial" w:ascii="Arial"/>
                    <w:spacing w:val="0"/>
                    <w:w w:val="104"/>
                    <w:sz w:val="15"/>
                    <w:szCs w:val="15"/>
                    <w:u w:val="single" w:color="000000"/>
                  </w:rPr>
                  <w:t>.So</w:t>
                </w:r>
                <w:r>
                  <w:rPr>
                    <w:rFonts w:cs="Arial" w:hAnsi="Arial" w:eastAsia="Arial" w:ascii="Arial"/>
                    <w:spacing w:val="0"/>
                    <w:w w:val="104"/>
                    <w:sz w:val="15"/>
                    <w:szCs w:val="15"/>
                    <w:u w:val="single" w:color="000000"/>
                  </w:rPr>
                </w:r>
                <w:r>
                  <w:rPr>
                    <w:rFonts w:cs="Arial" w:hAnsi="Arial" w:eastAsia="Arial" w:ascii="Arial"/>
                    <w:spacing w:val="0"/>
                    <w:w w:val="104"/>
                    <w:sz w:val="15"/>
                    <w:szCs w:val="15"/>
                    <w:u w:val="single" w:color="000000"/>
                  </w:rPr>
                  <w:t>s</w:t>
                </w:r>
                <w:r>
                  <w:rPr>
                    <w:rFonts w:cs="Arial" w:hAnsi="Arial" w:eastAsia="Arial" w:ascii="Arial"/>
                    <w:spacing w:val="0"/>
                    <w:w w:val="104"/>
                    <w:sz w:val="15"/>
                    <w:szCs w:val="15"/>
                    <w:u w:val="single" w:color="000000"/>
                  </w:rPr>
                </w:r>
                <w:r>
                  <w:rPr>
                    <w:rFonts w:cs="Arial" w:hAnsi="Arial" w:eastAsia="Arial" w:ascii="Arial"/>
                    <w:spacing w:val="0"/>
                    <w:w w:val="104"/>
                    <w:sz w:val="15"/>
                    <w:szCs w:val="15"/>
                  </w:rPr>
                </w:r>
                <w:r>
                  <w:rPr>
                    <w:rFonts w:cs="Arial" w:hAnsi="Arial" w:eastAsia="Arial" w:ascii="Arial"/>
                    <w:spacing w:val="0"/>
                    <w:w w:val="104"/>
                    <w:sz w:val="15"/>
                    <w:szCs w:val="15"/>
                  </w:rPr>
                  <w:t>,</w:t>
                </w:r>
                <w:r>
                  <w:rPr>
                    <w:rFonts w:cs="Arial" w:hAnsi="Arial" w:eastAsia="Arial" w:ascii="Arial"/>
                    <w:spacing w:val="-1"/>
                    <w:w w:val="100"/>
                    <w:sz w:val="15"/>
                    <w:szCs w:val="15"/>
                  </w:rPr>
                  <w:t> </w:t>
                </w:r>
                <w:r>
                  <w:rPr>
                    <w:rFonts w:cs="Arial" w:hAnsi="Arial" w:eastAsia="Arial" w:ascii="Arial"/>
                    <w:spacing w:val="-1"/>
                    <w:w w:val="104"/>
                    <w:sz w:val="15"/>
                    <w:szCs w:val="15"/>
                  </w:rPr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5"/>
                    <w:szCs w:val="15"/>
                    <w:u w:val="single" w:color="000000"/>
                  </w:rPr>
                  <w:t>MAP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5"/>
                    <w:szCs w:val="15"/>
                  </w:rPr>
                </w:r>
                <w:r>
                  <w:rPr>
                    <w:rFonts w:cs="Arial" w:hAnsi="Arial" w:eastAsia="Arial" w:ascii="Arial"/>
                    <w:spacing w:val="15"/>
                    <w:w w:val="100"/>
                    <w:sz w:val="15"/>
                    <w:szCs w:val="15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4"/>
                    <w:sz w:val="15"/>
                    <w:szCs w:val="15"/>
                  </w:rPr>
                  <w:t>NIDN.0722108602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5"/>
                    <w:szCs w:val="15"/>
                  </w:rPr>
                </w:r>
              </w:p>
            </w:txbxContent>
          </v:textbox>
          <w10:wrap type="none"/>
        </v:shape>
      </w:pict>
    </w:r>
    <w:r>
      <w:pict>
        <v:shape type="#_x0000_t202" style="position:absolute;margin-left:69.7895pt;margin-top:787.05pt;width:142.469pt;height:9.29pt;mso-position-horizontal-relative:page;mso-position-vertical-relative:page;z-index:-1618" filled="f" stroked="f">
          <v:textbox inset="0,0,0,0">
            <w:txbxContent>
              <w:p>
                <w:pPr>
                  <w:rPr>
                    <w:rFonts w:cs="Arial" w:hAnsi="Arial" w:eastAsia="Arial" w:ascii="Arial"/>
                    <w:sz w:val="15"/>
                    <w:szCs w:val="15"/>
                  </w:rPr>
                  <w:jc w:val="left"/>
                  <w:spacing w:before="7"/>
                  <w:ind w:left="20" w:right="-22"/>
                </w:pPr>
                <w:r>
                  <w:rPr>
                    <w:rFonts w:cs="Arial" w:hAnsi="Arial" w:eastAsia="Arial" w:ascii="Arial"/>
                    <w:spacing w:val="0"/>
                    <w:w w:val="100"/>
                    <w:sz w:val="15"/>
                    <w:szCs w:val="15"/>
                  </w:rPr>
                  <w:t>*</w:t>
                </w:r>
                <w:r>
                  <w:rPr>
                    <w:rFonts w:cs="Arial" w:hAnsi="Arial" w:eastAsia="Arial" w:ascii="Arial"/>
                    <w:spacing w:val="1"/>
                    <w:w w:val="100"/>
                    <w:sz w:val="15"/>
                    <w:szCs w:val="15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5"/>
                    <w:szCs w:val="15"/>
                  </w:rPr>
                  <w:t>Beri</w:t>
                </w:r>
                <w:r>
                  <w:rPr>
                    <w:rFonts w:cs="Arial" w:hAnsi="Arial" w:eastAsia="Arial" w:ascii="Arial"/>
                    <w:spacing w:val="10"/>
                    <w:w w:val="100"/>
                    <w:sz w:val="15"/>
                    <w:szCs w:val="15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5"/>
                    <w:szCs w:val="15"/>
                  </w:rPr>
                  <w:t>tanda</w:t>
                </w:r>
                <w:r>
                  <w:rPr>
                    <w:rFonts w:cs="Arial" w:hAnsi="Arial" w:eastAsia="Arial" w:ascii="Arial"/>
                    <w:spacing w:val="15"/>
                    <w:w w:val="100"/>
                    <w:sz w:val="15"/>
                    <w:szCs w:val="15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5"/>
                    <w:szCs w:val="15"/>
                  </w:rPr>
                  <w:t>X</w:t>
                </w:r>
                <w:r>
                  <w:rPr>
                    <w:rFonts w:cs="Arial" w:hAnsi="Arial" w:eastAsia="Arial" w:ascii="Arial"/>
                    <w:b/>
                    <w:spacing w:val="3"/>
                    <w:w w:val="100"/>
                    <w:sz w:val="15"/>
                    <w:szCs w:val="15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5"/>
                    <w:szCs w:val="15"/>
                  </w:rPr>
                  <w:t>bagi</w:t>
                </w:r>
                <w:r>
                  <w:rPr>
                    <w:rFonts w:cs="Arial" w:hAnsi="Arial" w:eastAsia="Arial" w:ascii="Arial"/>
                    <w:spacing w:val="10"/>
                    <w:w w:val="100"/>
                    <w:sz w:val="15"/>
                    <w:szCs w:val="15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5"/>
                    <w:szCs w:val="15"/>
                  </w:rPr>
                  <w:t>peserta</w:t>
                </w:r>
                <w:r>
                  <w:rPr>
                    <w:rFonts w:cs="Arial" w:hAnsi="Arial" w:eastAsia="Arial" w:ascii="Arial"/>
                    <w:spacing w:val="19"/>
                    <w:w w:val="100"/>
                    <w:sz w:val="15"/>
                    <w:szCs w:val="15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5"/>
                    <w:szCs w:val="15"/>
                  </w:rPr>
                  <w:t>yang</w:t>
                </w:r>
                <w:r>
                  <w:rPr>
                    <w:rFonts w:cs="Arial" w:hAnsi="Arial" w:eastAsia="Arial" w:ascii="Arial"/>
                    <w:spacing w:val="12"/>
                    <w:w w:val="100"/>
                    <w:sz w:val="15"/>
                    <w:szCs w:val="15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4"/>
                    <w:sz w:val="15"/>
                    <w:szCs w:val="15"/>
                  </w:rPr>
                  <w:t>tidak</w:t>
                </w:r>
                <w:r>
                  <w:rPr>
                    <w:rFonts w:cs="Arial" w:hAnsi="Arial" w:eastAsia="Arial" w:ascii="Arial"/>
                    <w:spacing w:val="-1"/>
                    <w:w w:val="100"/>
                    <w:sz w:val="15"/>
                    <w:szCs w:val="15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4"/>
                    <w:sz w:val="15"/>
                    <w:szCs w:val="15"/>
                  </w:rPr>
                  <w:t>hadir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5"/>
                    <w:szCs w:val="15"/>
                  </w:rPr>
                </w:r>
              </w:p>
            </w:txbxContent>
          </v:textbox>
          <w10:wrap type="none"/>
        </v:shape>
      </w:pict>
    </w:r>
    <w:r>
      <w:rPr>
        <w:sz w:val="20"/>
        <w:szCs w:val="20"/>
      </w:rPr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rPr>
        <w:sz w:val="0"/>
        <w:szCs w:val="0"/>
      </w:rPr>
      <w:jc w:val="left"/>
      <w:spacing w:lineRule="exact" w:line="0"/>
    </w:pPr>
    <w:r>
      <w:rPr>
        <w:sz w:val="0"/>
        <w:szCs w:val="0"/>
      </w:rPr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rPr>
        <w:sz w:val="20"/>
        <w:szCs w:val="20"/>
      </w:rPr>
      <w:jc w:val="left"/>
      <w:spacing w:lineRule="exact" w:line="200"/>
    </w:pPr>
    <w:r>
      <w:pict>
        <v:group style="position:absolute;margin-left:70.536pt;margin-top:106.825pt;width:295.651pt;height:0.912pt;mso-position-horizontal-relative:page;mso-position-vertical-relative:page;z-index:-1629" coordorigin="1411,2137" coordsize="5913,18">
          <v:shape style="position:absolute;left:1416;top:2142;width:5903;height:0" coordorigin="1416,2142" coordsize="5903,0" path="m1416,2142l7319,2142e" filled="f" stroked="t" strokeweight="0.506pt" strokecolor="#545454">
            <v:path arrowok="t"/>
          </v:shape>
          <v:shape style="position:absolute;left:1416;top:2150;width:8;height:0" coordorigin="1416,2150" coordsize="8,0" path="m1416,2150l1424,2150e" filled="f" stroked="t" strokeweight="0.506pt" strokecolor="#545454">
            <v:path arrowok="t"/>
          </v:shape>
          <v:shape style="position:absolute;left:7311;top:2142;width:8;height:0" coordorigin="7311,2142" coordsize="8,0" path="m7311,2142l7319,2142e" filled="f" stroked="t" strokeweight="0.506pt" strokecolor="#808080">
            <v:path arrowok="t"/>
          </v:shape>
          <v:shape style="position:absolute;left:1416;top:2150;width:5903;height:0" coordorigin="1416,2150" coordsize="5903,0" path="m1416,2150l7319,2150e" filled="f" stroked="t" strokeweight="0.506pt" strokecolor="#808080">
            <v:path arrowok="t"/>
          </v:shape>
          <w10:wrap type="none"/>
        </v:group>
      </w:pict>
    </w:r>
    <w:r>
      <w:pict>
        <v:shape type="#_x0000_t202" style="position:absolute;margin-left:396.24pt;margin-top:36.3828pt;width:113.268pt;height:39.7802pt;mso-position-horizontal-relative:page;mso-position-vertical-relative:page;z-index:-1628" filled="f" stroked="f">
          <v:textbox inset="0,0,0,0">
            <w:txbxContent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center"/>
                  <w:spacing w:before="7" w:lineRule="auto" w:line="248"/>
                  <w:ind w:left="1" w:right="1"/>
                </w:pP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5"/>
                    <w:szCs w:val="15"/>
                  </w:rPr>
                  <w:t>DAF</w:t>
                </w:r>
                <w:r>
                  <w:rPr>
                    <w:rFonts w:cs="Arial" w:hAnsi="Arial" w:eastAsia="Arial" w:ascii="Arial"/>
                    <w:b/>
                    <w:spacing w:val="-11"/>
                    <w:w w:val="100"/>
                    <w:sz w:val="15"/>
                    <w:szCs w:val="15"/>
                  </w:rPr>
                  <w:t>T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5"/>
                    <w:szCs w:val="15"/>
                  </w:rPr>
                  <w:t>AR</w:t>
                </w:r>
                <w:r>
                  <w:rPr>
                    <w:rFonts w:cs="Arial" w:hAnsi="Arial" w:eastAsia="Arial" w:ascii="Arial"/>
                    <w:b/>
                    <w:spacing w:val="24"/>
                    <w:w w:val="100"/>
                    <w:sz w:val="15"/>
                    <w:szCs w:val="15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5"/>
                    <w:szCs w:val="15"/>
                  </w:rPr>
                  <w:t>HADIR</w:t>
                </w:r>
                <w:r>
                  <w:rPr>
                    <w:rFonts w:cs="Arial" w:hAnsi="Arial" w:eastAsia="Arial" w:ascii="Arial"/>
                    <w:b/>
                    <w:spacing w:val="18"/>
                    <w:w w:val="100"/>
                    <w:sz w:val="15"/>
                    <w:szCs w:val="15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5"/>
                    <w:szCs w:val="15"/>
                  </w:rPr>
                  <w:t>DAN</w:t>
                </w:r>
                <w:r>
                  <w:rPr>
                    <w:rFonts w:cs="Arial" w:hAnsi="Arial" w:eastAsia="Arial" w:ascii="Arial"/>
                    <w:b/>
                    <w:spacing w:val="12"/>
                    <w:w w:val="100"/>
                    <w:sz w:val="15"/>
                    <w:szCs w:val="15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5"/>
                    <w:szCs w:val="15"/>
                  </w:rPr>
                  <w:t>HASIL</w:t>
                </w:r>
                <w:r>
                  <w:rPr>
                    <w:rFonts w:cs="Arial" w:hAnsi="Arial" w:eastAsia="Arial" w:ascii="Arial"/>
                    <w:b/>
                    <w:spacing w:val="20"/>
                    <w:w w:val="100"/>
                    <w:sz w:val="15"/>
                    <w:szCs w:val="15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4"/>
                    <w:sz w:val="15"/>
                    <w:szCs w:val="15"/>
                  </w:rPr>
                  <w:t>U</w:t>
                </w:r>
                <w:r>
                  <w:rPr>
                    <w:rFonts w:cs="Arial" w:hAnsi="Arial" w:eastAsia="Arial" w:ascii="Arial"/>
                    <w:b/>
                    <w:spacing w:val="-1"/>
                    <w:w w:val="100"/>
                    <w:sz w:val="15"/>
                    <w:szCs w:val="15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5"/>
                    <w:szCs w:val="15"/>
                  </w:rPr>
                  <w:t>J</w:t>
                </w:r>
                <w:r>
                  <w:rPr>
                    <w:rFonts w:cs="Arial" w:hAnsi="Arial" w:eastAsia="Arial" w:ascii="Arial"/>
                    <w:b/>
                    <w:spacing w:val="2"/>
                    <w:w w:val="100"/>
                    <w:sz w:val="15"/>
                    <w:szCs w:val="15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5"/>
                    <w:szCs w:val="15"/>
                  </w:rPr>
                  <w:t>I</w:t>
                </w:r>
                <w:r>
                  <w:rPr>
                    <w:rFonts w:cs="Arial" w:hAnsi="Arial" w:eastAsia="Arial" w:ascii="Arial"/>
                    <w:b/>
                    <w:spacing w:val="1"/>
                    <w:w w:val="100"/>
                    <w:sz w:val="15"/>
                    <w:szCs w:val="15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5"/>
                    <w:szCs w:val="15"/>
                  </w:rPr>
                  <w:t>A</w:t>
                </w:r>
                <w:r>
                  <w:rPr>
                    <w:rFonts w:cs="Arial" w:hAnsi="Arial" w:eastAsia="Arial" w:ascii="Arial"/>
                    <w:b/>
                    <w:spacing w:val="3"/>
                    <w:w w:val="100"/>
                    <w:sz w:val="15"/>
                    <w:szCs w:val="15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5"/>
                    <w:szCs w:val="15"/>
                  </w:rPr>
                  <w:t>N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5"/>
                    <w:szCs w:val="15"/>
                  </w:rPr>
                  <w:t>   </w:t>
                </w:r>
                <w:r>
                  <w:rPr>
                    <w:rFonts w:cs="Arial" w:hAnsi="Arial" w:eastAsia="Arial" w:ascii="Arial"/>
                    <w:b/>
                    <w:spacing w:val="40"/>
                    <w:w w:val="100"/>
                    <w:sz w:val="15"/>
                    <w:szCs w:val="15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5"/>
                    <w:szCs w:val="15"/>
                  </w:rPr>
                  <w:t>M</w:t>
                </w:r>
                <w:r>
                  <w:rPr>
                    <w:rFonts w:cs="Arial" w:hAnsi="Arial" w:eastAsia="Arial" w:ascii="Arial"/>
                    <w:b/>
                    <w:spacing w:val="4"/>
                    <w:w w:val="100"/>
                    <w:sz w:val="15"/>
                    <w:szCs w:val="15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5"/>
                    <w:szCs w:val="15"/>
                  </w:rPr>
                  <w:t>A</w:t>
                </w:r>
                <w:r>
                  <w:rPr>
                    <w:rFonts w:cs="Arial" w:hAnsi="Arial" w:eastAsia="Arial" w:ascii="Arial"/>
                    <w:b/>
                    <w:spacing w:val="3"/>
                    <w:w w:val="100"/>
                    <w:sz w:val="15"/>
                    <w:szCs w:val="15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5"/>
                    <w:szCs w:val="15"/>
                  </w:rPr>
                  <w:t>H</w:t>
                </w:r>
                <w:r>
                  <w:rPr>
                    <w:rFonts w:cs="Arial" w:hAnsi="Arial" w:eastAsia="Arial" w:ascii="Arial"/>
                    <w:b/>
                    <w:spacing w:val="3"/>
                    <w:w w:val="100"/>
                    <w:sz w:val="15"/>
                    <w:szCs w:val="15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5"/>
                    <w:szCs w:val="15"/>
                  </w:rPr>
                  <w:t>A</w:t>
                </w:r>
                <w:r>
                  <w:rPr>
                    <w:rFonts w:cs="Arial" w:hAnsi="Arial" w:eastAsia="Arial" w:ascii="Arial"/>
                    <w:b/>
                    <w:spacing w:val="3"/>
                    <w:w w:val="100"/>
                    <w:sz w:val="15"/>
                    <w:szCs w:val="15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5"/>
                    <w:szCs w:val="15"/>
                  </w:rPr>
                  <w:t>S</w:t>
                </w:r>
                <w:r>
                  <w:rPr>
                    <w:rFonts w:cs="Arial" w:hAnsi="Arial" w:eastAsia="Arial" w:ascii="Arial"/>
                    <w:b/>
                    <w:spacing w:val="3"/>
                    <w:w w:val="100"/>
                    <w:sz w:val="15"/>
                    <w:szCs w:val="15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5"/>
                    <w:szCs w:val="15"/>
                  </w:rPr>
                  <w:t>I</w:t>
                </w:r>
                <w:r>
                  <w:rPr>
                    <w:rFonts w:cs="Arial" w:hAnsi="Arial" w:eastAsia="Arial" w:ascii="Arial"/>
                    <w:b/>
                    <w:spacing w:val="1"/>
                    <w:w w:val="100"/>
                    <w:sz w:val="15"/>
                    <w:szCs w:val="15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5"/>
                    <w:szCs w:val="15"/>
                  </w:rPr>
                  <w:t>S</w:t>
                </w:r>
                <w:r>
                  <w:rPr>
                    <w:rFonts w:cs="Arial" w:hAnsi="Arial" w:eastAsia="Arial" w:ascii="Arial"/>
                    <w:b/>
                    <w:spacing w:val="3"/>
                    <w:w w:val="100"/>
                    <w:sz w:val="15"/>
                    <w:szCs w:val="15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5"/>
                    <w:szCs w:val="15"/>
                  </w:rPr>
                  <w:t>W</w:t>
                </w:r>
                <w:r>
                  <w:rPr>
                    <w:rFonts w:cs="Arial" w:hAnsi="Arial" w:eastAsia="Arial" w:ascii="Arial"/>
                    <w:b/>
                    <w:spacing w:val="5"/>
                    <w:w w:val="100"/>
                    <w:sz w:val="15"/>
                    <w:szCs w:val="15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4"/>
                    <w:sz w:val="15"/>
                    <w:szCs w:val="15"/>
                  </w:rPr>
                  <w:t>A</w:t>
                </w:r>
                <w:r>
                  <w:rPr>
                    <w:rFonts w:cs="Arial" w:hAnsi="Arial" w:eastAsia="Arial" w:ascii="Arial"/>
                    <w:b/>
                    <w:spacing w:val="0"/>
                    <w:w w:val="104"/>
                    <w:sz w:val="15"/>
                    <w:szCs w:val="15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22"/>
                    <w:szCs w:val="22"/>
                  </w:rPr>
                  <w:t>SEMESTER</w:t>
                </w:r>
                <w:r>
                  <w:rPr>
                    <w:rFonts w:cs="Arial" w:hAnsi="Arial" w:eastAsia="Arial" w:ascii="Arial"/>
                    <w:b/>
                    <w:spacing w:val="-12"/>
                    <w:w w:val="100"/>
                    <w:sz w:val="22"/>
                    <w:szCs w:val="22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99"/>
                    <w:sz w:val="22"/>
                    <w:szCs w:val="22"/>
                  </w:rPr>
                  <w:t>GENAP</w:t>
                </w:r>
                <w:r>
                  <w:rPr>
                    <w:rFonts w:cs="Arial" w:hAnsi="Arial" w:eastAsia="Arial" w:ascii="Arial"/>
                    <w:b/>
                    <w:spacing w:val="0"/>
                    <w:w w:val="99"/>
                    <w:sz w:val="22"/>
                    <w:szCs w:val="22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-12"/>
                    <w:w w:val="100"/>
                    <w:sz w:val="16"/>
                    <w:szCs w:val="16"/>
                  </w:rPr>
                  <w:t>T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AHUN</w:t>
                </w:r>
                <w:r>
                  <w:rPr>
                    <w:rFonts w:cs="Arial" w:hAnsi="Arial" w:eastAsia="Arial" w:ascii="Arial"/>
                    <w:b/>
                    <w:spacing w:val="27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5"/>
                    <w:sz w:val="16"/>
                    <w:szCs w:val="16"/>
                  </w:rPr>
                  <w:t>AKADEMIK</w:t>
                </w:r>
                <w:r>
                  <w:rPr>
                    <w:rFonts w:cs="Arial" w:hAnsi="Arial" w:eastAsia="Arial" w:ascii="Arial"/>
                    <w:b/>
                    <w:spacing w:val="-1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5"/>
                    <w:sz w:val="16"/>
                    <w:szCs w:val="16"/>
                  </w:rPr>
                  <w:t>2020/2021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</w:r>
              </w:p>
            </w:txbxContent>
          </v:textbox>
          <w10:wrap type="none"/>
        </v:shape>
      </w:pict>
    </w:r>
    <w:r>
      <w:pict>
        <v:shape type="#_x0000_t202" style="position:absolute;margin-left:69.7895pt;margin-top:37.5631pt;width:244.666pt;height:61.7722pt;mso-position-horizontal-relative:page;mso-position-vertical-relative:page;z-index:-1627" filled="f" stroked="f">
          <v:textbox inset="0,0,0,0">
            <w:txbxContent>
              <w:p>
                <w:pPr>
                  <w:rPr>
                    <w:rFonts w:cs="Arial" w:hAnsi="Arial" w:eastAsia="Arial" w:ascii="Arial"/>
                    <w:sz w:val="29"/>
                    <w:szCs w:val="29"/>
                  </w:rPr>
                  <w:jc w:val="left"/>
                  <w:spacing w:lineRule="exact" w:line="300"/>
                  <w:ind w:left="20"/>
                </w:pPr>
                <w:r>
                  <w:rPr>
                    <w:rFonts w:cs="Arial" w:hAnsi="Arial" w:eastAsia="Arial" w:ascii="Arial"/>
                    <w:b/>
                    <w:color w:val="003300"/>
                    <w:spacing w:val="-16"/>
                    <w:w w:val="100"/>
                    <w:sz w:val="29"/>
                    <w:szCs w:val="29"/>
                  </w:rPr>
                  <w:t>F</w:t>
                </w:r>
                <w:r>
                  <w:rPr>
                    <w:rFonts w:cs="Arial" w:hAnsi="Arial" w:eastAsia="Arial" w:ascii="Arial"/>
                    <w:b/>
                    <w:color w:val="003300"/>
                    <w:spacing w:val="0"/>
                    <w:w w:val="100"/>
                    <w:sz w:val="29"/>
                    <w:szCs w:val="29"/>
                  </w:rPr>
                  <w:t>AKU</w:t>
                </w:r>
                <w:r>
                  <w:rPr>
                    <w:rFonts w:cs="Arial" w:hAnsi="Arial" w:eastAsia="Arial" w:ascii="Arial"/>
                    <w:b/>
                    <w:color w:val="003300"/>
                    <w:spacing w:val="-22"/>
                    <w:w w:val="100"/>
                    <w:sz w:val="29"/>
                    <w:szCs w:val="29"/>
                  </w:rPr>
                  <w:t>LT</w:t>
                </w:r>
                <w:r>
                  <w:rPr>
                    <w:rFonts w:cs="Arial" w:hAnsi="Arial" w:eastAsia="Arial" w:ascii="Arial"/>
                    <w:b/>
                    <w:color w:val="003300"/>
                    <w:spacing w:val="0"/>
                    <w:w w:val="100"/>
                    <w:sz w:val="29"/>
                    <w:szCs w:val="29"/>
                  </w:rPr>
                  <w:t>AS</w:t>
                </w:r>
                <w:r>
                  <w:rPr>
                    <w:rFonts w:cs="Arial" w:hAnsi="Arial" w:eastAsia="Arial" w:ascii="Arial"/>
                    <w:b/>
                    <w:color w:val="003300"/>
                    <w:spacing w:val="0"/>
                    <w:w w:val="100"/>
                    <w:sz w:val="29"/>
                    <w:szCs w:val="29"/>
                  </w:rPr>
                  <w:t> </w:t>
                </w:r>
                <w:r>
                  <w:rPr>
                    <w:rFonts w:cs="Arial" w:hAnsi="Arial" w:eastAsia="Arial" w:ascii="Arial"/>
                    <w:b/>
                    <w:color w:val="003300"/>
                    <w:spacing w:val="0"/>
                    <w:w w:val="100"/>
                    <w:sz w:val="29"/>
                    <w:szCs w:val="29"/>
                  </w:rPr>
                  <w:t>ISIPOL</w:t>
                </w:r>
                <w:r>
                  <w:rPr>
                    <w:rFonts w:cs="Arial" w:hAnsi="Arial" w:eastAsia="Arial" w:ascii="Arial"/>
                    <w:color w:val="000000"/>
                    <w:spacing w:val="0"/>
                    <w:w w:val="100"/>
                    <w:sz w:val="29"/>
                    <w:szCs w:val="29"/>
                  </w:rPr>
                </w:r>
              </w:p>
              <w:p>
                <w:pPr>
                  <w:rPr>
                    <w:rFonts w:cs="Arial" w:hAnsi="Arial" w:eastAsia="Arial" w:ascii="Arial"/>
                    <w:sz w:val="29"/>
                    <w:szCs w:val="29"/>
                  </w:rPr>
                  <w:jc w:val="left"/>
                  <w:spacing w:before="15"/>
                  <w:ind w:left="20"/>
                </w:pPr>
                <w:r>
                  <w:rPr>
                    <w:rFonts w:cs="Arial" w:hAnsi="Arial" w:eastAsia="Arial" w:ascii="Arial"/>
                    <w:b/>
                    <w:color w:val="003300"/>
                    <w:spacing w:val="0"/>
                    <w:w w:val="100"/>
                    <w:sz w:val="29"/>
                    <w:szCs w:val="29"/>
                  </w:rPr>
                  <w:t>UNIVERSI</w:t>
                </w:r>
                <w:r>
                  <w:rPr>
                    <w:rFonts w:cs="Arial" w:hAnsi="Arial" w:eastAsia="Arial" w:ascii="Arial"/>
                    <w:b/>
                    <w:color w:val="003300"/>
                    <w:spacing w:val="-22"/>
                    <w:w w:val="100"/>
                    <w:sz w:val="29"/>
                    <w:szCs w:val="29"/>
                  </w:rPr>
                  <w:t>T</w:t>
                </w:r>
                <w:r>
                  <w:rPr>
                    <w:rFonts w:cs="Arial" w:hAnsi="Arial" w:eastAsia="Arial" w:ascii="Arial"/>
                    <w:b/>
                    <w:color w:val="003300"/>
                    <w:spacing w:val="0"/>
                    <w:w w:val="100"/>
                    <w:sz w:val="29"/>
                    <w:szCs w:val="29"/>
                  </w:rPr>
                  <w:t>AS</w:t>
                </w:r>
                <w:r>
                  <w:rPr>
                    <w:rFonts w:cs="Arial" w:hAnsi="Arial" w:eastAsia="Arial" w:ascii="Arial"/>
                    <w:b/>
                    <w:color w:val="003300"/>
                    <w:spacing w:val="0"/>
                    <w:w w:val="100"/>
                    <w:sz w:val="29"/>
                    <w:szCs w:val="29"/>
                  </w:rPr>
                  <w:t> </w:t>
                </w:r>
                <w:r>
                  <w:rPr>
                    <w:rFonts w:cs="Arial" w:hAnsi="Arial" w:eastAsia="Arial" w:ascii="Arial"/>
                    <w:b/>
                    <w:color w:val="003300"/>
                    <w:spacing w:val="0"/>
                    <w:w w:val="100"/>
                    <w:sz w:val="29"/>
                    <w:szCs w:val="29"/>
                  </w:rPr>
                  <w:t>MEDAN</w:t>
                </w:r>
                <w:r>
                  <w:rPr>
                    <w:rFonts w:cs="Arial" w:hAnsi="Arial" w:eastAsia="Arial" w:ascii="Arial"/>
                    <w:b/>
                    <w:color w:val="003300"/>
                    <w:spacing w:val="0"/>
                    <w:w w:val="100"/>
                    <w:sz w:val="29"/>
                    <w:szCs w:val="29"/>
                  </w:rPr>
                  <w:t> </w:t>
                </w:r>
                <w:r>
                  <w:rPr>
                    <w:rFonts w:cs="Arial" w:hAnsi="Arial" w:eastAsia="Arial" w:ascii="Arial"/>
                    <w:b/>
                    <w:color w:val="003300"/>
                    <w:spacing w:val="0"/>
                    <w:w w:val="100"/>
                    <w:sz w:val="29"/>
                    <w:szCs w:val="29"/>
                  </w:rPr>
                  <w:t>AREA</w:t>
                </w:r>
                <w:r>
                  <w:rPr>
                    <w:rFonts w:cs="Arial" w:hAnsi="Arial" w:eastAsia="Arial" w:ascii="Arial"/>
                    <w:color w:val="000000"/>
                    <w:spacing w:val="0"/>
                    <w:w w:val="100"/>
                    <w:sz w:val="29"/>
                    <w:szCs w:val="29"/>
                  </w:rPr>
                </w:r>
              </w:p>
              <w:p>
                <w:pPr>
                  <w:rPr>
                    <w:rFonts w:cs="Arial" w:hAnsi="Arial" w:eastAsia="Arial" w:ascii="Arial"/>
                    <w:sz w:val="12"/>
                    <w:szCs w:val="12"/>
                  </w:rPr>
                  <w:jc w:val="left"/>
                  <w:spacing w:before="16"/>
                  <w:ind w:left="20"/>
                </w:pPr>
                <w:r>
                  <w:rPr>
                    <w:rFonts w:cs="Arial" w:hAnsi="Arial" w:eastAsia="Arial" w:ascii="Arial"/>
                    <w:spacing w:val="0"/>
                    <w:w w:val="100"/>
                    <w:sz w:val="12"/>
                    <w:szCs w:val="12"/>
                  </w:rPr>
                  <w:t>K</w:t>
                </w:r>
                <w:r>
                  <w:rPr>
                    <w:rFonts w:cs="Arial" w:hAnsi="Arial" w:eastAsia="Arial" w:ascii="Arial"/>
                    <w:spacing w:val="-3"/>
                    <w:w w:val="100"/>
                    <w:sz w:val="12"/>
                    <w:szCs w:val="12"/>
                  </w:rPr>
                  <w:t>a</w:t>
                </w:r>
                <w:r>
                  <w:rPr>
                    <w:rFonts w:cs="Arial" w:hAnsi="Arial" w:eastAsia="Arial" w:ascii="Arial"/>
                    <w:spacing w:val="4"/>
                    <w:w w:val="100"/>
                    <w:sz w:val="12"/>
                    <w:szCs w:val="12"/>
                  </w:rPr>
                  <w:t>m</w:t>
                </w:r>
                <w:r>
                  <w:rPr>
                    <w:rFonts w:cs="Arial" w:hAnsi="Arial" w:eastAsia="Arial" w:ascii="Arial"/>
                    <w:spacing w:val="-3"/>
                    <w:w w:val="100"/>
                    <w:sz w:val="12"/>
                    <w:szCs w:val="12"/>
                  </w:rPr>
                  <w:t>p</w:t>
                </w:r>
                <w:r>
                  <w:rPr>
                    <w:rFonts w:cs="Arial" w:hAnsi="Arial" w:eastAsia="Arial" w:ascii="Arial"/>
                    <w:spacing w:val="-3"/>
                    <w:w w:val="100"/>
                    <w:sz w:val="12"/>
                    <w:szCs w:val="12"/>
                  </w:rPr>
                  <w:t>u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2"/>
                    <w:szCs w:val="12"/>
                  </w:rPr>
                  <w:t>s</w:t>
                </w:r>
                <w:r>
                  <w:rPr>
                    <w:rFonts w:cs="Arial" w:hAnsi="Arial" w:eastAsia="Arial" w:ascii="Arial"/>
                    <w:spacing w:val="7"/>
                    <w:w w:val="100"/>
                    <w:sz w:val="12"/>
                    <w:szCs w:val="12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2"/>
                    <w:szCs w:val="12"/>
                  </w:rPr>
                  <w:t>I</w:t>
                </w:r>
                <w:r>
                  <w:rPr>
                    <w:rFonts w:cs="Arial" w:hAnsi="Arial" w:eastAsia="Arial" w:ascii="Arial"/>
                    <w:spacing w:val="-10"/>
                    <w:w w:val="100"/>
                    <w:sz w:val="12"/>
                    <w:szCs w:val="12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2"/>
                    <w:szCs w:val="12"/>
                  </w:rPr>
                  <w:t>:</w:t>
                </w:r>
                <w:r>
                  <w:rPr>
                    <w:rFonts w:cs="Arial" w:hAnsi="Arial" w:eastAsia="Arial" w:ascii="Arial"/>
                    <w:spacing w:val="-2"/>
                    <w:w w:val="100"/>
                    <w:sz w:val="12"/>
                    <w:szCs w:val="12"/>
                  </w:rPr>
                  <w:t> </w:t>
                </w:r>
                <w:r>
                  <w:rPr>
                    <w:rFonts w:cs="Arial" w:hAnsi="Arial" w:eastAsia="Arial" w:ascii="Arial"/>
                    <w:spacing w:val="-4"/>
                    <w:w w:val="100"/>
                    <w:sz w:val="12"/>
                    <w:szCs w:val="12"/>
                  </w:rPr>
                  <w:t>J</w:t>
                </w:r>
                <w:r>
                  <w:rPr>
                    <w:rFonts w:cs="Arial" w:hAnsi="Arial" w:eastAsia="Arial" w:ascii="Arial"/>
                    <w:spacing w:val="-3"/>
                    <w:w w:val="100"/>
                    <w:sz w:val="12"/>
                    <w:szCs w:val="12"/>
                  </w:rPr>
                  <w:t>l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2"/>
                    <w:szCs w:val="12"/>
                  </w:rPr>
                  <w:t>.</w:t>
                </w:r>
                <w:r>
                  <w:rPr>
                    <w:rFonts w:cs="Arial" w:hAnsi="Arial" w:eastAsia="Arial" w:ascii="Arial"/>
                    <w:spacing w:val="-1"/>
                    <w:w w:val="100"/>
                    <w:sz w:val="12"/>
                    <w:szCs w:val="12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2"/>
                    <w:szCs w:val="12"/>
                  </w:rPr>
                  <w:t>K</w:t>
                </w:r>
                <w:r>
                  <w:rPr>
                    <w:rFonts w:cs="Arial" w:hAnsi="Arial" w:eastAsia="Arial" w:ascii="Arial"/>
                    <w:spacing w:val="-3"/>
                    <w:w w:val="100"/>
                    <w:sz w:val="12"/>
                    <w:szCs w:val="12"/>
                  </w:rPr>
                  <w:t>o</w:t>
                </w:r>
                <w:r>
                  <w:rPr>
                    <w:rFonts w:cs="Arial" w:hAnsi="Arial" w:eastAsia="Arial" w:ascii="Arial"/>
                    <w:spacing w:val="-3"/>
                    <w:w w:val="100"/>
                    <w:sz w:val="12"/>
                    <w:szCs w:val="12"/>
                  </w:rPr>
                  <w:t>l</w:t>
                </w:r>
                <w:r>
                  <w:rPr>
                    <w:rFonts w:cs="Arial" w:hAnsi="Arial" w:eastAsia="Arial" w:ascii="Arial"/>
                    <w:spacing w:val="-3"/>
                    <w:w w:val="100"/>
                    <w:sz w:val="12"/>
                    <w:szCs w:val="12"/>
                  </w:rPr>
                  <w:t>a</w:t>
                </w:r>
                <w:r>
                  <w:rPr>
                    <w:rFonts w:cs="Arial" w:hAnsi="Arial" w:eastAsia="Arial" w:ascii="Arial"/>
                    <w:spacing w:val="4"/>
                    <w:w w:val="100"/>
                    <w:sz w:val="12"/>
                    <w:szCs w:val="12"/>
                  </w:rPr>
                  <w:t>m</w:t>
                </w:r>
                <w:r>
                  <w:rPr>
                    <w:rFonts w:cs="Arial" w:hAnsi="Arial" w:eastAsia="Arial" w:ascii="Arial"/>
                    <w:spacing w:val="-1"/>
                    <w:w w:val="100"/>
                    <w:sz w:val="12"/>
                    <w:szCs w:val="12"/>
                  </w:rPr>
                  <w:t>/</w:t>
                </w:r>
                <w:r>
                  <w:rPr>
                    <w:rFonts w:cs="Arial" w:hAnsi="Arial" w:eastAsia="Arial" w:ascii="Arial"/>
                    <w:spacing w:val="-5"/>
                    <w:w w:val="100"/>
                    <w:sz w:val="12"/>
                    <w:szCs w:val="12"/>
                  </w:rPr>
                  <w:t>G</w:t>
                </w:r>
                <w:r>
                  <w:rPr>
                    <w:rFonts w:cs="Arial" w:hAnsi="Arial" w:eastAsia="Arial" w:ascii="Arial"/>
                    <w:spacing w:val="-3"/>
                    <w:w w:val="100"/>
                    <w:sz w:val="12"/>
                    <w:szCs w:val="12"/>
                  </w:rPr>
                  <w:t>e</w:t>
                </w:r>
                <w:r>
                  <w:rPr>
                    <w:rFonts w:cs="Arial" w:hAnsi="Arial" w:eastAsia="Arial" w:ascii="Arial"/>
                    <w:spacing w:val="-3"/>
                    <w:w w:val="100"/>
                    <w:sz w:val="12"/>
                    <w:szCs w:val="12"/>
                  </w:rPr>
                  <w:t>d</w:t>
                </w:r>
                <w:r>
                  <w:rPr>
                    <w:rFonts w:cs="Arial" w:hAnsi="Arial" w:eastAsia="Arial" w:ascii="Arial"/>
                    <w:spacing w:val="-3"/>
                    <w:w w:val="100"/>
                    <w:sz w:val="12"/>
                    <w:szCs w:val="12"/>
                  </w:rPr>
                  <w:t>u</w:t>
                </w:r>
                <w:r>
                  <w:rPr>
                    <w:rFonts w:cs="Arial" w:hAnsi="Arial" w:eastAsia="Arial" w:ascii="Arial"/>
                    <w:spacing w:val="-3"/>
                    <w:w w:val="100"/>
                    <w:sz w:val="12"/>
                    <w:szCs w:val="12"/>
                  </w:rPr>
                  <w:t>n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2"/>
                    <w:szCs w:val="12"/>
                  </w:rPr>
                  <w:t>g</w:t>
                </w:r>
                <w:r>
                  <w:rPr>
                    <w:rFonts w:cs="Arial" w:hAnsi="Arial" w:eastAsia="Arial" w:ascii="Arial"/>
                    <w:spacing w:val="4"/>
                    <w:w w:val="100"/>
                    <w:sz w:val="12"/>
                    <w:szCs w:val="12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2"/>
                    <w:szCs w:val="12"/>
                  </w:rPr>
                  <w:t>PBSI</w:t>
                </w:r>
                <w:r>
                  <w:rPr>
                    <w:rFonts w:cs="Arial" w:hAnsi="Arial" w:eastAsia="Arial" w:ascii="Arial"/>
                    <w:spacing w:val="-7"/>
                    <w:w w:val="100"/>
                    <w:sz w:val="12"/>
                    <w:szCs w:val="12"/>
                  </w:rPr>
                  <w:t> </w:t>
                </w:r>
                <w:r>
                  <w:rPr>
                    <w:rFonts w:cs="Arial" w:hAnsi="Arial" w:eastAsia="Arial" w:ascii="Arial"/>
                    <w:spacing w:val="-7"/>
                    <w:w w:val="100"/>
                    <w:sz w:val="12"/>
                    <w:szCs w:val="12"/>
                  </w:rPr>
                  <w:t>N</w:t>
                </w:r>
                <w:r>
                  <w:rPr>
                    <w:rFonts w:cs="Arial" w:hAnsi="Arial" w:eastAsia="Arial" w:ascii="Arial"/>
                    <w:spacing w:val="-3"/>
                    <w:w w:val="100"/>
                    <w:sz w:val="12"/>
                    <w:szCs w:val="12"/>
                  </w:rPr>
                  <w:t>o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2"/>
                    <w:szCs w:val="12"/>
                  </w:rPr>
                  <w:t>.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2"/>
                    <w:szCs w:val="12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2"/>
                    <w:szCs w:val="12"/>
                  </w:rPr>
                  <w:t>1</w:t>
                </w:r>
                <w:r>
                  <w:rPr>
                    <w:rFonts w:cs="Arial" w:hAnsi="Arial" w:eastAsia="Arial" w:ascii="Arial"/>
                    <w:spacing w:val="-3"/>
                    <w:w w:val="100"/>
                    <w:sz w:val="12"/>
                    <w:szCs w:val="12"/>
                  </w:rPr>
                  <w:t> </w:t>
                </w:r>
                <w:r>
                  <w:rPr>
                    <w:rFonts w:cs="Arial" w:hAnsi="Arial" w:eastAsia="Arial" w:ascii="Arial"/>
                    <w:spacing w:val="-12"/>
                    <w:w w:val="100"/>
                    <w:sz w:val="12"/>
                    <w:szCs w:val="12"/>
                  </w:rPr>
                  <w:t>M</w:t>
                </w:r>
                <w:r>
                  <w:rPr>
                    <w:rFonts w:cs="Arial" w:hAnsi="Arial" w:eastAsia="Arial" w:ascii="Arial"/>
                    <w:spacing w:val="-3"/>
                    <w:w w:val="100"/>
                    <w:sz w:val="12"/>
                    <w:szCs w:val="12"/>
                  </w:rPr>
                  <w:t>e</w:t>
                </w:r>
                <w:r>
                  <w:rPr>
                    <w:rFonts w:cs="Arial" w:hAnsi="Arial" w:eastAsia="Arial" w:ascii="Arial"/>
                    <w:spacing w:val="-3"/>
                    <w:w w:val="100"/>
                    <w:sz w:val="12"/>
                    <w:szCs w:val="12"/>
                  </w:rPr>
                  <w:t>d</w:t>
                </w:r>
                <w:r>
                  <w:rPr>
                    <w:rFonts w:cs="Arial" w:hAnsi="Arial" w:eastAsia="Arial" w:ascii="Arial"/>
                    <w:spacing w:val="-3"/>
                    <w:w w:val="100"/>
                    <w:sz w:val="12"/>
                    <w:szCs w:val="12"/>
                  </w:rPr>
                  <w:t>a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2"/>
                    <w:szCs w:val="12"/>
                  </w:rPr>
                  <w:t>n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2"/>
                    <w:szCs w:val="12"/>
                  </w:rPr>
                  <w:t> </w:t>
                </w:r>
                <w:r>
                  <w:rPr>
                    <w:rFonts w:cs="Arial" w:hAnsi="Arial" w:eastAsia="Arial" w:ascii="Arial"/>
                    <w:spacing w:val="-3"/>
                    <w:w w:val="100"/>
                    <w:sz w:val="12"/>
                    <w:szCs w:val="12"/>
                  </w:rPr>
                  <w:t>2</w:t>
                </w:r>
                <w:r>
                  <w:rPr>
                    <w:rFonts w:cs="Arial" w:hAnsi="Arial" w:eastAsia="Arial" w:ascii="Arial"/>
                    <w:spacing w:val="-3"/>
                    <w:w w:val="100"/>
                    <w:sz w:val="12"/>
                    <w:szCs w:val="12"/>
                  </w:rPr>
                  <w:t>0</w:t>
                </w:r>
                <w:r>
                  <w:rPr>
                    <w:rFonts w:cs="Arial" w:hAnsi="Arial" w:eastAsia="Arial" w:ascii="Arial"/>
                    <w:spacing w:val="-3"/>
                    <w:w w:val="100"/>
                    <w:sz w:val="12"/>
                    <w:szCs w:val="12"/>
                  </w:rPr>
                  <w:t>2</w:t>
                </w:r>
                <w:r>
                  <w:rPr>
                    <w:rFonts w:cs="Arial" w:hAnsi="Arial" w:eastAsia="Arial" w:ascii="Arial"/>
                    <w:spacing w:val="-3"/>
                    <w:w w:val="100"/>
                    <w:sz w:val="12"/>
                    <w:szCs w:val="12"/>
                  </w:rPr>
                  <w:t>2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2"/>
                    <w:szCs w:val="12"/>
                  </w:rPr>
                  <w:t>3</w:t>
                </w:r>
                <w:r>
                  <w:rPr>
                    <w:rFonts w:cs="Arial" w:hAnsi="Arial" w:eastAsia="Arial" w:ascii="Arial"/>
                    <w:spacing w:val="-1"/>
                    <w:w w:val="100"/>
                    <w:sz w:val="12"/>
                    <w:szCs w:val="12"/>
                  </w:rPr>
                  <w:t> </w:t>
                </w:r>
                <w:r>
                  <w:rPr>
                    <w:rFonts w:cs="Arial" w:hAnsi="Arial" w:eastAsia="Arial" w:ascii="Arial"/>
                    <w:spacing w:val="-15"/>
                    <w:w w:val="100"/>
                    <w:sz w:val="12"/>
                    <w:szCs w:val="12"/>
                  </w:rPr>
                  <w:t>T</w:t>
                </w:r>
                <w:r>
                  <w:rPr>
                    <w:rFonts w:cs="Arial" w:hAnsi="Arial" w:eastAsia="Arial" w:ascii="Arial"/>
                    <w:spacing w:val="-3"/>
                    <w:w w:val="100"/>
                    <w:sz w:val="12"/>
                    <w:szCs w:val="12"/>
                  </w:rPr>
                  <w:t>e</w:t>
                </w:r>
                <w:r>
                  <w:rPr>
                    <w:rFonts w:cs="Arial" w:hAnsi="Arial" w:eastAsia="Arial" w:ascii="Arial"/>
                    <w:spacing w:val="-3"/>
                    <w:w w:val="100"/>
                    <w:sz w:val="12"/>
                    <w:szCs w:val="12"/>
                  </w:rPr>
                  <w:t>l</w:t>
                </w:r>
                <w:r>
                  <w:rPr>
                    <w:rFonts w:cs="Arial" w:hAnsi="Arial" w:eastAsia="Arial" w:ascii="Arial"/>
                    <w:spacing w:val="-3"/>
                    <w:w w:val="100"/>
                    <w:sz w:val="12"/>
                    <w:szCs w:val="12"/>
                  </w:rPr>
                  <w:t>p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2"/>
                    <w:szCs w:val="12"/>
                  </w:rPr>
                  <w:t>.</w:t>
                </w:r>
                <w:r>
                  <w:rPr>
                    <w:rFonts w:cs="Arial" w:hAnsi="Arial" w:eastAsia="Arial" w:ascii="Arial"/>
                    <w:spacing w:val="1"/>
                    <w:w w:val="100"/>
                    <w:sz w:val="12"/>
                    <w:szCs w:val="12"/>
                  </w:rPr>
                  <w:t> </w:t>
                </w:r>
                <w:r>
                  <w:rPr>
                    <w:rFonts w:cs="Arial" w:hAnsi="Arial" w:eastAsia="Arial" w:ascii="Arial"/>
                    <w:spacing w:val="-3"/>
                    <w:w w:val="100"/>
                    <w:sz w:val="12"/>
                    <w:szCs w:val="12"/>
                  </w:rPr>
                  <w:t>0</w:t>
                </w:r>
                <w:r>
                  <w:rPr>
                    <w:rFonts w:cs="Arial" w:hAnsi="Arial" w:eastAsia="Arial" w:ascii="Arial"/>
                    <w:spacing w:val="-3"/>
                    <w:w w:val="100"/>
                    <w:sz w:val="12"/>
                    <w:szCs w:val="12"/>
                  </w:rPr>
                  <w:t>6</w:t>
                </w:r>
                <w:r>
                  <w:rPr>
                    <w:rFonts w:cs="Arial" w:hAnsi="Arial" w:eastAsia="Arial" w:ascii="Arial"/>
                    <w:spacing w:val="-3"/>
                    <w:w w:val="100"/>
                    <w:sz w:val="12"/>
                    <w:szCs w:val="12"/>
                  </w:rPr>
                  <w:t>1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2"/>
                    <w:szCs w:val="12"/>
                  </w:rPr>
                  <w:t>-</w:t>
                </w:r>
                <w:r>
                  <w:rPr>
                    <w:rFonts w:cs="Arial" w:hAnsi="Arial" w:eastAsia="Arial" w:ascii="Arial"/>
                    <w:spacing w:val="-3"/>
                    <w:w w:val="100"/>
                    <w:sz w:val="12"/>
                    <w:szCs w:val="12"/>
                  </w:rPr>
                  <w:t>7</w:t>
                </w:r>
                <w:r>
                  <w:rPr>
                    <w:rFonts w:cs="Arial" w:hAnsi="Arial" w:eastAsia="Arial" w:ascii="Arial"/>
                    <w:spacing w:val="-3"/>
                    <w:w w:val="100"/>
                    <w:sz w:val="12"/>
                    <w:szCs w:val="12"/>
                  </w:rPr>
                  <w:t>3</w:t>
                </w:r>
                <w:r>
                  <w:rPr>
                    <w:rFonts w:cs="Arial" w:hAnsi="Arial" w:eastAsia="Arial" w:ascii="Arial"/>
                    <w:spacing w:val="-3"/>
                    <w:w w:val="100"/>
                    <w:sz w:val="12"/>
                    <w:szCs w:val="12"/>
                  </w:rPr>
                  <w:t>6</w:t>
                </w:r>
                <w:r>
                  <w:rPr>
                    <w:rFonts w:cs="Arial" w:hAnsi="Arial" w:eastAsia="Arial" w:ascii="Arial"/>
                    <w:spacing w:val="-3"/>
                    <w:w w:val="100"/>
                    <w:sz w:val="12"/>
                    <w:szCs w:val="12"/>
                  </w:rPr>
                  <w:t>6</w:t>
                </w:r>
                <w:r>
                  <w:rPr>
                    <w:rFonts w:cs="Arial" w:hAnsi="Arial" w:eastAsia="Arial" w:ascii="Arial"/>
                    <w:spacing w:val="-3"/>
                    <w:w w:val="100"/>
                    <w:sz w:val="12"/>
                    <w:szCs w:val="12"/>
                  </w:rPr>
                  <w:t>8</w:t>
                </w:r>
                <w:r>
                  <w:rPr>
                    <w:rFonts w:cs="Arial" w:hAnsi="Arial" w:eastAsia="Arial" w:ascii="Arial"/>
                    <w:spacing w:val="-3"/>
                    <w:w w:val="100"/>
                    <w:sz w:val="12"/>
                    <w:szCs w:val="12"/>
                  </w:rPr>
                  <w:t>7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2"/>
                    <w:szCs w:val="12"/>
                  </w:rPr>
                  <w:t>8</w:t>
                </w:r>
                <w:r>
                  <w:rPr>
                    <w:rFonts w:cs="Arial" w:hAnsi="Arial" w:eastAsia="Arial" w:ascii="Arial"/>
                    <w:spacing w:val="3"/>
                    <w:w w:val="100"/>
                    <w:sz w:val="12"/>
                    <w:szCs w:val="12"/>
                  </w:rPr>
                  <w:t> </w:t>
                </w:r>
                <w:r>
                  <w:rPr>
                    <w:rFonts w:cs="Arial" w:hAnsi="Arial" w:eastAsia="Arial" w:ascii="Arial"/>
                    <w:spacing w:val="-1"/>
                    <w:w w:val="100"/>
                    <w:sz w:val="12"/>
                    <w:szCs w:val="12"/>
                  </w:rPr>
                  <w:t>F</w:t>
                </w:r>
                <w:r>
                  <w:rPr>
                    <w:rFonts w:cs="Arial" w:hAnsi="Arial" w:eastAsia="Arial" w:ascii="Arial"/>
                    <w:spacing w:val="-3"/>
                    <w:w w:val="100"/>
                    <w:sz w:val="12"/>
                    <w:szCs w:val="12"/>
                  </w:rPr>
                  <w:t>a</w:t>
                </w:r>
                <w:r>
                  <w:rPr>
                    <w:rFonts w:cs="Arial" w:hAnsi="Arial" w:eastAsia="Arial" w:ascii="Arial"/>
                    <w:spacing w:val="-4"/>
                    <w:w w:val="100"/>
                    <w:sz w:val="12"/>
                    <w:szCs w:val="12"/>
                  </w:rPr>
                  <w:t>x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2"/>
                    <w:szCs w:val="12"/>
                  </w:rPr>
                  <w:t>.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2"/>
                    <w:szCs w:val="12"/>
                  </w:rPr>
                  <w:t> </w:t>
                </w:r>
                <w:r>
                  <w:rPr>
                    <w:rFonts w:cs="Arial" w:hAnsi="Arial" w:eastAsia="Arial" w:ascii="Arial"/>
                    <w:spacing w:val="-3"/>
                    <w:w w:val="101"/>
                    <w:sz w:val="12"/>
                    <w:szCs w:val="12"/>
                  </w:rPr>
                  <w:t>0</w:t>
                </w:r>
                <w:r>
                  <w:rPr>
                    <w:rFonts w:cs="Arial" w:hAnsi="Arial" w:eastAsia="Arial" w:ascii="Arial"/>
                    <w:spacing w:val="-3"/>
                    <w:w w:val="101"/>
                    <w:sz w:val="12"/>
                    <w:szCs w:val="12"/>
                  </w:rPr>
                  <w:t>6</w:t>
                </w:r>
                <w:r>
                  <w:rPr>
                    <w:rFonts w:cs="Arial" w:hAnsi="Arial" w:eastAsia="Arial" w:ascii="Arial"/>
                    <w:spacing w:val="-3"/>
                    <w:w w:val="101"/>
                    <w:sz w:val="12"/>
                    <w:szCs w:val="12"/>
                  </w:rPr>
                  <w:t>1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2"/>
                    <w:szCs w:val="12"/>
                  </w:rPr>
                  <w:t>-</w:t>
                </w:r>
                <w:r>
                  <w:rPr>
                    <w:rFonts w:cs="Arial" w:hAnsi="Arial" w:eastAsia="Arial" w:ascii="Arial"/>
                    <w:spacing w:val="-3"/>
                    <w:w w:val="101"/>
                    <w:sz w:val="12"/>
                    <w:szCs w:val="12"/>
                  </w:rPr>
                  <w:t>7</w:t>
                </w:r>
                <w:r>
                  <w:rPr>
                    <w:rFonts w:cs="Arial" w:hAnsi="Arial" w:eastAsia="Arial" w:ascii="Arial"/>
                    <w:spacing w:val="-3"/>
                    <w:w w:val="101"/>
                    <w:sz w:val="12"/>
                    <w:szCs w:val="12"/>
                  </w:rPr>
                  <w:t>3</w:t>
                </w:r>
                <w:r>
                  <w:rPr>
                    <w:rFonts w:cs="Arial" w:hAnsi="Arial" w:eastAsia="Arial" w:ascii="Arial"/>
                    <w:spacing w:val="-3"/>
                    <w:w w:val="101"/>
                    <w:sz w:val="12"/>
                    <w:szCs w:val="12"/>
                  </w:rPr>
                  <w:t>6</w:t>
                </w:r>
                <w:r>
                  <w:rPr>
                    <w:rFonts w:cs="Arial" w:hAnsi="Arial" w:eastAsia="Arial" w:ascii="Arial"/>
                    <w:spacing w:val="-3"/>
                    <w:w w:val="101"/>
                    <w:sz w:val="12"/>
                    <w:szCs w:val="12"/>
                  </w:rPr>
                  <w:t>6</w:t>
                </w:r>
                <w:r>
                  <w:rPr>
                    <w:rFonts w:cs="Arial" w:hAnsi="Arial" w:eastAsia="Arial" w:ascii="Arial"/>
                    <w:spacing w:val="-3"/>
                    <w:w w:val="101"/>
                    <w:sz w:val="12"/>
                    <w:szCs w:val="12"/>
                  </w:rPr>
                  <w:t>9</w:t>
                </w:r>
                <w:r>
                  <w:rPr>
                    <w:rFonts w:cs="Arial" w:hAnsi="Arial" w:eastAsia="Arial" w:ascii="Arial"/>
                    <w:spacing w:val="-3"/>
                    <w:w w:val="101"/>
                    <w:sz w:val="12"/>
                    <w:szCs w:val="12"/>
                  </w:rPr>
                  <w:t>9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2"/>
                    <w:szCs w:val="12"/>
                  </w:rPr>
                  <w:t>8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2"/>
                    <w:szCs w:val="12"/>
                  </w:rPr>
                </w:r>
              </w:p>
              <w:p>
                <w:pPr>
                  <w:rPr>
                    <w:rFonts w:cs="Arial" w:hAnsi="Arial" w:eastAsia="Arial" w:ascii="Arial"/>
                    <w:sz w:val="12"/>
                    <w:szCs w:val="12"/>
                  </w:rPr>
                  <w:jc w:val="left"/>
                  <w:spacing w:before="8"/>
                  <w:ind w:left="20"/>
                </w:pPr>
                <w:r>
                  <w:rPr>
                    <w:rFonts w:cs="Arial" w:hAnsi="Arial" w:eastAsia="Arial" w:ascii="Arial"/>
                    <w:spacing w:val="0"/>
                    <w:w w:val="100"/>
                    <w:sz w:val="12"/>
                    <w:szCs w:val="12"/>
                  </w:rPr>
                  <w:t>K</w:t>
                </w:r>
                <w:r>
                  <w:rPr>
                    <w:rFonts w:cs="Arial" w:hAnsi="Arial" w:eastAsia="Arial" w:ascii="Arial"/>
                    <w:spacing w:val="-3"/>
                    <w:w w:val="100"/>
                    <w:sz w:val="12"/>
                    <w:szCs w:val="12"/>
                  </w:rPr>
                  <w:t>a</w:t>
                </w:r>
                <w:r>
                  <w:rPr>
                    <w:rFonts w:cs="Arial" w:hAnsi="Arial" w:eastAsia="Arial" w:ascii="Arial"/>
                    <w:spacing w:val="4"/>
                    <w:w w:val="100"/>
                    <w:sz w:val="12"/>
                    <w:szCs w:val="12"/>
                  </w:rPr>
                  <w:t>m</w:t>
                </w:r>
                <w:r>
                  <w:rPr>
                    <w:rFonts w:cs="Arial" w:hAnsi="Arial" w:eastAsia="Arial" w:ascii="Arial"/>
                    <w:spacing w:val="-3"/>
                    <w:w w:val="100"/>
                    <w:sz w:val="12"/>
                    <w:szCs w:val="12"/>
                  </w:rPr>
                  <w:t>p</w:t>
                </w:r>
                <w:r>
                  <w:rPr>
                    <w:rFonts w:cs="Arial" w:hAnsi="Arial" w:eastAsia="Arial" w:ascii="Arial"/>
                    <w:spacing w:val="-3"/>
                    <w:w w:val="100"/>
                    <w:sz w:val="12"/>
                    <w:szCs w:val="12"/>
                  </w:rPr>
                  <w:t>u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2"/>
                    <w:szCs w:val="12"/>
                  </w:rPr>
                  <w:t>s</w:t>
                </w:r>
                <w:r>
                  <w:rPr>
                    <w:rFonts w:cs="Arial" w:hAnsi="Arial" w:eastAsia="Arial" w:ascii="Arial"/>
                    <w:spacing w:val="7"/>
                    <w:w w:val="100"/>
                    <w:sz w:val="12"/>
                    <w:szCs w:val="12"/>
                  </w:rPr>
                  <w:t> </w:t>
                </w:r>
                <w:r>
                  <w:rPr>
                    <w:rFonts w:cs="Arial" w:hAnsi="Arial" w:eastAsia="Arial" w:ascii="Arial"/>
                    <w:spacing w:val="-9"/>
                    <w:w w:val="100"/>
                    <w:sz w:val="12"/>
                    <w:szCs w:val="12"/>
                  </w:rPr>
                  <w:t>I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2"/>
                    <w:szCs w:val="12"/>
                  </w:rPr>
                  <w:t>I</w:t>
                </w:r>
                <w:r>
                  <w:rPr>
                    <w:rFonts w:cs="Arial" w:hAnsi="Arial" w:eastAsia="Arial" w:ascii="Arial"/>
                    <w:spacing w:val="-9"/>
                    <w:w w:val="100"/>
                    <w:sz w:val="12"/>
                    <w:szCs w:val="12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2"/>
                    <w:szCs w:val="12"/>
                  </w:rPr>
                  <w:t>:</w:t>
                </w:r>
                <w:r>
                  <w:rPr>
                    <w:rFonts w:cs="Arial" w:hAnsi="Arial" w:eastAsia="Arial" w:ascii="Arial"/>
                    <w:spacing w:val="-2"/>
                    <w:w w:val="100"/>
                    <w:sz w:val="12"/>
                    <w:szCs w:val="12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2"/>
                    <w:szCs w:val="12"/>
                  </w:rPr>
                  <w:t>J</w:t>
                </w:r>
                <w:r>
                  <w:rPr>
                    <w:rFonts w:cs="Arial" w:hAnsi="Arial" w:eastAsia="Arial" w:ascii="Arial"/>
                    <w:spacing w:val="-4"/>
                    <w:w w:val="100"/>
                    <w:sz w:val="12"/>
                    <w:szCs w:val="12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2"/>
                    <w:szCs w:val="12"/>
                  </w:rPr>
                  <w:t>S</w:t>
                </w:r>
                <w:r>
                  <w:rPr>
                    <w:rFonts w:cs="Arial" w:hAnsi="Arial" w:eastAsia="Arial" w:ascii="Arial"/>
                    <w:spacing w:val="-3"/>
                    <w:w w:val="100"/>
                    <w:sz w:val="12"/>
                    <w:szCs w:val="12"/>
                  </w:rPr>
                  <w:t>e</w:t>
                </w:r>
                <w:r>
                  <w:rPr>
                    <w:rFonts w:cs="Arial" w:hAnsi="Arial" w:eastAsia="Arial" w:ascii="Arial"/>
                    <w:spacing w:val="-1"/>
                    <w:w w:val="100"/>
                    <w:sz w:val="12"/>
                    <w:szCs w:val="12"/>
                  </w:rPr>
                  <w:t>t</w:t>
                </w:r>
                <w:r>
                  <w:rPr>
                    <w:rFonts w:cs="Arial" w:hAnsi="Arial" w:eastAsia="Arial" w:ascii="Arial"/>
                    <w:spacing w:val="-3"/>
                    <w:w w:val="100"/>
                    <w:sz w:val="12"/>
                    <w:szCs w:val="12"/>
                  </w:rPr>
                  <w:t>i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2"/>
                    <w:szCs w:val="12"/>
                  </w:rPr>
                  <w:t>a</w:t>
                </w:r>
                <w:r>
                  <w:rPr>
                    <w:rFonts w:cs="Arial" w:hAnsi="Arial" w:eastAsia="Arial" w:ascii="Arial"/>
                    <w:spacing w:val="-1"/>
                    <w:w w:val="100"/>
                    <w:sz w:val="12"/>
                    <w:szCs w:val="12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2"/>
                    <w:szCs w:val="12"/>
                  </w:rPr>
                  <w:t>B</w:t>
                </w:r>
                <w:r>
                  <w:rPr>
                    <w:rFonts w:cs="Arial" w:hAnsi="Arial" w:eastAsia="Arial" w:ascii="Arial"/>
                    <w:spacing w:val="-3"/>
                    <w:w w:val="100"/>
                    <w:sz w:val="12"/>
                    <w:szCs w:val="12"/>
                  </w:rPr>
                  <w:t>u</w:t>
                </w:r>
                <w:r>
                  <w:rPr>
                    <w:rFonts w:cs="Arial" w:hAnsi="Arial" w:eastAsia="Arial" w:ascii="Arial"/>
                    <w:spacing w:val="-3"/>
                    <w:w w:val="100"/>
                    <w:sz w:val="12"/>
                    <w:szCs w:val="12"/>
                  </w:rPr>
                  <w:t>d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2"/>
                    <w:szCs w:val="12"/>
                  </w:rPr>
                  <w:t>i</w:t>
                </w:r>
                <w:r>
                  <w:rPr>
                    <w:rFonts w:cs="Arial" w:hAnsi="Arial" w:eastAsia="Arial" w:ascii="Arial"/>
                    <w:spacing w:val="-2"/>
                    <w:w w:val="100"/>
                    <w:sz w:val="12"/>
                    <w:szCs w:val="12"/>
                  </w:rPr>
                  <w:t> </w:t>
                </w:r>
                <w:r>
                  <w:rPr>
                    <w:rFonts w:cs="Arial" w:hAnsi="Arial" w:eastAsia="Arial" w:ascii="Arial"/>
                    <w:spacing w:val="-7"/>
                    <w:w w:val="100"/>
                    <w:sz w:val="12"/>
                    <w:szCs w:val="12"/>
                  </w:rPr>
                  <w:t>N</w:t>
                </w:r>
                <w:r>
                  <w:rPr>
                    <w:rFonts w:cs="Arial" w:hAnsi="Arial" w:eastAsia="Arial" w:ascii="Arial"/>
                    <w:spacing w:val="-3"/>
                    <w:w w:val="100"/>
                    <w:sz w:val="12"/>
                    <w:szCs w:val="12"/>
                  </w:rPr>
                  <w:t>o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2"/>
                    <w:szCs w:val="12"/>
                  </w:rPr>
                  <w:t>.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2"/>
                    <w:szCs w:val="12"/>
                  </w:rPr>
                  <w:t> </w:t>
                </w:r>
                <w:r>
                  <w:rPr>
                    <w:rFonts w:cs="Arial" w:hAnsi="Arial" w:eastAsia="Arial" w:ascii="Arial"/>
                    <w:spacing w:val="-3"/>
                    <w:w w:val="100"/>
                    <w:sz w:val="12"/>
                    <w:szCs w:val="12"/>
                  </w:rPr>
                  <w:t>7</w:t>
                </w:r>
                <w:r>
                  <w:rPr>
                    <w:rFonts w:cs="Arial" w:hAnsi="Arial" w:eastAsia="Arial" w:ascii="Arial"/>
                    <w:spacing w:val="-3"/>
                    <w:w w:val="100"/>
                    <w:sz w:val="12"/>
                    <w:szCs w:val="12"/>
                  </w:rPr>
                  <w:t>9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2"/>
                    <w:szCs w:val="12"/>
                  </w:rPr>
                  <w:t>B</w:t>
                </w:r>
                <w:r>
                  <w:rPr>
                    <w:rFonts w:cs="Arial" w:hAnsi="Arial" w:eastAsia="Arial" w:ascii="Arial"/>
                    <w:spacing w:val="1"/>
                    <w:w w:val="100"/>
                    <w:sz w:val="12"/>
                    <w:szCs w:val="12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2"/>
                    <w:szCs w:val="12"/>
                  </w:rPr>
                  <w:t>/</w:t>
                </w:r>
                <w:r>
                  <w:rPr>
                    <w:rFonts w:cs="Arial" w:hAnsi="Arial" w:eastAsia="Arial" w:ascii="Arial"/>
                    <w:spacing w:val="-2"/>
                    <w:w w:val="100"/>
                    <w:sz w:val="12"/>
                    <w:szCs w:val="12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2"/>
                    <w:szCs w:val="12"/>
                  </w:rPr>
                  <w:t>S</w:t>
                </w:r>
                <w:r>
                  <w:rPr>
                    <w:rFonts w:cs="Arial" w:hAnsi="Arial" w:eastAsia="Arial" w:ascii="Arial"/>
                    <w:spacing w:val="-3"/>
                    <w:w w:val="100"/>
                    <w:sz w:val="12"/>
                    <w:szCs w:val="12"/>
                  </w:rPr>
                  <w:t>e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2"/>
                    <w:szCs w:val="12"/>
                  </w:rPr>
                  <w:t>i</w:t>
                </w:r>
                <w:r>
                  <w:rPr>
                    <w:rFonts w:cs="Arial" w:hAnsi="Arial" w:eastAsia="Arial" w:ascii="Arial"/>
                    <w:spacing w:val="-2"/>
                    <w:w w:val="100"/>
                    <w:sz w:val="12"/>
                    <w:szCs w:val="12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2"/>
                    <w:szCs w:val="12"/>
                  </w:rPr>
                  <w:t>S</w:t>
                </w:r>
                <w:r>
                  <w:rPr>
                    <w:rFonts w:cs="Arial" w:hAnsi="Arial" w:eastAsia="Arial" w:ascii="Arial"/>
                    <w:spacing w:val="-3"/>
                    <w:w w:val="100"/>
                    <w:sz w:val="12"/>
                    <w:szCs w:val="12"/>
                  </w:rPr>
                  <w:t>e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2"/>
                    <w:szCs w:val="12"/>
                  </w:rPr>
                  <w:t>r</w:t>
                </w:r>
                <w:r>
                  <w:rPr>
                    <w:rFonts w:cs="Arial" w:hAnsi="Arial" w:eastAsia="Arial" w:ascii="Arial"/>
                    <w:spacing w:val="-3"/>
                    <w:w w:val="100"/>
                    <w:sz w:val="12"/>
                    <w:szCs w:val="12"/>
                  </w:rPr>
                  <w:t>a</w:t>
                </w:r>
                <w:r>
                  <w:rPr>
                    <w:rFonts w:cs="Arial" w:hAnsi="Arial" w:eastAsia="Arial" w:ascii="Arial"/>
                    <w:spacing w:val="-4"/>
                    <w:w w:val="100"/>
                    <w:sz w:val="12"/>
                    <w:szCs w:val="12"/>
                  </w:rPr>
                  <w:t>y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2"/>
                    <w:szCs w:val="12"/>
                  </w:rPr>
                  <w:t>u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2"/>
                    <w:szCs w:val="12"/>
                  </w:rPr>
                  <w:t> </w:t>
                </w:r>
                <w:r>
                  <w:rPr>
                    <w:rFonts w:cs="Arial" w:hAnsi="Arial" w:eastAsia="Arial" w:ascii="Arial"/>
                    <w:spacing w:val="-7"/>
                    <w:w w:val="100"/>
                    <w:sz w:val="12"/>
                    <w:szCs w:val="12"/>
                  </w:rPr>
                  <w:t>N</w:t>
                </w:r>
                <w:r>
                  <w:rPr>
                    <w:rFonts w:cs="Arial" w:hAnsi="Arial" w:eastAsia="Arial" w:ascii="Arial"/>
                    <w:spacing w:val="-3"/>
                    <w:w w:val="100"/>
                    <w:sz w:val="12"/>
                    <w:szCs w:val="12"/>
                  </w:rPr>
                  <w:t>o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2"/>
                    <w:szCs w:val="12"/>
                  </w:rPr>
                  <w:t>.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2"/>
                    <w:szCs w:val="12"/>
                  </w:rPr>
                  <w:t> </w:t>
                </w:r>
                <w:r>
                  <w:rPr>
                    <w:rFonts w:cs="Arial" w:hAnsi="Arial" w:eastAsia="Arial" w:ascii="Arial"/>
                    <w:spacing w:val="-3"/>
                    <w:w w:val="100"/>
                    <w:sz w:val="12"/>
                    <w:szCs w:val="12"/>
                  </w:rPr>
                  <w:t>7</w:t>
                </w:r>
                <w:r>
                  <w:rPr>
                    <w:rFonts w:cs="Arial" w:hAnsi="Arial" w:eastAsia="Arial" w:ascii="Arial"/>
                    <w:spacing w:val="-3"/>
                    <w:w w:val="100"/>
                    <w:sz w:val="12"/>
                    <w:szCs w:val="12"/>
                  </w:rPr>
                  <w:t>0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2"/>
                    <w:szCs w:val="12"/>
                  </w:rPr>
                  <w:t>A</w:t>
                </w:r>
                <w:r>
                  <w:rPr>
                    <w:rFonts w:cs="Arial" w:hAnsi="Arial" w:eastAsia="Arial" w:ascii="Arial"/>
                    <w:spacing w:val="-7"/>
                    <w:w w:val="100"/>
                    <w:sz w:val="12"/>
                    <w:szCs w:val="12"/>
                  </w:rPr>
                  <w:t> </w:t>
                </w:r>
                <w:r>
                  <w:rPr>
                    <w:rFonts w:cs="Arial" w:hAnsi="Arial" w:eastAsia="Arial" w:ascii="Arial"/>
                    <w:spacing w:val="-15"/>
                    <w:w w:val="100"/>
                    <w:sz w:val="12"/>
                    <w:szCs w:val="12"/>
                  </w:rPr>
                  <w:t>T</w:t>
                </w:r>
                <w:r>
                  <w:rPr>
                    <w:rFonts w:cs="Arial" w:hAnsi="Arial" w:eastAsia="Arial" w:ascii="Arial"/>
                    <w:spacing w:val="-3"/>
                    <w:w w:val="100"/>
                    <w:sz w:val="12"/>
                    <w:szCs w:val="12"/>
                  </w:rPr>
                  <w:t>e</w:t>
                </w:r>
                <w:r>
                  <w:rPr>
                    <w:rFonts w:cs="Arial" w:hAnsi="Arial" w:eastAsia="Arial" w:ascii="Arial"/>
                    <w:spacing w:val="-3"/>
                    <w:w w:val="100"/>
                    <w:sz w:val="12"/>
                    <w:szCs w:val="12"/>
                  </w:rPr>
                  <w:t>l</w:t>
                </w:r>
                <w:r>
                  <w:rPr>
                    <w:rFonts w:cs="Arial" w:hAnsi="Arial" w:eastAsia="Arial" w:ascii="Arial"/>
                    <w:spacing w:val="-3"/>
                    <w:w w:val="100"/>
                    <w:sz w:val="12"/>
                    <w:szCs w:val="12"/>
                  </w:rPr>
                  <w:t>p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2"/>
                    <w:szCs w:val="12"/>
                  </w:rPr>
                  <w:t>.</w:t>
                </w:r>
                <w:r>
                  <w:rPr>
                    <w:rFonts w:cs="Arial" w:hAnsi="Arial" w:eastAsia="Arial" w:ascii="Arial"/>
                    <w:spacing w:val="1"/>
                    <w:w w:val="100"/>
                    <w:sz w:val="12"/>
                    <w:szCs w:val="12"/>
                  </w:rPr>
                  <w:t> </w:t>
                </w:r>
                <w:r>
                  <w:rPr>
                    <w:rFonts w:cs="Arial" w:hAnsi="Arial" w:eastAsia="Arial" w:ascii="Arial"/>
                    <w:spacing w:val="-3"/>
                    <w:w w:val="100"/>
                    <w:sz w:val="12"/>
                    <w:szCs w:val="12"/>
                  </w:rPr>
                  <w:t>0</w:t>
                </w:r>
                <w:r>
                  <w:rPr>
                    <w:rFonts w:cs="Arial" w:hAnsi="Arial" w:eastAsia="Arial" w:ascii="Arial"/>
                    <w:spacing w:val="-3"/>
                    <w:w w:val="100"/>
                    <w:sz w:val="12"/>
                    <w:szCs w:val="12"/>
                  </w:rPr>
                  <w:t>6</w:t>
                </w:r>
                <w:r>
                  <w:rPr>
                    <w:rFonts w:cs="Arial" w:hAnsi="Arial" w:eastAsia="Arial" w:ascii="Arial"/>
                    <w:spacing w:val="-3"/>
                    <w:w w:val="100"/>
                    <w:sz w:val="12"/>
                    <w:szCs w:val="12"/>
                  </w:rPr>
                  <w:t>1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2"/>
                    <w:szCs w:val="12"/>
                  </w:rPr>
                  <w:t>-</w:t>
                </w:r>
                <w:r>
                  <w:rPr>
                    <w:rFonts w:cs="Arial" w:hAnsi="Arial" w:eastAsia="Arial" w:ascii="Arial"/>
                    <w:spacing w:val="-3"/>
                    <w:w w:val="100"/>
                    <w:sz w:val="12"/>
                    <w:szCs w:val="12"/>
                  </w:rPr>
                  <w:t>8</w:t>
                </w:r>
                <w:r>
                  <w:rPr>
                    <w:rFonts w:cs="Arial" w:hAnsi="Arial" w:eastAsia="Arial" w:ascii="Arial"/>
                    <w:spacing w:val="-3"/>
                    <w:w w:val="100"/>
                    <w:sz w:val="12"/>
                    <w:szCs w:val="12"/>
                  </w:rPr>
                  <w:t>2</w:t>
                </w:r>
                <w:r>
                  <w:rPr>
                    <w:rFonts w:cs="Arial" w:hAnsi="Arial" w:eastAsia="Arial" w:ascii="Arial"/>
                    <w:spacing w:val="-3"/>
                    <w:w w:val="100"/>
                    <w:sz w:val="12"/>
                    <w:szCs w:val="12"/>
                  </w:rPr>
                  <w:t>2</w:t>
                </w:r>
                <w:r>
                  <w:rPr>
                    <w:rFonts w:cs="Arial" w:hAnsi="Arial" w:eastAsia="Arial" w:ascii="Arial"/>
                    <w:spacing w:val="-3"/>
                    <w:w w:val="100"/>
                    <w:sz w:val="12"/>
                    <w:szCs w:val="12"/>
                  </w:rPr>
                  <w:t>5</w:t>
                </w:r>
                <w:r>
                  <w:rPr>
                    <w:rFonts w:cs="Arial" w:hAnsi="Arial" w:eastAsia="Arial" w:ascii="Arial"/>
                    <w:spacing w:val="-3"/>
                    <w:w w:val="100"/>
                    <w:sz w:val="12"/>
                    <w:szCs w:val="12"/>
                  </w:rPr>
                  <w:t>6</w:t>
                </w:r>
                <w:r>
                  <w:rPr>
                    <w:rFonts w:cs="Arial" w:hAnsi="Arial" w:eastAsia="Arial" w:ascii="Arial"/>
                    <w:spacing w:val="-3"/>
                    <w:w w:val="100"/>
                    <w:sz w:val="12"/>
                    <w:szCs w:val="12"/>
                  </w:rPr>
                  <w:t>0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2"/>
                    <w:szCs w:val="12"/>
                  </w:rPr>
                  <w:t>2</w:t>
                </w:r>
                <w:r>
                  <w:rPr>
                    <w:rFonts w:cs="Arial" w:hAnsi="Arial" w:eastAsia="Arial" w:ascii="Arial"/>
                    <w:spacing w:val="3"/>
                    <w:w w:val="100"/>
                    <w:sz w:val="12"/>
                    <w:szCs w:val="12"/>
                  </w:rPr>
                  <w:t> </w:t>
                </w:r>
                <w:r>
                  <w:rPr>
                    <w:rFonts w:cs="Arial" w:hAnsi="Arial" w:eastAsia="Arial" w:ascii="Arial"/>
                    <w:spacing w:val="-1"/>
                    <w:w w:val="100"/>
                    <w:sz w:val="12"/>
                    <w:szCs w:val="12"/>
                  </w:rPr>
                  <w:t>F</w:t>
                </w:r>
                <w:r>
                  <w:rPr>
                    <w:rFonts w:cs="Arial" w:hAnsi="Arial" w:eastAsia="Arial" w:ascii="Arial"/>
                    <w:spacing w:val="-3"/>
                    <w:w w:val="100"/>
                    <w:sz w:val="12"/>
                    <w:szCs w:val="12"/>
                  </w:rPr>
                  <w:t>a</w:t>
                </w:r>
                <w:r>
                  <w:rPr>
                    <w:rFonts w:cs="Arial" w:hAnsi="Arial" w:eastAsia="Arial" w:ascii="Arial"/>
                    <w:spacing w:val="-4"/>
                    <w:w w:val="100"/>
                    <w:sz w:val="12"/>
                    <w:szCs w:val="12"/>
                  </w:rPr>
                  <w:t>x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2"/>
                    <w:szCs w:val="12"/>
                  </w:rPr>
                  <w:t>.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2"/>
                    <w:szCs w:val="12"/>
                  </w:rPr>
                  <w:t> </w:t>
                </w:r>
                <w:r>
                  <w:rPr>
                    <w:rFonts w:cs="Arial" w:hAnsi="Arial" w:eastAsia="Arial" w:ascii="Arial"/>
                    <w:spacing w:val="-3"/>
                    <w:w w:val="101"/>
                    <w:sz w:val="12"/>
                    <w:szCs w:val="12"/>
                  </w:rPr>
                  <w:t>0</w:t>
                </w:r>
                <w:r>
                  <w:rPr>
                    <w:rFonts w:cs="Arial" w:hAnsi="Arial" w:eastAsia="Arial" w:ascii="Arial"/>
                    <w:spacing w:val="-3"/>
                    <w:w w:val="101"/>
                    <w:sz w:val="12"/>
                    <w:szCs w:val="12"/>
                  </w:rPr>
                  <w:t>6</w:t>
                </w:r>
                <w:r>
                  <w:rPr>
                    <w:rFonts w:cs="Arial" w:hAnsi="Arial" w:eastAsia="Arial" w:ascii="Arial"/>
                    <w:spacing w:val="-3"/>
                    <w:w w:val="101"/>
                    <w:sz w:val="12"/>
                    <w:szCs w:val="12"/>
                  </w:rPr>
                  <w:t>1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2"/>
                    <w:szCs w:val="12"/>
                  </w:rPr>
                  <w:t>-</w:t>
                </w:r>
                <w:r>
                  <w:rPr>
                    <w:rFonts w:cs="Arial" w:hAnsi="Arial" w:eastAsia="Arial" w:ascii="Arial"/>
                    <w:spacing w:val="-3"/>
                    <w:w w:val="101"/>
                    <w:sz w:val="12"/>
                    <w:szCs w:val="12"/>
                  </w:rPr>
                  <w:t>8</w:t>
                </w:r>
                <w:r>
                  <w:rPr>
                    <w:rFonts w:cs="Arial" w:hAnsi="Arial" w:eastAsia="Arial" w:ascii="Arial"/>
                    <w:spacing w:val="-3"/>
                    <w:w w:val="101"/>
                    <w:sz w:val="12"/>
                    <w:szCs w:val="12"/>
                  </w:rPr>
                  <w:t>2</w:t>
                </w:r>
                <w:r>
                  <w:rPr>
                    <w:rFonts w:cs="Arial" w:hAnsi="Arial" w:eastAsia="Arial" w:ascii="Arial"/>
                    <w:spacing w:val="-3"/>
                    <w:w w:val="101"/>
                    <w:sz w:val="12"/>
                    <w:szCs w:val="12"/>
                  </w:rPr>
                  <w:t>2</w:t>
                </w:r>
                <w:r>
                  <w:rPr>
                    <w:rFonts w:cs="Arial" w:hAnsi="Arial" w:eastAsia="Arial" w:ascii="Arial"/>
                    <w:spacing w:val="-3"/>
                    <w:w w:val="101"/>
                    <w:sz w:val="12"/>
                    <w:szCs w:val="12"/>
                  </w:rPr>
                  <w:t>6</w:t>
                </w:r>
                <w:r>
                  <w:rPr>
                    <w:rFonts w:cs="Arial" w:hAnsi="Arial" w:eastAsia="Arial" w:ascii="Arial"/>
                    <w:spacing w:val="-3"/>
                    <w:w w:val="101"/>
                    <w:sz w:val="12"/>
                    <w:szCs w:val="12"/>
                  </w:rPr>
                  <w:t>3</w:t>
                </w:r>
                <w:r>
                  <w:rPr>
                    <w:rFonts w:cs="Arial" w:hAnsi="Arial" w:eastAsia="Arial" w:ascii="Arial"/>
                    <w:spacing w:val="-3"/>
                    <w:w w:val="101"/>
                    <w:sz w:val="12"/>
                    <w:szCs w:val="12"/>
                  </w:rPr>
                  <w:t>3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2"/>
                    <w:szCs w:val="12"/>
                  </w:rPr>
                  <w:t>1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2"/>
                    <w:szCs w:val="12"/>
                  </w:rPr>
                </w:r>
              </w:p>
              <w:p>
                <w:pPr>
                  <w:rPr>
                    <w:rFonts w:cs="Arial" w:hAnsi="Arial" w:eastAsia="Arial" w:ascii="Arial"/>
                    <w:sz w:val="15"/>
                    <w:szCs w:val="15"/>
                  </w:rPr>
                  <w:jc w:val="left"/>
                  <w:spacing w:before="90"/>
                  <w:ind w:left="20"/>
                </w:pPr>
                <w:r>
                  <w:rPr>
                    <w:rFonts w:cs="Arial" w:hAnsi="Arial" w:eastAsia="Arial" w:ascii="Arial"/>
                    <w:spacing w:val="0"/>
                    <w:w w:val="100"/>
                    <w:sz w:val="15"/>
                    <w:szCs w:val="15"/>
                  </w:rPr>
                  <w:t>Email</w:t>
                </w:r>
                <w:r>
                  <w:rPr>
                    <w:rFonts w:cs="Arial" w:hAnsi="Arial" w:eastAsia="Arial" w:ascii="Arial"/>
                    <w:spacing w:val="14"/>
                    <w:w w:val="100"/>
                    <w:sz w:val="15"/>
                    <w:szCs w:val="15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5"/>
                    <w:szCs w:val="15"/>
                  </w:rPr>
                  <w:t>:</w:t>
                </w:r>
                <w:r>
                  <w:rPr>
                    <w:rFonts w:cs="Arial" w:hAnsi="Arial" w:eastAsia="Arial" w:ascii="Arial"/>
                    <w:spacing w:val="1"/>
                    <w:w w:val="100"/>
                    <w:sz w:val="15"/>
                    <w:szCs w:val="15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4"/>
                    <w:sz w:val="15"/>
                    <w:szCs w:val="15"/>
                  </w:rPr>
                  <w:t>univ_medanarea@uma.ac.id</w:t>
                </w:r>
                <w:r>
                  <w:rPr>
                    <w:rFonts w:cs="Arial" w:hAnsi="Arial" w:eastAsia="Arial" w:ascii="Arial"/>
                    <w:spacing w:val="0"/>
                    <w:w w:val="104"/>
                    <w:sz w:val="15"/>
                    <w:szCs w:val="15"/>
                  </w:rPr>
                  <w:t>  </w:t>
                </w:r>
                <w:r>
                  <w:rPr>
                    <w:rFonts w:cs="Arial" w:hAnsi="Arial" w:eastAsia="Arial" w:ascii="Arial"/>
                    <w:spacing w:val="32"/>
                    <w:w w:val="104"/>
                    <w:sz w:val="15"/>
                    <w:szCs w:val="15"/>
                  </w:rPr>
                  <w:t> </w:t>
                </w:r>
                <w:r>
                  <w:rPr>
                    <w:rFonts w:cs="Arial" w:hAnsi="Arial" w:eastAsia="Arial" w:ascii="Arial"/>
                    <w:spacing w:val="-3"/>
                    <w:w w:val="100"/>
                    <w:sz w:val="15"/>
                    <w:szCs w:val="15"/>
                  </w:rPr>
                  <w:t>W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5"/>
                    <w:szCs w:val="15"/>
                  </w:rPr>
                  <w:t>ebsite</w:t>
                </w:r>
                <w:r>
                  <w:rPr>
                    <w:rFonts w:cs="Arial" w:hAnsi="Arial" w:eastAsia="Arial" w:ascii="Arial"/>
                    <w:spacing w:val="21"/>
                    <w:w w:val="100"/>
                    <w:sz w:val="15"/>
                    <w:szCs w:val="15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5"/>
                    <w:szCs w:val="15"/>
                  </w:rPr>
                  <w:t>:</w:t>
                </w:r>
                <w:r>
                  <w:rPr>
                    <w:rFonts w:cs="Arial" w:hAnsi="Arial" w:eastAsia="Arial" w:ascii="Arial"/>
                    <w:spacing w:val="1"/>
                    <w:w w:val="100"/>
                    <w:sz w:val="15"/>
                    <w:szCs w:val="15"/>
                  </w:rPr>
                  <w:t> </w:t>
                </w:r>
                <w:hyperlink r:id="rId1">
                  <w:r>
                    <w:rPr>
                      <w:rFonts w:cs="Arial" w:hAnsi="Arial" w:eastAsia="Arial" w:ascii="Arial"/>
                      <w:spacing w:val="0"/>
                      <w:w w:val="104"/>
                      <w:sz w:val="15"/>
                      <w:szCs w:val="15"/>
                    </w:rPr>
                    <w:t>http://ww</w:t>
                  </w:r>
                  <w:r>
                    <w:rPr>
                      <w:rFonts w:cs="Arial" w:hAnsi="Arial" w:eastAsia="Arial" w:ascii="Arial"/>
                      <w:spacing w:val="-8"/>
                      <w:w w:val="104"/>
                      <w:sz w:val="15"/>
                      <w:szCs w:val="15"/>
                    </w:rPr>
                    <w:t>w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5"/>
                      <w:szCs w:val="15"/>
                    </w:rPr>
                    <w:t>.uma.ac.id</w:t>
                  </w:r>
                </w:hyperlink>
                <w:r>
                  <w:rPr>
                    <w:rFonts w:cs="Arial" w:hAnsi="Arial" w:eastAsia="Arial" w:ascii="Arial"/>
                    <w:spacing w:val="0"/>
                    <w:w w:val="100"/>
                    <w:sz w:val="15"/>
                    <w:szCs w:val="15"/>
                  </w:rPr>
                </w:r>
              </w:p>
            </w:txbxContent>
          </v:textbox>
          <w10:wrap type="none"/>
        </v:shape>
      </w:pict>
    </w:r>
    <w:r>
      <w:pict>
        <v:shape type="#_x0000_t202" style="position:absolute;margin-left:432.821pt;margin-top:85.7928pt;width:76.8104pt;height:13.5425pt;mso-position-horizontal-relative:page;mso-position-vertical-relative:page;z-index:-1626" filled="f" stroked="f">
          <v:textbox inset="0,0,0,0">
            <w:txbxContent>
              <w:p>
                <w:pPr>
                  <w:rPr>
                    <w:rFonts w:cs="Arial" w:hAnsi="Arial" w:eastAsia="Arial" w:ascii="Arial"/>
                    <w:sz w:val="15"/>
                    <w:szCs w:val="15"/>
                  </w:rPr>
                  <w:jc w:val="left"/>
                  <w:spacing w:before="7"/>
                  <w:ind w:left="20" w:right="-35"/>
                </w:pPr>
                <w:r>
                  <w:rPr>
                    <w:rFonts w:cs="Arial" w:hAnsi="Arial" w:eastAsia="Arial" w:ascii="Arial"/>
                    <w:spacing w:val="0"/>
                    <w:w w:val="100"/>
                    <w:position w:val="-9"/>
                    <w:sz w:val="15"/>
                    <w:szCs w:val="15"/>
                  </w:rPr>
                  <w:t>:</w:t>
                </w:r>
                <w:r>
                  <w:rPr>
                    <w:rFonts w:cs="Arial" w:hAnsi="Arial" w:eastAsia="Arial" w:ascii="Arial"/>
                    <w:spacing w:val="-8"/>
                    <w:w w:val="100"/>
                    <w:position w:val="-9"/>
                    <w:sz w:val="15"/>
                    <w:szCs w:val="15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4"/>
                    <w:position w:val="0"/>
                    <w:sz w:val="15"/>
                    <w:szCs w:val="15"/>
                  </w:rPr>
                  <w:t>ILMU</w:t>
                </w:r>
                <w:r>
                  <w:rPr>
                    <w:rFonts w:cs="Arial" w:hAnsi="Arial" w:eastAsia="Arial" w:ascii="Arial"/>
                    <w:spacing w:val="-1"/>
                    <w:w w:val="100"/>
                    <w:position w:val="0"/>
                    <w:sz w:val="15"/>
                    <w:szCs w:val="15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4"/>
                    <w:position w:val="0"/>
                    <w:sz w:val="15"/>
                    <w:szCs w:val="15"/>
                  </w:rPr>
                  <w:t>ADMINISTRASI</w:t>
                </w:r>
                <w:r>
                  <w:rPr>
                    <w:rFonts w:cs="Arial" w:hAnsi="Arial" w:eastAsia="Arial" w:ascii="Arial"/>
                    <w:spacing w:val="0"/>
                    <w:w w:val="100"/>
                    <w:position w:val="0"/>
                    <w:sz w:val="15"/>
                    <w:szCs w:val="15"/>
                  </w:rPr>
                </w:r>
              </w:p>
            </w:txbxContent>
          </v:textbox>
          <w10:wrap type="none"/>
        </v:shape>
      </w:pict>
    </w:r>
    <w:r>
      <w:pict>
        <v:shape type="#_x0000_t202" style="position:absolute;margin-left:379.625pt;margin-top:90.0453pt;width:48.5394pt;height:9.29pt;mso-position-horizontal-relative:page;mso-position-vertical-relative:page;z-index:-1625" filled="f" stroked="f">
          <v:textbox inset="0,0,0,0">
            <w:txbxContent>
              <w:p>
                <w:pPr>
                  <w:rPr>
                    <w:rFonts w:cs="Arial" w:hAnsi="Arial" w:eastAsia="Arial" w:ascii="Arial"/>
                    <w:sz w:val="15"/>
                    <w:szCs w:val="15"/>
                  </w:rPr>
                  <w:jc w:val="left"/>
                  <w:spacing w:before="7"/>
                  <w:ind w:left="20" w:right="-22"/>
                </w:pPr>
                <w:r>
                  <w:rPr>
                    <w:rFonts w:cs="Arial" w:hAnsi="Arial" w:eastAsia="Arial" w:ascii="Arial"/>
                    <w:spacing w:val="0"/>
                    <w:w w:val="104"/>
                    <w:sz w:val="15"/>
                    <w:szCs w:val="15"/>
                  </w:rPr>
                  <w:t>Program</w:t>
                </w:r>
                <w:r>
                  <w:rPr>
                    <w:rFonts w:cs="Arial" w:hAnsi="Arial" w:eastAsia="Arial" w:ascii="Arial"/>
                    <w:spacing w:val="-1"/>
                    <w:w w:val="100"/>
                    <w:sz w:val="15"/>
                    <w:szCs w:val="15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4"/>
                    <w:sz w:val="15"/>
                    <w:szCs w:val="15"/>
                  </w:rPr>
                  <w:t>Studi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5"/>
                    <w:szCs w:val="15"/>
                  </w:rPr>
                </w:r>
              </w:p>
            </w:txbxContent>
          </v:textbox>
          <w10:wrap type="none"/>
        </v:shape>
      </w:pict>
    </w:r>
    <w:r>
      <w:pict>
        <v:shape type="#_x0000_t202" style="position:absolute;margin-left:436.416pt;margin-top:94.2978pt;width:27.8941pt;height:9.29pt;mso-position-horizontal-relative:page;mso-position-vertical-relative:page;z-index:-1624" filled="f" stroked="f">
          <v:textbox inset="0,0,0,0">
            <w:txbxContent>
              <w:p>
                <w:pPr>
                  <w:rPr>
                    <w:rFonts w:cs="Arial" w:hAnsi="Arial" w:eastAsia="Arial" w:ascii="Arial"/>
                    <w:sz w:val="15"/>
                    <w:szCs w:val="15"/>
                  </w:rPr>
                  <w:jc w:val="left"/>
                  <w:spacing w:before="7"/>
                  <w:ind w:left="20" w:right="-22"/>
                </w:pPr>
                <w:r>
                  <w:rPr>
                    <w:rFonts w:cs="Arial" w:hAnsi="Arial" w:eastAsia="Arial" w:ascii="Arial"/>
                    <w:spacing w:val="0"/>
                    <w:w w:val="104"/>
                    <w:sz w:val="15"/>
                    <w:szCs w:val="15"/>
                  </w:rPr>
                  <w:t>PUBLIK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5"/>
                    <w:szCs w:val="15"/>
                  </w:rPr>
                </w:r>
              </w:p>
            </w:txbxContent>
          </v:textbox>
          <w10:wrap type="none"/>
        </v:shape>
      </w:pict>
    </w:r>
    <w:r>
      <w:rPr>
        <w:sz w:val="20"/>
        <w:szCs w:val="20"/>
      </w:rPr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rPr>
        <w:sz w:val="20"/>
        <w:szCs w:val="20"/>
      </w:rPr>
      <w:jc w:val="left"/>
      <w:spacing w:lineRule="exact" w:line="200"/>
    </w:pPr>
    <w:r>
      <w:pict>
        <v:group style="position:absolute;margin-left:70.536pt;margin-top:106.825pt;width:295.651pt;height:0.912pt;mso-position-horizontal-relative:page;mso-position-vertical-relative:page;z-index:-1617" coordorigin="1411,2137" coordsize="5913,18">
          <v:shape style="position:absolute;left:1416;top:2142;width:5903;height:0" coordorigin="1416,2142" coordsize="5903,0" path="m1416,2142l7319,2142e" filled="f" stroked="t" strokeweight="0.506pt" strokecolor="#545454">
            <v:path arrowok="t"/>
          </v:shape>
          <v:shape style="position:absolute;left:1416;top:2150;width:8;height:0" coordorigin="1416,2150" coordsize="8,0" path="m1416,2150l1424,2150e" filled="f" stroked="t" strokeweight="0.506pt" strokecolor="#545454">
            <v:path arrowok="t"/>
          </v:shape>
          <v:shape style="position:absolute;left:7311;top:2142;width:8;height:0" coordorigin="7311,2142" coordsize="8,0" path="m7311,2142l7319,2142e" filled="f" stroked="t" strokeweight="0.506pt" strokecolor="#808080">
            <v:path arrowok="t"/>
          </v:shape>
          <v:shape style="position:absolute;left:1416;top:2150;width:5903;height:0" coordorigin="1416,2150" coordsize="5903,0" path="m1416,2150l7319,2150e" filled="f" stroked="t" strokeweight="0.506pt" strokecolor="#808080">
            <v:path arrowok="t"/>
          </v:shape>
          <w10:wrap type="none"/>
        </v:group>
      </w:pict>
    </w:r>
    <w:r>
      <w:pict>
        <v:shape type="#_x0000_t202" style="position:absolute;margin-left:396.24pt;margin-top:36.3828pt;width:113.268pt;height:39.7802pt;mso-position-horizontal-relative:page;mso-position-vertical-relative:page;z-index:-1616" filled="f" stroked="f">
          <v:textbox inset="0,0,0,0">
            <w:txbxContent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center"/>
                  <w:spacing w:before="7" w:lineRule="auto" w:line="248"/>
                  <w:ind w:left="1" w:right="1"/>
                </w:pP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5"/>
                    <w:szCs w:val="15"/>
                  </w:rPr>
                  <w:t>DAF</w:t>
                </w:r>
                <w:r>
                  <w:rPr>
                    <w:rFonts w:cs="Arial" w:hAnsi="Arial" w:eastAsia="Arial" w:ascii="Arial"/>
                    <w:b/>
                    <w:spacing w:val="-11"/>
                    <w:w w:val="100"/>
                    <w:sz w:val="15"/>
                    <w:szCs w:val="15"/>
                  </w:rPr>
                  <w:t>T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5"/>
                    <w:szCs w:val="15"/>
                  </w:rPr>
                  <w:t>AR</w:t>
                </w:r>
                <w:r>
                  <w:rPr>
                    <w:rFonts w:cs="Arial" w:hAnsi="Arial" w:eastAsia="Arial" w:ascii="Arial"/>
                    <w:b/>
                    <w:spacing w:val="24"/>
                    <w:w w:val="100"/>
                    <w:sz w:val="15"/>
                    <w:szCs w:val="15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5"/>
                    <w:szCs w:val="15"/>
                  </w:rPr>
                  <w:t>HADIR</w:t>
                </w:r>
                <w:r>
                  <w:rPr>
                    <w:rFonts w:cs="Arial" w:hAnsi="Arial" w:eastAsia="Arial" w:ascii="Arial"/>
                    <w:b/>
                    <w:spacing w:val="18"/>
                    <w:w w:val="100"/>
                    <w:sz w:val="15"/>
                    <w:szCs w:val="15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5"/>
                    <w:szCs w:val="15"/>
                  </w:rPr>
                  <w:t>DAN</w:t>
                </w:r>
                <w:r>
                  <w:rPr>
                    <w:rFonts w:cs="Arial" w:hAnsi="Arial" w:eastAsia="Arial" w:ascii="Arial"/>
                    <w:b/>
                    <w:spacing w:val="12"/>
                    <w:w w:val="100"/>
                    <w:sz w:val="15"/>
                    <w:szCs w:val="15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5"/>
                    <w:szCs w:val="15"/>
                  </w:rPr>
                  <w:t>HASIL</w:t>
                </w:r>
                <w:r>
                  <w:rPr>
                    <w:rFonts w:cs="Arial" w:hAnsi="Arial" w:eastAsia="Arial" w:ascii="Arial"/>
                    <w:b/>
                    <w:spacing w:val="20"/>
                    <w:w w:val="100"/>
                    <w:sz w:val="15"/>
                    <w:szCs w:val="15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4"/>
                    <w:sz w:val="15"/>
                    <w:szCs w:val="15"/>
                  </w:rPr>
                  <w:t>U</w:t>
                </w:r>
                <w:r>
                  <w:rPr>
                    <w:rFonts w:cs="Arial" w:hAnsi="Arial" w:eastAsia="Arial" w:ascii="Arial"/>
                    <w:b/>
                    <w:spacing w:val="-1"/>
                    <w:w w:val="100"/>
                    <w:sz w:val="15"/>
                    <w:szCs w:val="15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5"/>
                    <w:szCs w:val="15"/>
                  </w:rPr>
                  <w:t>J</w:t>
                </w:r>
                <w:r>
                  <w:rPr>
                    <w:rFonts w:cs="Arial" w:hAnsi="Arial" w:eastAsia="Arial" w:ascii="Arial"/>
                    <w:b/>
                    <w:spacing w:val="2"/>
                    <w:w w:val="100"/>
                    <w:sz w:val="15"/>
                    <w:szCs w:val="15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5"/>
                    <w:szCs w:val="15"/>
                  </w:rPr>
                  <w:t>I</w:t>
                </w:r>
                <w:r>
                  <w:rPr>
                    <w:rFonts w:cs="Arial" w:hAnsi="Arial" w:eastAsia="Arial" w:ascii="Arial"/>
                    <w:b/>
                    <w:spacing w:val="1"/>
                    <w:w w:val="100"/>
                    <w:sz w:val="15"/>
                    <w:szCs w:val="15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5"/>
                    <w:szCs w:val="15"/>
                  </w:rPr>
                  <w:t>A</w:t>
                </w:r>
                <w:r>
                  <w:rPr>
                    <w:rFonts w:cs="Arial" w:hAnsi="Arial" w:eastAsia="Arial" w:ascii="Arial"/>
                    <w:b/>
                    <w:spacing w:val="3"/>
                    <w:w w:val="100"/>
                    <w:sz w:val="15"/>
                    <w:szCs w:val="15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5"/>
                    <w:szCs w:val="15"/>
                  </w:rPr>
                  <w:t>N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5"/>
                    <w:szCs w:val="15"/>
                  </w:rPr>
                  <w:t>   </w:t>
                </w:r>
                <w:r>
                  <w:rPr>
                    <w:rFonts w:cs="Arial" w:hAnsi="Arial" w:eastAsia="Arial" w:ascii="Arial"/>
                    <w:b/>
                    <w:spacing w:val="40"/>
                    <w:w w:val="100"/>
                    <w:sz w:val="15"/>
                    <w:szCs w:val="15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5"/>
                    <w:szCs w:val="15"/>
                  </w:rPr>
                  <w:t>M</w:t>
                </w:r>
                <w:r>
                  <w:rPr>
                    <w:rFonts w:cs="Arial" w:hAnsi="Arial" w:eastAsia="Arial" w:ascii="Arial"/>
                    <w:b/>
                    <w:spacing w:val="4"/>
                    <w:w w:val="100"/>
                    <w:sz w:val="15"/>
                    <w:szCs w:val="15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5"/>
                    <w:szCs w:val="15"/>
                  </w:rPr>
                  <w:t>A</w:t>
                </w:r>
                <w:r>
                  <w:rPr>
                    <w:rFonts w:cs="Arial" w:hAnsi="Arial" w:eastAsia="Arial" w:ascii="Arial"/>
                    <w:b/>
                    <w:spacing w:val="3"/>
                    <w:w w:val="100"/>
                    <w:sz w:val="15"/>
                    <w:szCs w:val="15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5"/>
                    <w:szCs w:val="15"/>
                  </w:rPr>
                  <w:t>H</w:t>
                </w:r>
                <w:r>
                  <w:rPr>
                    <w:rFonts w:cs="Arial" w:hAnsi="Arial" w:eastAsia="Arial" w:ascii="Arial"/>
                    <w:b/>
                    <w:spacing w:val="3"/>
                    <w:w w:val="100"/>
                    <w:sz w:val="15"/>
                    <w:szCs w:val="15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5"/>
                    <w:szCs w:val="15"/>
                  </w:rPr>
                  <w:t>A</w:t>
                </w:r>
                <w:r>
                  <w:rPr>
                    <w:rFonts w:cs="Arial" w:hAnsi="Arial" w:eastAsia="Arial" w:ascii="Arial"/>
                    <w:b/>
                    <w:spacing w:val="3"/>
                    <w:w w:val="100"/>
                    <w:sz w:val="15"/>
                    <w:szCs w:val="15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5"/>
                    <w:szCs w:val="15"/>
                  </w:rPr>
                  <w:t>S</w:t>
                </w:r>
                <w:r>
                  <w:rPr>
                    <w:rFonts w:cs="Arial" w:hAnsi="Arial" w:eastAsia="Arial" w:ascii="Arial"/>
                    <w:b/>
                    <w:spacing w:val="3"/>
                    <w:w w:val="100"/>
                    <w:sz w:val="15"/>
                    <w:szCs w:val="15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5"/>
                    <w:szCs w:val="15"/>
                  </w:rPr>
                  <w:t>I</w:t>
                </w:r>
                <w:r>
                  <w:rPr>
                    <w:rFonts w:cs="Arial" w:hAnsi="Arial" w:eastAsia="Arial" w:ascii="Arial"/>
                    <w:b/>
                    <w:spacing w:val="1"/>
                    <w:w w:val="100"/>
                    <w:sz w:val="15"/>
                    <w:szCs w:val="15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5"/>
                    <w:szCs w:val="15"/>
                  </w:rPr>
                  <w:t>S</w:t>
                </w:r>
                <w:r>
                  <w:rPr>
                    <w:rFonts w:cs="Arial" w:hAnsi="Arial" w:eastAsia="Arial" w:ascii="Arial"/>
                    <w:b/>
                    <w:spacing w:val="3"/>
                    <w:w w:val="100"/>
                    <w:sz w:val="15"/>
                    <w:szCs w:val="15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5"/>
                    <w:szCs w:val="15"/>
                  </w:rPr>
                  <w:t>W</w:t>
                </w:r>
                <w:r>
                  <w:rPr>
                    <w:rFonts w:cs="Arial" w:hAnsi="Arial" w:eastAsia="Arial" w:ascii="Arial"/>
                    <w:b/>
                    <w:spacing w:val="5"/>
                    <w:w w:val="100"/>
                    <w:sz w:val="15"/>
                    <w:szCs w:val="15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4"/>
                    <w:sz w:val="15"/>
                    <w:szCs w:val="15"/>
                  </w:rPr>
                  <w:t>A</w:t>
                </w:r>
                <w:r>
                  <w:rPr>
                    <w:rFonts w:cs="Arial" w:hAnsi="Arial" w:eastAsia="Arial" w:ascii="Arial"/>
                    <w:b/>
                    <w:spacing w:val="0"/>
                    <w:w w:val="104"/>
                    <w:sz w:val="15"/>
                    <w:szCs w:val="15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22"/>
                    <w:szCs w:val="22"/>
                  </w:rPr>
                  <w:t>SEMESTER</w:t>
                </w:r>
                <w:r>
                  <w:rPr>
                    <w:rFonts w:cs="Arial" w:hAnsi="Arial" w:eastAsia="Arial" w:ascii="Arial"/>
                    <w:b/>
                    <w:spacing w:val="-12"/>
                    <w:w w:val="100"/>
                    <w:sz w:val="22"/>
                    <w:szCs w:val="22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99"/>
                    <w:sz w:val="22"/>
                    <w:szCs w:val="22"/>
                  </w:rPr>
                  <w:t>GENAP</w:t>
                </w:r>
                <w:r>
                  <w:rPr>
                    <w:rFonts w:cs="Arial" w:hAnsi="Arial" w:eastAsia="Arial" w:ascii="Arial"/>
                    <w:b/>
                    <w:spacing w:val="0"/>
                    <w:w w:val="99"/>
                    <w:sz w:val="22"/>
                    <w:szCs w:val="22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-12"/>
                    <w:w w:val="100"/>
                    <w:sz w:val="16"/>
                    <w:szCs w:val="16"/>
                  </w:rPr>
                  <w:t>T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AHUN</w:t>
                </w:r>
                <w:r>
                  <w:rPr>
                    <w:rFonts w:cs="Arial" w:hAnsi="Arial" w:eastAsia="Arial" w:ascii="Arial"/>
                    <w:b/>
                    <w:spacing w:val="27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5"/>
                    <w:sz w:val="16"/>
                    <w:szCs w:val="16"/>
                  </w:rPr>
                  <w:t>AKADEMIK</w:t>
                </w:r>
                <w:r>
                  <w:rPr>
                    <w:rFonts w:cs="Arial" w:hAnsi="Arial" w:eastAsia="Arial" w:ascii="Arial"/>
                    <w:b/>
                    <w:spacing w:val="-1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5"/>
                    <w:sz w:val="16"/>
                    <w:szCs w:val="16"/>
                  </w:rPr>
                  <w:t>2020/2021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</w:r>
              </w:p>
            </w:txbxContent>
          </v:textbox>
          <w10:wrap type="none"/>
        </v:shape>
      </w:pict>
    </w:r>
    <w:r>
      <w:pict>
        <v:shape type="#_x0000_t202" style="position:absolute;margin-left:69.7895pt;margin-top:37.5631pt;width:244.666pt;height:61.7722pt;mso-position-horizontal-relative:page;mso-position-vertical-relative:page;z-index:-1615" filled="f" stroked="f">
          <v:textbox inset="0,0,0,0">
            <w:txbxContent>
              <w:p>
                <w:pPr>
                  <w:rPr>
                    <w:rFonts w:cs="Arial" w:hAnsi="Arial" w:eastAsia="Arial" w:ascii="Arial"/>
                    <w:sz w:val="29"/>
                    <w:szCs w:val="29"/>
                  </w:rPr>
                  <w:jc w:val="left"/>
                  <w:spacing w:lineRule="exact" w:line="300"/>
                  <w:ind w:left="20"/>
                </w:pPr>
                <w:r>
                  <w:rPr>
                    <w:rFonts w:cs="Arial" w:hAnsi="Arial" w:eastAsia="Arial" w:ascii="Arial"/>
                    <w:b/>
                    <w:color w:val="003300"/>
                    <w:spacing w:val="-16"/>
                    <w:w w:val="100"/>
                    <w:sz w:val="29"/>
                    <w:szCs w:val="29"/>
                  </w:rPr>
                  <w:t>F</w:t>
                </w:r>
                <w:r>
                  <w:rPr>
                    <w:rFonts w:cs="Arial" w:hAnsi="Arial" w:eastAsia="Arial" w:ascii="Arial"/>
                    <w:b/>
                    <w:color w:val="003300"/>
                    <w:spacing w:val="0"/>
                    <w:w w:val="100"/>
                    <w:sz w:val="29"/>
                    <w:szCs w:val="29"/>
                  </w:rPr>
                  <w:t>AKU</w:t>
                </w:r>
                <w:r>
                  <w:rPr>
                    <w:rFonts w:cs="Arial" w:hAnsi="Arial" w:eastAsia="Arial" w:ascii="Arial"/>
                    <w:b/>
                    <w:color w:val="003300"/>
                    <w:spacing w:val="-22"/>
                    <w:w w:val="100"/>
                    <w:sz w:val="29"/>
                    <w:szCs w:val="29"/>
                  </w:rPr>
                  <w:t>LT</w:t>
                </w:r>
                <w:r>
                  <w:rPr>
                    <w:rFonts w:cs="Arial" w:hAnsi="Arial" w:eastAsia="Arial" w:ascii="Arial"/>
                    <w:b/>
                    <w:color w:val="003300"/>
                    <w:spacing w:val="0"/>
                    <w:w w:val="100"/>
                    <w:sz w:val="29"/>
                    <w:szCs w:val="29"/>
                  </w:rPr>
                  <w:t>AS</w:t>
                </w:r>
                <w:r>
                  <w:rPr>
                    <w:rFonts w:cs="Arial" w:hAnsi="Arial" w:eastAsia="Arial" w:ascii="Arial"/>
                    <w:b/>
                    <w:color w:val="003300"/>
                    <w:spacing w:val="0"/>
                    <w:w w:val="100"/>
                    <w:sz w:val="29"/>
                    <w:szCs w:val="29"/>
                  </w:rPr>
                  <w:t> </w:t>
                </w:r>
                <w:r>
                  <w:rPr>
                    <w:rFonts w:cs="Arial" w:hAnsi="Arial" w:eastAsia="Arial" w:ascii="Arial"/>
                    <w:b/>
                    <w:color w:val="003300"/>
                    <w:spacing w:val="0"/>
                    <w:w w:val="100"/>
                    <w:sz w:val="29"/>
                    <w:szCs w:val="29"/>
                  </w:rPr>
                  <w:t>ISIPOL</w:t>
                </w:r>
                <w:r>
                  <w:rPr>
                    <w:rFonts w:cs="Arial" w:hAnsi="Arial" w:eastAsia="Arial" w:ascii="Arial"/>
                    <w:color w:val="000000"/>
                    <w:spacing w:val="0"/>
                    <w:w w:val="100"/>
                    <w:sz w:val="29"/>
                    <w:szCs w:val="29"/>
                  </w:rPr>
                </w:r>
              </w:p>
              <w:p>
                <w:pPr>
                  <w:rPr>
                    <w:rFonts w:cs="Arial" w:hAnsi="Arial" w:eastAsia="Arial" w:ascii="Arial"/>
                    <w:sz w:val="29"/>
                    <w:szCs w:val="29"/>
                  </w:rPr>
                  <w:jc w:val="left"/>
                  <w:spacing w:before="15"/>
                  <w:ind w:left="20"/>
                </w:pPr>
                <w:r>
                  <w:rPr>
                    <w:rFonts w:cs="Arial" w:hAnsi="Arial" w:eastAsia="Arial" w:ascii="Arial"/>
                    <w:b/>
                    <w:color w:val="003300"/>
                    <w:spacing w:val="0"/>
                    <w:w w:val="100"/>
                    <w:sz w:val="29"/>
                    <w:szCs w:val="29"/>
                  </w:rPr>
                  <w:t>UNIVERSI</w:t>
                </w:r>
                <w:r>
                  <w:rPr>
                    <w:rFonts w:cs="Arial" w:hAnsi="Arial" w:eastAsia="Arial" w:ascii="Arial"/>
                    <w:b/>
                    <w:color w:val="003300"/>
                    <w:spacing w:val="-22"/>
                    <w:w w:val="100"/>
                    <w:sz w:val="29"/>
                    <w:szCs w:val="29"/>
                  </w:rPr>
                  <w:t>T</w:t>
                </w:r>
                <w:r>
                  <w:rPr>
                    <w:rFonts w:cs="Arial" w:hAnsi="Arial" w:eastAsia="Arial" w:ascii="Arial"/>
                    <w:b/>
                    <w:color w:val="003300"/>
                    <w:spacing w:val="0"/>
                    <w:w w:val="100"/>
                    <w:sz w:val="29"/>
                    <w:szCs w:val="29"/>
                  </w:rPr>
                  <w:t>AS</w:t>
                </w:r>
                <w:r>
                  <w:rPr>
                    <w:rFonts w:cs="Arial" w:hAnsi="Arial" w:eastAsia="Arial" w:ascii="Arial"/>
                    <w:b/>
                    <w:color w:val="003300"/>
                    <w:spacing w:val="0"/>
                    <w:w w:val="100"/>
                    <w:sz w:val="29"/>
                    <w:szCs w:val="29"/>
                  </w:rPr>
                  <w:t> </w:t>
                </w:r>
                <w:r>
                  <w:rPr>
                    <w:rFonts w:cs="Arial" w:hAnsi="Arial" w:eastAsia="Arial" w:ascii="Arial"/>
                    <w:b/>
                    <w:color w:val="003300"/>
                    <w:spacing w:val="0"/>
                    <w:w w:val="100"/>
                    <w:sz w:val="29"/>
                    <w:szCs w:val="29"/>
                  </w:rPr>
                  <w:t>MEDAN</w:t>
                </w:r>
                <w:r>
                  <w:rPr>
                    <w:rFonts w:cs="Arial" w:hAnsi="Arial" w:eastAsia="Arial" w:ascii="Arial"/>
                    <w:b/>
                    <w:color w:val="003300"/>
                    <w:spacing w:val="0"/>
                    <w:w w:val="100"/>
                    <w:sz w:val="29"/>
                    <w:szCs w:val="29"/>
                  </w:rPr>
                  <w:t> </w:t>
                </w:r>
                <w:r>
                  <w:rPr>
                    <w:rFonts w:cs="Arial" w:hAnsi="Arial" w:eastAsia="Arial" w:ascii="Arial"/>
                    <w:b/>
                    <w:color w:val="003300"/>
                    <w:spacing w:val="0"/>
                    <w:w w:val="100"/>
                    <w:sz w:val="29"/>
                    <w:szCs w:val="29"/>
                  </w:rPr>
                  <w:t>AREA</w:t>
                </w:r>
                <w:r>
                  <w:rPr>
                    <w:rFonts w:cs="Arial" w:hAnsi="Arial" w:eastAsia="Arial" w:ascii="Arial"/>
                    <w:color w:val="000000"/>
                    <w:spacing w:val="0"/>
                    <w:w w:val="100"/>
                    <w:sz w:val="29"/>
                    <w:szCs w:val="29"/>
                  </w:rPr>
                </w:r>
              </w:p>
              <w:p>
                <w:pPr>
                  <w:rPr>
                    <w:rFonts w:cs="Arial" w:hAnsi="Arial" w:eastAsia="Arial" w:ascii="Arial"/>
                    <w:sz w:val="12"/>
                    <w:szCs w:val="12"/>
                  </w:rPr>
                  <w:jc w:val="left"/>
                  <w:spacing w:before="16"/>
                  <w:ind w:left="20"/>
                </w:pPr>
                <w:r>
                  <w:rPr>
                    <w:rFonts w:cs="Arial" w:hAnsi="Arial" w:eastAsia="Arial" w:ascii="Arial"/>
                    <w:spacing w:val="0"/>
                    <w:w w:val="100"/>
                    <w:sz w:val="12"/>
                    <w:szCs w:val="12"/>
                  </w:rPr>
                  <w:t>K</w:t>
                </w:r>
                <w:r>
                  <w:rPr>
                    <w:rFonts w:cs="Arial" w:hAnsi="Arial" w:eastAsia="Arial" w:ascii="Arial"/>
                    <w:spacing w:val="-3"/>
                    <w:w w:val="100"/>
                    <w:sz w:val="12"/>
                    <w:szCs w:val="12"/>
                  </w:rPr>
                  <w:t>a</w:t>
                </w:r>
                <w:r>
                  <w:rPr>
                    <w:rFonts w:cs="Arial" w:hAnsi="Arial" w:eastAsia="Arial" w:ascii="Arial"/>
                    <w:spacing w:val="4"/>
                    <w:w w:val="100"/>
                    <w:sz w:val="12"/>
                    <w:szCs w:val="12"/>
                  </w:rPr>
                  <w:t>m</w:t>
                </w:r>
                <w:r>
                  <w:rPr>
                    <w:rFonts w:cs="Arial" w:hAnsi="Arial" w:eastAsia="Arial" w:ascii="Arial"/>
                    <w:spacing w:val="-3"/>
                    <w:w w:val="100"/>
                    <w:sz w:val="12"/>
                    <w:szCs w:val="12"/>
                  </w:rPr>
                  <w:t>p</w:t>
                </w:r>
                <w:r>
                  <w:rPr>
                    <w:rFonts w:cs="Arial" w:hAnsi="Arial" w:eastAsia="Arial" w:ascii="Arial"/>
                    <w:spacing w:val="-3"/>
                    <w:w w:val="100"/>
                    <w:sz w:val="12"/>
                    <w:szCs w:val="12"/>
                  </w:rPr>
                  <w:t>u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2"/>
                    <w:szCs w:val="12"/>
                  </w:rPr>
                  <w:t>s</w:t>
                </w:r>
                <w:r>
                  <w:rPr>
                    <w:rFonts w:cs="Arial" w:hAnsi="Arial" w:eastAsia="Arial" w:ascii="Arial"/>
                    <w:spacing w:val="7"/>
                    <w:w w:val="100"/>
                    <w:sz w:val="12"/>
                    <w:szCs w:val="12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2"/>
                    <w:szCs w:val="12"/>
                  </w:rPr>
                  <w:t>I</w:t>
                </w:r>
                <w:r>
                  <w:rPr>
                    <w:rFonts w:cs="Arial" w:hAnsi="Arial" w:eastAsia="Arial" w:ascii="Arial"/>
                    <w:spacing w:val="-10"/>
                    <w:w w:val="100"/>
                    <w:sz w:val="12"/>
                    <w:szCs w:val="12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2"/>
                    <w:szCs w:val="12"/>
                  </w:rPr>
                  <w:t>:</w:t>
                </w:r>
                <w:r>
                  <w:rPr>
                    <w:rFonts w:cs="Arial" w:hAnsi="Arial" w:eastAsia="Arial" w:ascii="Arial"/>
                    <w:spacing w:val="-2"/>
                    <w:w w:val="100"/>
                    <w:sz w:val="12"/>
                    <w:szCs w:val="12"/>
                  </w:rPr>
                  <w:t> </w:t>
                </w:r>
                <w:r>
                  <w:rPr>
                    <w:rFonts w:cs="Arial" w:hAnsi="Arial" w:eastAsia="Arial" w:ascii="Arial"/>
                    <w:spacing w:val="-4"/>
                    <w:w w:val="100"/>
                    <w:sz w:val="12"/>
                    <w:szCs w:val="12"/>
                  </w:rPr>
                  <w:t>J</w:t>
                </w:r>
                <w:r>
                  <w:rPr>
                    <w:rFonts w:cs="Arial" w:hAnsi="Arial" w:eastAsia="Arial" w:ascii="Arial"/>
                    <w:spacing w:val="-3"/>
                    <w:w w:val="100"/>
                    <w:sz w:val="12"/>
                    <w:szCs w:val="12"/>
                  </w:rPr>
                  <w:t>l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2"/>
                    <w:szCs w:val="12"/>
                  </w:rPr>
                  <w:t>.</w:t>
                </w:r>
                <w:r>
                  <w:rPr>
                    <w:rFonts w:cs="Arial" w:hAnsi="Arial" w:eastAsia="Arial" w:ascii="Arial"/>
                    <w:spacing w:val="-1"/>
                    <w:w w:val="100"/>
                    <w:sz w:val="12"/>
                    <w:szCs w:val="12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2"/>
                    <w:szCs w:val="12"/>
                  </w:rPr>
                  <w:t>K</w:t>
                </w:r>
                <w:r>
                  <w:rPr>
                    <w:rFonts w:cs="Arial" w:hAnsi="Arial" w:eastAsia="Arial" w:ascii="Arial"/>
                    <w:spacing w:val="-3"/>
                    <w:w w:val="100"/>
                    <w:sz w:val="12"/>
                    <w:szCs w:val="12"/>
                  </w:rPr>
                  <w:t>o</w:t>
                </w:r>
                <w:r>
                  <w:rPr>
                    <w:rFonts w:cs="Arial" w:hAnsi="Arial" w:eastAsia="Arial" w:ascii="Arial"/>
                    <w:spacing w:val="-3"/>
                    <w:w w:val="100"/>
                    <w:sz w:val="12"/>
                    <w:szCs w:val="12"/>
                  </w:rPr>
                  <w:t>l</w:t>
                </w:r>
                <w:r>
                  <w:rPr>
                    <w:rFonts w:cs="Arial" w:hAnsi="Arial" w:eastAsia="Arial" w:ascii="Arial"/>
                    <w:spacing w:val="-3"/>
                    <w:w w:val="100"/>
                    <w:sz w:val="12"/>
                    <w:szCs w:val="12"/>
                  </w:rPr>
                  <w:t>a</w:t>
                </w:r>
                <w:r>
                  <w:rPr>
                    <w:rFonts w:cs="Arial" w:hAnsi="Arial" w:eastAsia="Arial" w:ascii="Arial"/>
                    <w:spacing w:val="4"/>
                    <w:w w:val="100"/>
                    <w:sz w:val="12"/>
                    <w:szCs w:val="12"/>
                  </w:rPr>
                  <w:t>m</w:t>
                </w:r>
                <w:r>
                  <w:rPr>
                    <w:rFonts w:cs="Arial" w:hAnsi="Arial" w:eastAsia="Arial" w:ascii="Arial"/>
                    <w:spacing w:val="-1"/>
                    <w:w w:val="100"/>
                    <w:sz w:val="12"/>
                    <w:szCs w:val="12"/>
                  </w:rPr>
                  <w:t>/</w:t>
                </w:r>
                <w:r>
                  <w:rPr>
                    <w:rFonts w:cs="Arial" w:hAnsi="Arial" w:eastAsia="Arial" w:ascii="Arial"/>
                    <w:spacing w:val="-5"/>
                    <w:w w:val="100"/>
                    <w:sz w:val="12"/>
                    <w:szCs w:val="12"/>
                  </w:rPr>
                  <w:t>G</w:t>
                </w:r>
                <w:r>
                  <w:rPr>
                    <w:rFonts w:cs="Arial" w:hAnsi="Arial" w:eastAsia="Arial" w:ascii="Arial"/>
                    <w:spacing w:val="-3"/>
                    <w:w w:val="100"/>
                    <w:sz w:val="12"/>
                    <w:szCs w:val="12"/>
                  </w:rPr>
                  <w:t>e</w:t>
                </w:r>
                <w:r>
                  <w:rPr>
                    <w:rFonts w:cs="Arial" w:hAnsi="Arial" w:eastAsia="Arial" w:ascii="Arial"/>
                    <w:spacing w:val="-3"/>
                    <w:w w:val="100"/>
                    <w:sz w:val="12"/>
                    <w:szCs w:val="12"/>
                  </w:rPr>
                  <w:t>d</w:t>
                </w:r>
                <w:r>
                  <w:rPr>
                    <w:rFonts w:cs="Arial" w:hAnsi="Arial" w:eastAsia="Arial" w:ascii="Arial"/>
                    <w:spacing w:val="-3"/>
                    <w:w w:val="100"/>
                    <w:sz w:val="12"/>
                    <w:szCs w:val="12"/>
                  </w:rPr>
                  <w:t>u</w:t>
                </w:r>
                <w:r>
                  <w:rPr>
                    <w:rFonts w:cs="Arial" w:hAnsi="Arial" w:eastAsia="Arial" w:ascii="Arial"/>
                    <w:spacing w:val="-3"/>
                    <w:w w:val="100"/>
                    <w:sz w:val="12"/>
                    <w:szCs w:val="12"/>
                  </w:rPr>
                  <w:t>n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2"/>
                    <w:szCs w:val="12"/>
                  </w:rPr>
                  <w:t>g</w:t>
                </w:r>
                <w:r>
                  <w:rPr>
                    <w:rFonts w:cs="Arial" w:hAnsi="Arial" w:eastAsia="Arial" w:ascii="Arial"/>
                    <w:spacing w:val="4"/>
                    <w:w w:val="100"/>
                    <w:sz w:val="12"/>
                    <w:szCs w:val="12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2"/>
                    <w:szCs w:val="12"/>
                  </w:rPr>
                  <w:t>PBSI</w:t>
                </w:r>
                <w:r>
                  <w:rPr>
                    <w:rFonts w:cs="Arial" w:hAnsi="Arial" w:eastAsia="Arial" w:ascii="Arial"/>
                    <w:spacing w:val="-7"/>
                    <w:w w:val="100"/>
                    <w:sz w:val="12"/>
                    <w:szCs w:val="12"/>
                  </w:rPr>
                  <w:t> </w:t>
                </w:r>
                <w:r>
                  <w:rPr>
                    <w:rFonts w:cs="Arial" w:hAnsi="Arial" w:eastAsia="Arial" w:ascii="Arial"/>
                    <w:spacing w:val="-7"/>
                    <w:w w:val="100"/>
                    <w:sz w:val="12"/>
                    <w:szCs w:val="12"/>
                  </w:rPr>
                  <w:t>N</w:t>
                </w:r>
                <w:r>
                  <w:rPr>
                    <w:rFonts w:cs="Arial" w:hAnsi="Arial" w:eastAsia="Arial" w:ascii="Arial"/>
                    <w:spacing w:val="-3"/>
                    <w:w w:val="100"/>
                    <w:sz w:val="12"/>
                    <w:szCs w:val="12"/>
                  </w:rPr>
                  <w:t>o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2"/>
                    <w:szCs w:val="12"/>
                  </w:rPr>
                  <w:t>.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2"/>
                    <w:szCs w:val="12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2"/>
                    <w:szCs w:val="12"/>
                  </w:rPr>
                  <w:t>1</w:t>
                </w:r>
                <w:r>
                  <w:rPr>
                    <w:rFonts w:cs="Arial" w:hAnsi="Arial" w:eastAsia="Arial" w:ascii="Arial"/>
                    <w:spacing w:val="-3"/>
                    <w:w w:val="100"/>
                    <w:sz w:val="12"/>
                    <w:szCs w:val="12"/>
                  </w:rPr>
                  <w:t> </w:t>
                </w:r>
                <w:r>
                  <w:rPr>
                    <w:rFonts w:cs="Arial" w:hAnsi="Arial" w:eastAsia="Arial" w:ascii="Arial"/>
                    <w:spacing w:val="-12"/>
                    <w:w w:val="100"/>
                    <w:sz w:val="12"/>
                    <w:szCs w:val="12"/>
                  </w:rPr>
                  <w:t>M</w:t>
                </w:r>
                <w:r>
                  <w:rPr>
                    <w:rFonts w:cs="Arial" w:hAnsi="Arial" w:eastAsia="Arial" w:ascii="Arial"/>
                    <w:spacing w:val="-3"/>
                    <w:w w:val="100"/>
                    <w:sz w:val="12"/>
                    <w:szCs w:val="12"/>
                  </w:rPr>
                  <w:t>e</w:t>
                </w:r>
                <w:r>
                  <w:rPr>
                    <w:rFonts w:cs="Arial" w:hAnsi="Arial" w:eastAsia="Arial" w:ascii="Arial"/>
                    <w:spacing w:val="-3"/>
                    <w:w w:val="100"/>
                    <w:sz w:val="12"/>
                    <w:szCs w:val="12"/>
                  </w:rPr>
                  <w:t>d</w:t>
                </w:r>
                <w:r>
                  <w:rPr>
                    <w:rFonts w:cs="Arial" w:hAnsi="Arial" w:eastAsia="Arial" w:ascii="Arial"/>
                    <w:spacing w:val="-3"/>
                    <w:w w:val="100"/>
                    <w:sz w:val="12"/>
                    <w:szCs w:val="12"/>
                  </w:rPr>
                  <w:t>a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2"/>
                    <w:szCs w:val="12"/>
                  </w:rPr>
                  <w:t>n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2"/>
                    <w:szCs w:val="12"/>
                  </w:rPr>
                  <w:t> </w:t>
                </w:r>
                <w:r>
                  <w:rPr>
                    <w:rFonts w:cs="Arial" w:hAnsi="Arial" w:eastAsia="Arial" w:ascii="Arial"/>
                    <w:spacing w:val="-3"/>
                    <w:w w:val="100"/>
                    <w:sz w:val="12"/>
                    <w:szCs w:val="12"/>
                  </w:rPr>
                  <w:t>2</w:t>
                </w:r>
                <w:r>
                  <w:rPr>
                    <w:rFonts w:cs="Arial" w:hAnsi="Arial" w:eastAsia="Arial" w:ascii="Arial"/>
                    <w:spacing w:val="-3"/>
                    <w:w w:val="100"/>
                    <w:sz w:val="12"/>
                    <w:szCs w:val="12"/>
                  </w:rPr>
                  <w:t>0</w:t>
                </w:r>
                <w:r>
                  <w:rPr>
                    <w:rFonts w:cs="Arial" w:hAnsi="Arial" w:eastAsia="Arial" w:ascii="Arial"/>
                    <w:spacing w:val="-3"/>
                    <w:w w:val="100"/>
                    <w:sz w:val="12"/>
                    <w:szCs w:val="12"/>
                  </w:rPr>
                  <w:t>2</w:t>
                </w:r>
                <w:r>
                  <w:rPr>
                    <w:rFonts w:cs="Arial" w:hAnsi="Arial" w:eastAsia="Arial" w:ascii="Arial"/>
                    <w:spacing w:val="-3"/>
                    <w:w w:val="100"/>
                    <w:sz w:val="12"/>
                    <w:szCs w:val="12"/>
                  </w:rPr>
                  <w:t>2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2"/>
                    <w:szCs w:val="12"/>
                  </w:rPr>
                  <w:t>3</w:t>
                </w:r>
                <w:r>
                  <w:rPr>
                    <w:rFonts w:cs="Arial" w:hAnsi="Arial" w:eastAsia="Arial" w:ascii="Arial"/>
                    <w:spacing w:val="-1"/>
                    <w:w w:val="100"/>
                    <w:sz w:val="12"/>
                    <w:szCs w:val="12"/>
                  </w:rPr>
                  <w:t> </w:t>
                </w:r>
                <w:r>
                  <w:rPr>
                    <w:rFonts w:cs="Arial" w:hAnsi="Arial" w:eastAsia="Arial" w:ascii="Arial"/>
                    <w:spacing w:val="-15"/>
                    <w:w w:val="100"/>
                    <w:sz w:val="12"/>
                    <w:szCs w:val="12"/>
                  </w:rPr>
                  <w:t>T</w:t>
                </w:r>
                <w:r>
                  <w:rPr>
                    <w:rFonts w:cs="Arial" w:hAnsi="Arial" w:eastAsia="Arial" w:ascii="Arial"/>
                    <w:spacing w:val="-3"/>
                    <w:w w:val="100"/>
                    <w:sz w:val="12"/>
                    <w:szCs w:val="12"/>
                  </w:rPr>
                  <w:t>e</w:t>
                </w:r>
                <w:r>
                  <w:rPr>
                    <w:rFonts w:cs="Arial" w:hAnsi="Arial" w:eastAsia="Arial" w:ascii="Arial"/>
                    <w:spacing w:val="-3"/>
                    <w:w w:val="100"/>
                    <w:sz w:val="12"/>
                    <w:szCs w:val="12"/>
                  </w:rPr>
                  <w:t>l</w:t>
                </w:r>
                <w:r>
                  <w:rPr>
                    <w:rFonts w:cs="Arial" w:hAnsi="Arial" w:eastAsia="Arial" w:ascii="Arial"/>
                    <w:spacing w:val="-3"/>
                    <w:w w:val="100"/>
                    <w:sz w:val="12"/>
                    <w:szCs w:val="12"/>
                  </w:rPr>
                  <w:t>p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2"/>
                    <w:szCs w:val="12"/>
                  </w:rPr>
                  <w:t>.</w:t>
                </w:r>
                <w:r>
                  <w:rPr>
                    <w:rFonts w:cs="Arial" w:hAnsi="Arial" w:eastAsia="Arial" w:ascii="Arial"/>
                    <w:spacing w:val="1"/>
                    <w:w w:val="100"/>
                    <w:sz w:val="12"/>
                    <w:szCs w:val="12"/>
                  </w:rPr>
                  <w:t> </w:t>
                </w:r>
                <w:r>
                  <w:rPr>
                    <w:rFonts w:cs="Arial" w:hAnsi="Arial" w:eastAsia="Arial" w:ascii="Arial"/>
                    <w:spacing w:val="-3"/>
                    <w:w w:val="100"/>
                    <w:sz w:val="12"/>
                    <w:szCs w:val="12"/>
                  </w:rPr>
                  <w:t>0</w:t>
                </w:r>
                <w:r>
                  <w:rPr>
                    <w:rFonts w:cs="Arial" w:hAnsi="Arial" w:eastAsia="Arial" w:ascii="Arial"/>
                    <w:spacing w:val="-3"/>
                    <w:w w:val="100"/>
                    <w:sz w:val="12"/>
                    <w:szCs w:val="12"/>
                  </w:rPr>
                  <w:t>6</w:t>
                </w:r>
                <w:r>
                  <w:rPr>
                    <w:rFonts w:cs="Arial" w:hAnsi="Arial" w:eastAsia="Arial" w:ascii="Arial"/>
                    <w:spacing w:val="-3"/>
                    <w:w w:val="100"/>
                    <w:sz w:val="12"/>
                    <w:szCs w:val="12"/>
                  </w:rPr>
                  <w:t>1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2"/>
                    <w:szCs w:val="12"/>
                  </w:rPr>
                  <w:t>-</w:t>
                </w:r>
                <w:r>
                  <w:rPr>
                    <w:rFonts w:cs="Arial" w:hAnsi="Arial" w:eastAsia="Arial" w:ascii="Arial"/>
                    <w:spacing w:val="-3"/>
                    <w:w w:val="100"/>
                    <w:sz w:val="12"/>
                    <w:szCs w:val="12"/>
                  </w:rPr>
                  <w:t>7</w:t>
                </w:r>
                <w:r>
                  <w:rPr>
                    <w:rFonts w:cs="Arial" w:hAnsi="Arial" w:eastAsia="Arial" w:ascii="Arial"/>
                    <w:spacing w:val="-3"/>
                    <w:w w:val="100"/>
                    <w:sz w:val="12"/>
                    <w:szCs w:val="12"/>
                  </w:rPr>
                  <w:t>3</w:t>
                </w:r>
                <w:r>
                  <w:rPr>
                    <w:rFonts w:cs="Arial" w:hAnsi="Arial" w:eastAsia="Arial" w:ascii="Arial"/>
                    <w:spacing w:val="-3"/>
                    <w:w w:val="100"/>
                    <w:sz w:val="12"/>
                    <w:szCs w:val="12"/>
                  </w:rPr>
                  <w:t>6</w:t>
                </w:r>
                <w:r>
                  <w:rPr>
                    <w:rFonts w:cs="Arial" w:hAnsi="Arial" w:eastAsia="Arial" w:ascii="Arial"/>
                    <w:spacing w:val="-3"/>
                    <w:w w:val="100"/>
                    <w:sz w:val="12"/>
                    <w:szCs w:val="12"/>
                  </w:rPr>
                  <w:t>6</w:t>
                </w:r>
                <w:r>
                  <w:rPr>
                    <w:rFonts w:cs="Arial" w:hAnsi="Arial" w:eastAsia="Arial" w:ascii="Arial"/>
                    <w:spacing w:val="-3"/>
                    <w:w w:val="100"/>
                    <w:sz w:val="12"/>
                    <w:szCs w:val="12"/>
                  </w:rPr>
                  <w:t>8</w:t>
                </w:r>
                <w:r>
                  <w:rPr>
                    <w:rFonts w:cs="Arial" w:hAnsi="Arial" w:eastAsia="Arial" w:ascii="Arial"/>
                    <w:spacing w:val="-3"/>
                    <w:w w:val="100"/>
                    <w:sz w:val="12"/>
                    <w:szCs w:val="12"/>
                  </w:rPr>
                  <w:t>7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2"/>
                    <w:szCs w:val="12"/>
                  </w:rPr>
                  <w:t>8</w:t>
                </w:r>
                <w:r>
                  <w:rPr>
                    <w:rFonts w:cs="Arial" w:hAnsi="Arial" w:eastAsia="Arial" w:ascii="Arial"/>
                    <w:spacing w:val="3"/>
                    <w:w w:val="100"/>
                    <w:sz w:val="12"/>
                    <w:szCs w:val="12"/>
                  </w:rPr>
                  <w:t> </w:t>
                </w:r>
                <w:r>
                  <w:rPr>
                    <w:rFonts w:cs="Arial" w:hAnsi="Arial" w:eastAsia="Arial" w:ascii="Arial"/>
                    <w:spacing w:val="-1"/>
                    <w:w w:val="100"/>
                    <w:sz w:val="12"/>
                    <w:szCs w:val="12"/>
                  </w:rPr>
                  <w:t>F</w:t>
                </w:r>
                <w:r>
                  <w:rPr>
                    <w:rFonts w:cs="Arial" w:hAnsi="Arial" w:eastAsia="Arial" w:ascii="Arial"/>
                    <w:spacing w:val="-3"/>
                    <w:w w:val="100"/>
                    <w:sz w:val="12"/>
                    <w:szCs w:val="12"/>
                  </w:rPr>
                  <w:t>a</w:t>
                </w:r>
                <w:r>
                  <w:rPr>
                    <w:rFonts w:cs="Arial" w:hAnsi="Arial" w:eastAsia="Arial" w:ascii="Arial"/>
                    <w:spacing w:val="-4"/>
                    <w:w w:val="100"/>
                    <w:sz w:val="12"/>
                    <w:szCs w:val="12"/>
                  </w:rPr>
                  <w:t>x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2"/>
                    <w:szCs w:val="12"/>
                  </w:rPr>
                  <w:t>.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2"/>
                    <w:szCs w:val="12"/>
                  </w:rPr>
                  <w:t> </w:t>
                </w:r>
                <w:r>
                  <w:rPr>
                    <w:rFonts w:cs="Arial" w:hAnsi="Arial" w:eastAsia="Arial" w:ascii="Arial"/>
                    <w:spacing w:val="-3"/>
                    <w:w w:val="101"/>
                    <w:sz w:val="12"/>
                    <w:szCs w:val="12"/>
                  </w:rPr>
                  <w:t>0</w:t>
                </w:r>
                <w:r>
                  <w:rPr>
                    <w:rFonts w:cs="Arial" w:hAnsi="Arial" w:eastAsia="Arial" w:ascii="Arial"/>
                    <w:spacing w:val="-3"/>
                    <w:w w:val="101"/>
                    <w:sz w:val="12"/>
                    <w:szCs w:val="12"/>
                  </w:rPr>
                  <w:t>6</w:t>
                </w:r>
                <w:r>
                  <w:rPr>
                    <w:rFonts w:cs="Arial" w:hAnsi="Arial" w:eastAsia="Arial" w:ascii="Arial"/>
                    <w:spacing w:val="-3"/>
                    <w:w w:val="101"/>
                    <w:sz w:val="12"/>
                    <w:szCs w:val="12"/>
                  </w:rPr>
                  <w:t>1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2"/>
                    <w:szCs w:val="12"/>
                  </w:rPr>
                  <w:t>-</w:t>
                </w:r>
                <w:r>
                  <w:rPr>
                    <w:rFonts w:cs="Arial" w:hAnsi="Arial" w:eastAsia="Arial" w:ascii="Arial"/>
                    <w:spacing w:val="-3"/>
                    <w:w w:val="101"/>
                    <w:sz w:val="12"/>
                    <w:szCs w:val="12"/>
                  </w:rPr>
                  <w:t>7</w:t>
                </w:r>
                <w:r>
                  <w:rPr>
                    <w:rFonts w:cs="Arial" w:hAnsi="Arial" w:eastAsia="Arial" w:ascii="Arial"/>
                    <w:spacing w:val="-3"/>
                    <w:w w:val="101"/>
                    <w:sz w:val="12"/>
                    <w:szCs w:val="12"/>
                  </w:rPr>
                  <w:t>3</w:t>
                </w:r>
                <w:r>
                  <w:rPr>
                    <w:rFonts w:cs="Arial" w:hAnsi="Arial" w:eastAsia="Arial" w:ascii="Arial"/>
                    <w:spacing w:val="-3"/>
                    <w:w w:val="101"/>
                    <w:sz w:val="12"/>
                    <w:szCs w:val="12"/>
                  </w:rPr>
                  <w:t>6</w:t>
                </w:r>
                <w:r>
                  <w:rPr>
                    <w:rFonts w:cs="Arial" w:hAnsi="Arial" w:eastAsia="Arial" w:ascii="Arial"/>
                    <w:spacing w:val="-3"/>
                    <w:w w:val="101"/>
                    <w:sz w:val="12"/>
                    <w:szCs w:val="12"/>
                  </w:rPr>
                  <w:t>6</w:t>
                </w:r>
                <w:r>
                  <w:rPr>
                    <w:rFonts w:cs="Arial" w:hAnsi="Arial" w:eastAsia="Arial" w:ascii="Arial"/>
                    <w:spacing w:val="-3"/>
                    <w:w w:val="101"/>
                    <w:sz w:val="12"/>
                    <w:szCs w:val="12"/>
                  </w:rPr>
                  <w:t>9</w:t>
                </w:r>
                <w:r>
                  <w:rPr>
                    <w:rFonts w:cs="Arial" w:hAnsi="Arial" w:eastAsia="Arial" w:ascii="Arial"/>
                    <w:spacing w:val="-3"/>
                    <w:w w:val="101"/>
                    <w:sz w:val="12"/>
                    <w:szCs w:val="12"/>
                  </w:rPr>
                  <w:t>9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2"/>
                    <w:szCs w:val="12"/>
                  </w:rPr>
                  <w:t>8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2"/>
                    <w:szCs w:val="12"/>
                  </w:rPr>
                </w:r>
              </w:p>
              <w:p>
                <w:pPr>
                  <w:rPr>
                    <w:rFonts w:cs="Arial" w:hAnsi="Arial" w:eastAsia="Arial" w:ascii="Arial"/>
                    <w:sz w:val="12"/>
                    <w:szCs w:val="12"/>
                  </w:rPr>
                  <w:jc w:val="left"/>
                  <w:spacing w:before="8"/>
                  <w:ind w:left="20"/>
                </w:pPr>
                <w:r>
                  <w:rPr>
                    <w:rFonts w:cs="Arial" w:hAnsi="Arial" w:eastAsia="Arial" w:ascii="Arial"/>
                    <w:spacing w:val="0"/>
                    <w:w w:val="100"/>
                    <w:sz w:val="12"/>
                    <w:szCs w:val="12"/>
                  </w:rPr>
                  <w:t>K</w:t>
                </w:r>
                <w:r>
                  <w:rPr>
                    <w:rFonts w:cs="Arial" w:hAnsi="Arial" w:eastAsia="Arial" w:ascii="Arial"/>
                    <w:spacing w:val="-3"/>
                    <w:w w:val="100"/>
                    <w:sz w:val="12"/>
                    <w:szCs w:val="12"/>
                  </w:rPr>
                  <w:t>a</w:t>
                </w:r>
                <w:r>
                  <w:rPr>
                    <w:rFonts w:cs="Arial" w:hAnsi="Arial" w:eastAsia="Arial" w:ascii="Arial"/>
                    <w:spacing w:val="4"/>
                    <w:w w:val="100"/>
                    <w:sz w:val="12"/>
                    <w:szCs w:val="12"/>
                  </w:rPr>
                  <w:t>m</w:t>
                </w:r>
                <w:r>
                  <w:rPr>
                    <w:rFonts w:cs="Arial" w:hAnsi="Arial" w:eastAsia="Arial" w:ascii="Arial"/>
                    <w:spacing w:val="-3"/>
                    <w:w w:val="100"/>
                    <w:sz w:val="12"/>
                    <w:szCs w:val="12"/>
                  </w:rPr>
                  <w:t>p</w:t>
                </w:r>
                <w:r>
                  <w:rPr>
                    <w:rFonts w:cs="Arial" w:hAnsi="Arial" w:eastAsia="Arial" w:ascii="Arial"/>
                    <w:spacing w:val="-3"/>
                    <w:w w:val="100"/>
                    <w:sz w:val="12"/>
                    <w:szCs w:val="12"/>
                  </w:rPr>
                  <w:t>u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2"/>
                    <w:szCs w:val="12"/>
                  </w:rPr>
                  <w:t>s</w:t>
                </w:r>
                <w:r>
                  <w:rPr>
                    <w:rFonts w:cs="Arial" w:hAnsi="Arial" w:eastAsia="Arial" w:ascii="Arial"/>
                    <w:spacing w:val="7"/>
                    <w:w w:val="100"/>
                    <w:sz w:val="12"/>
                    <w:szCs w:val="12"/>
                  </w:rPr>
                  <w:t> </w:t>
                </w:r>
                <w:r>
                  <w:rPr>
                    <w:rFonts w:cs="Arial" w:hAnsi="Arial" w:eastAsia="Arial" w:ascii="Arial"/>
                    <w:spacing w:val="-9"/>
                    <w:w w:val="100"/>
                    <w:sz w:val="12"/>
                    <w:szCs w:val="12"/>
                  </w:rPr>
                  <w:t>I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2"/>
                    <w:szCs w:val="12"/>
                  </w:rPr>
                  <w:t>I</w:t>
                </w:r>
                <w:r>
                  <w:rPr>
                    <w:rFonts w:cs="Arial" w:hAnsi="Arial" w:eastAsia="Arial" w:ascii="Arial"/>
                    <w:spacing w:val="-9"/>
                    <w:w w:val="100"/>
                    <w:sz w:val="12"/>
                    <w:szCs w:val="12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2"/>
                    <w:szCs w:val="12"/>
                  </w:rPr>
                  <w:t>:</w:t>
                </w:r>
                <w:r>
                  <w:rPr>
                    <w:rFonts w:cs="Arial" w:hAnsi="Arial" w:eastAsia="Arial" w:ascii="Arial"/>
                    <w:spacing w:val="-2"/>
                    <w:w w:val="100"/>
                    <w:sz w:val="12"/>
                    <w:szCs w:val="12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2"/>
                    <w:szCs w:val="12"/>
                  </w:rPr>
                  <w:t>J</w:t>
                </w:r>
                <w:r>
                  <w:rPr>
                    <w:rFonts w:cs="Arial" w:hAnsi="Arial" w:eastAsia="Arial" w:ascii="Arial"/>
                    <w:spacing w:val="-4"/>
                    <w:w w:val="100"/>
                    <w:sz w:val="12"/>
                    <w:szCs w:val="12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2"/>
                    <w:szCs w:val="12"/>
                  </w:rPr>
                  <w:t>S</w:t>
                </w:r>
                <w:r>
                  <w:rPr>
                    <w:rFonts w:cs="Arial" w:hAnsi="Arial" w:eastAsia="Arial" w:ascii="Arial"/>
                    <w:spacing w:val="-3"/>
                    <w:w w:val="100"/>
                    <w:sz w:val="12"/>
                    <w:szCs w:val="12"/>
                  </w:rPr>
                  <w:t>e</w:t>
                </w:r>
                <w:r>
                  <w:rPr>
                    <w:rFonts w:cs="Arial" w:hAnsi="Arial" w:eastAsia="Arial" w:ascii="Arial"/>
                    <w:spacing w:val="-1"/>
                    <w:w w:val="100"/>
                    <w:sz w:val="12"/>
                    <w:szCs w:val="12"/>
                  </w:rPr>
                  <w:t>t</w:t>
                </w:r>
                <w:r>
                  <w:rPr>
                    <w:rFonts w:cs="Arial" w:hAnsi="Arial" w:eastAsia="Arial" w:ascii="Arial"/>
                    <w:spacing w:val="-3"/>
                    <w:w w:val="100"/>
                    <w:sz w:val="12"/>
                    <w:szCs w:val="12"/>
                  </w:rPr>
                  <w:t>i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2"/>
                    <w:szCs w:val="12"/>
                  </w:rPr>
                  <w:t>a</w:t>
                </w:r>
                <w:r>
                  <w:rPr>
                    <w:rFonts w:cs="Arial" w:hAnsi="Arial" w:eastAsia="Arial" w:ascii="Arial"/>
                    <w:spacing w:val="-1"/>
                    <w:w w:val="100"/>
                    <w:sz w:val="12"/>
                    <w:szCs w:val="12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2"/>
                    <w:szCs w:val="12"/>
                  </w:rPr>
                  <w:t>B</w:t>
                </w:r>
                <w:r>
                  <w:rPr>
                    <w:rFonts w:cs="Arial" w:hAnsi="Arial" w:eastAsia="Arial" w:ascii="Arial"/>
                    <w:spacing w:val="-3"/>
                    <w:w w:val="100"/>
                    <w:sz w:val="12"/>
                    <w:szCs w:val="12"/>
                  </w:rPr>
                  <w:t>u</w:t>
                </w:r>
                <w:r>
                  <w:rPr>
                    <w:rFonts w:cs="Arial" w:hAnsi="Arial" w:eastAsia="Arial" w:ascii="Arial"/>
                    <w:spacing w:val="-3"/>
                    <w:w w:val="100"/>
                    <w:sz w:val="12"/>
                    <w:szCs w:val="12"/>
                  </w:rPr>
                  <w:t>d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2"/>
                    <w:szCs w:val="12"/>
                  </w:rPr>
                  <w:t>i</w:t>
                </w:r>
                <w:r>
                  <w:rPr>
                    <w:rFonts w:cs="Arial" w:hAnsi="Arial" w:eastAsia="Arial" w:ascii="Arial"/>
                    <w:spacing w:val="-2"/>
                    <w:w w:val="100"/>
                    <w:sz w:val="12"/>
                    <w:szCs w:val="12"/>
                  </w:rPr>
                  <w:t> </w:t>
                </w:r>
                <w:r>
                  <w:rPr>
                    <w:rFonts w:cs="Arial" w:hAnsi="Arial" w:eastAsia="Arial" w:ascii="Arial"/>
                    <w:spacing w:val="-7"/>
                    <w:w w:val="100"/>
                    <w:sz w:val="12"/>
                    <w:szCs w:val="12"/>
                  </w:rPr>
                  <w:t>N</w:t>
                </w:r>
                <w:r>
                  <w:rPr>
                    <w:rFonts w:cs="Arial" w:hAnsi="Arial" w:eastAsia="Arial" w:ascii="Arial"/>
                    <w:spacing w:val="-3"/>
                    <w:w w:val="100"/>
                    <w:sz w:val="12"/>
                    <w:szCs w:val="12"/>
                  </w:rPr>
                  <w:t>o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2"/>
                    <w:szCs w:val="12"/>
                  </w:rPr>
                  <w:t>.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2"/>
                    <w:szCs w:val="12"/>
                  </w:rPr>
                  <w:t> </w:t>
                </w:r>
                <w:r>
                  <w:rPr>
                    <w:rFonts w:cs="Arial" w:hAnsi="Arial" w:eastAsia="Arial" w:ascii="Arial"/>
                    <w:spacing w:val="-3"/>
                    <w:w w:val="100"/>
                    <w:sz w:val="12"/>
                    <w:szCs w:val="12"/>
                  </w:rPr>
                  <w:t>7</w:t>
                </w:r>
                <w:r>
                  <w:rPr>
                    <w:rFonts w:cs="Arial" w:hAnsi="Arial" w:eastAsia="Arial" w:ascii="Arial"/>
                    <w:spacing w:val="-3"/>
                    <w:w w:val="100"/>
                    <w:sz w:val="12"/>
                    <w:szCs w:val="12"/>
                  </w:rPr>
                  <w:t>9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2"/>
                    <w:szCs w:val="12"/>
                  </w:rPr>
                  <w:t>B</w:t>
                </w:r>
                <w:r>
                  <w:rPr>
                    <w:rFonts w:cs="Arial" w:hAnsi="Arial" w:eastAsia="Arial" w:ascii="Arial"/>
                    <w:spacing w:val="1"/>
                    <w:w w:val="100"/>
                    <w:sz w:val="12"/>
                    <w:szCs w:val="12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2"/>
                    <w:szCs w:val="12"/>
                  </w:rPr>
                  <w:t>/</w:t>
                </w:r>
                <w:r>
                  <w:rPr>
                    <w:rFonts w:cs="Arial" w:hAnsi="Arial" w:eastAsia="Arial" w:ascii="Arial"/>
                    <w:spacing w:val="-2"/>
                    <w:w w:val="100"/>
                    <w:sz w:val="12"/>
                    <w:szCs w:val="12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2"/>
                    <w:szCs w:val="12"/>
                  </w:rPr>
                  <w:t>S</w:t>
                </w:r>
                <w:r>
                  <w:rPr>
                    <w:rFonts w:cs="Arial" w:hAnsi="Arial" w:eastAsia="Arial" w:ascii="Arial"/>
                    <w:spacing w:val="-3"/>
                    <w:w w:val="100"/>
                    <w:sz w:val="12"/>
                    <w:szCs w:val="12"/>
                  </w:rPr>
                  <w:t>e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2"/>
                    <w:szCs w:val="12"/>
                  </w:rPr>
                  <w:t>i</w:t>
                </w:r>
                <w:r>
                  <w:rPr>
                    <w:rFonts w:cs="Arial" w:hAnsi="Arial" w:eastAsia="Arial" w:ascii="Arial"/>
                    <w:spacing w:val="-2"/>
                    <w:w w:val="100"/>
                    <w:sz w:val="12"/>
                    <w:szCs w:val="12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2"/>
                    <w:szCs w:val="12"/>
                  </w:rPr>
                  <w:t>S</w:t>
                </w:r>
                <w:r>
                  <w:rPr>
                    <w:rFonts w:cs="Arial" w:hAnsi="Arial" w:eastAsia="Arial" w:ascii="Arial"/>
                    <w:spacing w:val="-3"/>
                    <w:w w:val="100"/>
                    <w:sz w:val="12"/>
                    <w:szCs w:val="12"/>
                  </w:rPr>
                  <w:t>e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2"/>
                    <w:szCs w:val="12"/>
                  </w:rPr>
                  <w:t>r</w:t>
                </w:r>
                <w:r>
                  <w:rPr>
                    <w:rFonts w:cs="Arial" w:hAnsi="Arial" w:eastAsia="Arial" w:ascii="Arial"/>
                    <w:spacing w:val="-3"/>
                    <w:w w:val="100"/>
                    <w:sz w:val="12"/>
                    <w:szCs w:val="12"/>
                  </w:rPr>
                  <w:t>a</w:t>
                </w:r>
                <w:r>
                  <w:rPr>
                    <w:rFonts w:cs="Arial" w:hAnsi="Arial" w:eastAsia="Arial" w:ascii="Arial"/>
                    <w:spacing w:val="-4"/>
                    <w:w w:val="100"/>
                    <w:sz w:val="12"/>
                    <w:szCs w:val="12"/>
                  </w:rPr>
                  <w:t>y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2"/>
                    <w:szCs w:val="12"/>
                  </w:rPr>
                  <w:t>u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2"/>
                    <w:szCs w:val="12"/>
                  </w:rPr>
                  <w:t> </w:t>
                </w:r>
                <w:r>
                  <w:rPr>
                    <w:rFonts w:cs="Arial" w:hAnsi="Arial" w:eastAsia="Arial" w:ascii="Arial"/>
                    <w:spacing w:val="-7"/>
                    <w:w w:val="100"/>
                    <w:sz w:val="12"/>
                    <w:szCs w:val="12"/>
                  </w:rPr>
                  <w:t>N</w:t>
                </w:r>
                <w:r>
                  <w:rPr>
                    <w:rFonts w:cs="Arial" w:hAnsi="Arial" w:eastAsia="Arial" w:ascii="Arial"/>
                    <w:spacing w:val="-3"/>
                    <w:w w:val="100"/>
                    <w:sz w:val="12"/>
                    <w:szCs w:val="12"/>
                  </w:rPr>
                  <w:t>o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2"/>
                    <w:szCs w:val="12"/>
                  </w:rPr>
                  <w:t>.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2"/>
                    <w:szCs w:val="12"/>
                  </w:rPr>
                  <w:t> </w:t>
                </w:r>
                <w:r>
                  <w:rPr>
                    <w:rFonts w:cs="Arial" w:hAnsi="Arial" w:eastAsia="Arial" w:ascii="Arial"/>
                    <w:spacing w:val="-3"/>
                    <w:w w:val="100"/>
                    <w:sz w:val="12"/>
                    <w:szCs w:val="12"/>
                  </w:rPr>
                  <w:t>7</w:t>
                </w:r>
                <w:r>
                  <w:rPr>
                    <w:rFonts w:cs="Arial" w:hAnsi="Arial" w:eastAsia="Arial" w:ascii="Arial"/>
                    <w:spacing w:val="-3"/>
                    <w:w w:val="100"/>
                    <w:sz w:val="12"/>
                    <w:szCs w:val="12"/>
                  </w:rPr>
                  <w:t>0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2"/>
                    <w:szCs w:val="12"/>
                  </w:rPr>
                  <w:t>A</w:t>
                </w:r>
                <w:r>
                  <w:rPr>
                    <w:rFonts w:cs="Arial" w:hAnsi="Arial" w:eastAsia="Arial" w:ascii="Arial"/>
                    <w:spacing w:val="-7"/>
                    <w:w w:val="100"/>
                    <w:sz w:val="12"/>
                    <w:szCs w:val="12"/>
                  </w:rPr>
                  <w:t> </w:t>
                </w:r>
                <w:r>
                  <w:rPr>
                    <w:rFonts w:cs="Arial" w:hAnsi="Arial" w:eastAsia="Arial" w:ascii="Arial"/>
                    <w:spacing w:val="-15"/>
                    <w:w w:val="100"/>
                    <w:sz w:val="12"/>
                    <w:szCs w:val="12"/>
                  </w:rPr>
                  <w:t>T</w:t>
                </w:r>
                <w:r>
                  <w:rPr>
                    <w:rFonts w:cs="Arial" w:hAnsi="Arial" w:eastAsia="Arial" w:ascii="Arial"/>
                    <w:spacing w:val="-3"/>
                    <w:w w:val="100"/>
                    <w:sz w:val="12"/>
                    <w:szCs w:val="12"/>
                  </w:rPr>
                  <w:t>e</w:t>
                </w:r>
                <w:r>
                  <w:rPr>
                    <w:rFonts w:cs="Arial" w:hAnsi="Arial" w:eastAsia="Arial" w:ascii="Arial"/>
                    <w:spacing w:val="-3"/>
                    <w:w w:val="100"/>
                    <w:sz w:val="12"/>
                    <w:szCs w:val="12"/>
                  </w:rPr>
                  <w:t>l</w:t>
                </w:r>
                <w:r>
                  <w:rPr>
                    <w:rFonts w:cs="Arial" w:hAnsi="Arial" w:eastAsia="Arial" w:ascii="Arial"/>
                    <w:spacing w:val="-3"/>
                    <w:w w:val="100"/>
                    <w:sz w:val="12"/>
                    <w:szCs w:val="12"/>
                  </w:rPr>
                  <w:t>p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2"/>
                    <w:szCs w:val="12"/>
                  </w:rPr>
                  <w:t>.</w:t>
                </w:r>
                <w:r>
                  <w:rPr>
                    <w:rFonts w:cs="Arial" w:hAnsi="Arial" w:eastAsia="Arial" w:ascii="Arial"/>
                    <w:spacing w:val="1"/>
                    <w:w w:val="100"/>
                    <w:sz w:val="12"/>
                    <w:szCs w:val="12"/>
                  </w:rPr>
                  <w:t> </w:t>
                </w:r>
                <w:r>
                  <w:rPr>
                    <w:rFonts w:cs="Arial" w:hAnsi="Arial" w:eastAsia="Arial" w:ascii="Arial"/>
                    <w:spacing w:val="-3"/>
                    <w:w w:val="100"/>
                    <w:sz w:val="12"/>
                    <w:szCs w:val="12"/>
                  </w:rPr>
                  <w:t>0</w:t>
                </w:r>
                <w:r>
                  <w:rPr>
                    <w:rFonts w:cs="Arial" w:hAnsi="Arial" w:eastAsia="Arial" w:ascii="Arial"/>
                    <w:spacing w:val="-3"/>
                    <w:w w:val="100"/>
                    <w:sz w:val="12"/>
                    <w:szCs w:val="12"/>
                  </w:rPr>
                  <w:t>6</w:t>
                </w:r>
                <w:r>
                  <w:rPr>
                    <w:rFonts w:cs="Arial" w:hAnsi="Arial" w:eastAsia="Arial" w:ascii="Arial"/>
                    <w:spacing w:val="-3"/>
                    <w:w w:val="100"/>
                    <w:sz w:val="12"/>
                    <w:szCs w:val="12"/>
                  </w:rPr>
                  <w:t>1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2"/>
                    <w:szCs w:val="12"/>
                  </w:rPr>
                  <w:t>-</w:t>
                </w:r>
                <w:r>
                  <w:rPr>
                    <w:rFonts w:cs="Arial" w:hAnsi="Arial" w:eastAsia="Arial" w:ascii="Arial"/>
                    <w:spacing w:val="-3"/>
                    <w:w w:val="100"/>
                    <w:sz w:val="12"/>
                    <w:szCs w:val="12"/>
                  </w:rPr>
                  <w:t>8</w:t>
                </w:r>
                <w:r>
                  <w:rPr>
                    <w:rFonts w:cs="Arial" w:hAnsi="Arial" w:eastAsia="Arial" w:ascii="Arial"/>
                    <w:spacing w:val="-3"/>
                    <w:w w:val="100"/>
                    <w:sz w:val="12"/>
                    <w:szCs w:val="12"/>
                  </w:rPr>
                  <w:t>2</w:t>
                </w:r>
                <w:r>
                  <w:rPr>
                    <w:rFonts w:cs="Arial" w:hAnsi="Arial" w:eastAsia="Arial" w:ascii="Arial"/>
                    <w:spacing w:val="-3"/>
                    <w:w w:val="100"/>
                    <w:sz w:val="12"/>
                    <w:szCs w:val="12"/>
                  </w:rPr>
                  <w:t>2</w:t>
                </w:r>
                <w:r>
                  <w:rPr>
                    <w:rFonts w:cs="Arial" w:hAnsi="Arial" w:eastAsia="Arial" w:ascii="Arial"/>
                    <w:spacing w:val="-3"/>
                    <w:w w:val="100"/>
                    <w:sz w:val="12"/>
                    <w:szCs w:val="12"/>
                  </w:rPr>
                  <w:t>5</w:t>
                </w:r>
                <w:r>
                  <w:rPr>
                    <w:rFonts w:cs="Arial" w:hAnsi="Arial" w:eastAsia="Arial" w:ascii="Arial"/>
                    <w:spacing w:val="-3"/>
                    <w:w w:val="100"/>
                    <w:sz w:val="12"/>
                    <w:szCs w:val="12"/>
                  </w:rPr>
                  <w:t>6</w:t>
                </w:r>
                <w:r>
                  <w:rPr>
                    <w:rFonts w:cs="Arial" w:hAnsi="Arial" w:eastAsia="Arial" w:ascii="Arial"/>
                    <w:spacing w:val="-3"/>
                    <w:w w:val="100"/>
                    <w:sz w:val="12"/>
                    <w:szCs w:val="12"/>
                  </w:rPr>
                  <w:t>0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2"/>
                    <w:szCs w:val="12"/>
                  </w:rPr>
                  <w:t>2</w:t>
                </w:r>
                <w:r>
                  <w:rPr>
                    <w:rFonts w:cs="Arial" w:hAnsi="Arial" w:eastAsia="Arial" w:ascii="Arial"/>
                    <w:spacing w:val="3"/>
                    <w:w w:val="100"/>
                    <w:sz w:val="12"/>
                    <w:szCs w:val="12"/>
                  </w:rPr>
                  <w:t> </w:t>
                </w:r>
                <w:r>
                  <w:rPr>
                    <w:rFonts w:cs="Arial" w:hAnsi="Arial" w:eastAsia="Arial" w:ascii="Arial"/>
                    <w:spacing w:val="-1"/>
                    <w:w w:val="100"/>
                    <w:sz w:val="12"/>
                    <w:szCs w:val="12"/>
                  </w:rPr>
                  <w:t>F</w:t>
                </w:r>
                <w:r>
                  <w:rPr>
                    <w:rFonts w:cs="Arial" w:hAnsi="Arial" w:eastAsia="Arial" w:ascii="Arial"/>
                    <w:spacing w:val="-3"/>
                    <w:w w:val="100"/>
                    <w:sz w:val="12"/>
                    <w:szCs w:val="12"/>
                  </w:rPr>
                  <w:t>a</w:t>
                </w:r>
                <w:r>
                  <w:rPr>
                    <w:rFonts w:cs="Arial" w:hAnsi="Arial" w:eastAsia="Arial" w:ascii="Arial"/>
                    <w:spacing w:val="-4"/>
                    <w:w w:val="100"/>
                    <w:sz w:val="12"/>
                    <w:szCs w:val="12"/>
                  </w:rPr>
                  <w:t>x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2"/>
                    <w:szCs w:val="12"/>
                  </w:rPr>
                  <w:t>.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2"/>
                    <w:szCs w:val="12"/>
                  </w:rPr>
                  <w:t> </w:t>
                </w:r>
                <w:r>
                  <w:rPr>
                    <w:rFonts w:cs="Arial" w:hAnsi="Arial" w:eastAsia="Arial" w:ascii="Arial"/>
                    <w:spacing w:val="-3"/>
                    <w:w w:val="101"/>
                    <w:sz w:val="12"/>
                    <w:szCs w:val="12"/>
                  </w:rPr>
                  <w:t>0</w:t>
                </w:r>
                <w:r>
                  <w:rPr>
                    <w:rFonts w:cs="Arial" w:hAnsi="Arial" w:eastAsia="Arial" w:ascii="Arial"/>
                    <w:spacing w:val="-3"/>
                    <w:w w:val="101"/>
                    <w:sz w:val="12"/>
                    <w:szCs w:val="12"/>
                  </w:rPr>
                  <w:t>6</w:t>
                </w:r>
                <w:r>
                  <w:rPr>
                    <w:rFonts w:cs="Arial" w:hAnsi="Arial" w:eastAsia="Arial" w:ascii="Arial"/>
                    <w:spacing w:val="-3"/>
                    <w:w w:val="101"/>
                    <w:sz w:val="12"/>
                    <w:szCs w:val="12"/>
                  </w:rPr>
                  <w:t>1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2"/>
                    <w:szCs w:val="12"/>
                  </w:rPr>
                  <w:t>-</w:t>
                </w:r>
                <w:r>
                  <w:rPr>
                    <w:rFonts w:cs="Arial" w:hAnsi="Arial" w:eastAsia="Arial" w:ascii="Arial"/>
                    <w:spacing w:val="-3"/>
                    <w:w w:val="101"/>
                    <w:sz w:val="12"/>
                    <w:szCs w:val="12"/>
                  </w:rPr>
                  <w:t>8</w:t>
                </w:r>
                <w:r>
                  <w:rPr>
                    <w:rFonts w:cs="Arial" w:hAnsi="Arial" w:eastAsia="Arial" w:ascii="Arial"/>
                    <w:spacing w:val="-3"/>
                    <w:w w:val="101"/>
                    <w:sz w:val="12"/>
                    <w:szCs w:val="12"/>
                  </w:rPr>
                  <w:t>2</w:t>
                </w:r>
                <w:r>
                  <w:rPr>
                    <w:rFonts w:cs="Arial" w:hAnsi="Arial" w:eastAsia="Arial" w:ascii="Arial"/>
                    <w:spacing w:val="-3"/>
                    <w:w w:val="101"/>
                    <w:sz w:val="12"/>
                    <w:szCs w:val="12"/>
                  </w:rPr>
                  <w:t>2</w:t>
                </w:r>
                <w:r>
                  <w:rPr>
                    <w:rFonts w:cs="Arial" w:hAnsi="Arial" w:eastAsia="Arial" w:ascii="Arial"/>
                    <w:spacing w:val="-3"/>
                    <w:w w:val="101"/>
                    <w:sz w:val="12"/>
                    <w:szCs w:val="12"/>
                  </w:rPr>
                  <w:t>6</w:t>
                </w:r>
                <w:r>
                  <w:rPr>
                    <w:rFonts w:cs="Arial" w:hAnsi="Arial" w:eastAsia="Arial" w:ascii="Arial"/>
                    <w:spacing w:val="-3"/>
                    <w:w w:val="101"/>
                    <w:sz w:val="12"/>
                    <w:szCs w:val="12"/>
                  </w:rPr>
                  <w:t>3</w:t>
                </w:r>
                <w:r>
                  <w:rPr>
                    <w:rFonts w:cs="Arial" w:hAnsi="Arial" w:eastAsia="Arial" w:ascii="Arial"/>
                    <w:spacing w:val="-3"/>
                    <w:w w:val="101"/>
                    <w:sz w:val="12"/>
                    <w:szCs w:val="12"/>
                  </w:rPr>
                  <w:t>3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2"/>
                    <w:szCs w:val="12"/>
                  </w:rPr>
                  <w:t>1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2"/>
                    <w:szCs w:val="12"/>
                  </w:rPr>
                </w:r>
              </w:p>
              <w:p>
                <w:pPr>
                  <w:rPr>
                    <w:rFonts w:cs="Arial" w:hAnsi="Arial" w:eastAsia="Arial" w:ascii="Arial"/>
                    <w:sz w:val="15"/>
                    <w:szCs w:val="15"/>
                  </w:rPr>
                  <w:jc w:val="left"/>
                  <w:spacing w:before="90"/>
                  <w:ind w:left="20"/>
                </w:pPr>
                <w:r>
                  <w:rPr>
                    <w:rFonts w:cs="Arial" w:hAnsi="Arial" w:eastAsia="Arial" w:ascii="Arial"/>
                    <w:spacing w:val="0"/>
                    <w:w w:val="100"/>
                    <w:sz w:val="15"/>
                    <w:szCs w:val="15"/>
                  </w:rPr>
                  <w:t>Email</w:t>
                </w:r>
                <w:r>
                  <w:rPr>
                    <w:rFonts w:cs="Arial" w:hAnsi="Arial" w:eastAsia="Arial" w:ascii="Arial"/>
                    <w:spacing w:val="14"/>
                    <w:w w:val="100"/>
                    <w:sz w:val="15"/>
                    <w:szCs w:val="15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5"/>
                    <w:szCs w:val="15"/>
                  </w:rPr>
                  <w:t>:</w:t>
                </w:r>
                <w:r>
                  <w:rPr>
                    <w:rFonts w:cs="Arial" w:hAnsi="Arial" w:eastAsia="Arial" w:ascii="Arial"/>
                    <w:spacing w:val="1"/>
                    <w:w w:val="100"/>
                    <w:sz w:val="15"/>
                    <w:szCs w:val="15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4"/>
                    <w:sz w:val="15"/>
                    <w:szCs w:val="15"/>
                  </w:rPr>
                  <w:t>univ_medanarea@uma.ac.id</w:t>
                </w:r>
                <w:r>
                  <w:rPr>
                    <w:rFonts w:cs="Arial" w:hAnsi="Arial" w:eastAsia="Arial" w:ascii="Arial"/>
                    <w:spacing w:val="0"/>
                    <w:w w:val="104"/>
                    <w:sz w:val="15"/>
                    <w:szCs w:val="15"/>
                  </w:rPr>
                  <w:t>  </w:t>
                </w:r>
                <w:r>
                  <w:rPr>
                    <w:rFonts w:cs="Arial" w:hAnsi="Arial" w:eastAsia="Arial" w:ascii="Arial"/>
                    <w:spacing w:val="32"/>
                    <w:w w:val="104"/>
                    <w:sz w:val="15"/>
                    <w:szCs w:val="15"/>
                  </w:rPr>
                  <w:t> </w:t>
                </w:r>
                <w:r>
                  <w:rPr>
                    <w:rFonts w:cs="Arial" w:hAnsi="Arial" w:eastAsia="Arial" w:ascii="Arial"/>
                    <w:spacing w:val="-3"/>
                    <w:w w:val="100"/>
                    <w:sz w:val="15"/>
                    <w:szCs w:val="15"/>
                  </w:rPr>
                  <w:t>W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5"/>
                    <w:szCs w:val="15"/>
                  </w:rPr>
                  <w:t>ebsite</w:t>
                </w:r>
                <w:r>
                  <w:rPr>
                    <w:rFonts w:cs="Arial" w:hAnsi="Arial" w:eastAsia="Arial" w:ascii="Arial"/>
                    <w:spacing w:val="21"/>
                    <w:w w:val="100"/>
                    <w:sz w:val="15"/>
                    <w:szCs w:val="15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5"/>
                    <w:szCs w:val="15"/>
                  </w:rPr>
                  <w:t>:</w:t>
                </w:r>
                <w:r>
                  <w:rPr>
                    <w:rFonts w:cs="Arial" w:hAnsi="Arial" w:eastAsia="Arial" w:ascii="Arial"/>
                    <w:spacing w:val="1"/>
                    <w:w w:val="100"/>
                    <w:sz w:val="15"/>
                    <w:szCs w:val="15"/>
                  </w:rPr>
                  <w:t> </w:t>
                </w:r>
                <w:hyperlink r:id="rId1">
                  <w:r>
                    <w:rPr>
                      <w:rFonts w:cs="Arial" w:hAnsi="Arial" w:eastAsia="Arial" w:ascii="Arial"/>
                      <w:spacing w:val="0"/>
                      <w:w w:val="104"/>
                      <w:sz w:val="15"/>
                      <w:szCs w:val="15"/>
                    </w:rPr>
                    <w:t>http://ww</w:t>
                  </w:r>
                  <w:r>
                    <w:rPr>
                      <w:rFonts w:cs="Arial" w:hAnsi="Arial" w:eastAsia="Arial" w:ascii="Arial"/>
                      <w:spacing w:val="-8"/>
                      <w:w w:val="104"/>
                      <w:sz w:val="15"/>
                      <w:szCs w:val="15"/>
                    </w:rPr>
                    <w:t>w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5"/>
                      <w:szCs w:val="15"/>
                    </w:rPr>
                    <w:t>.uma.ac.id</w:t>
                  </w:r>
                </w:hyperlink>
                <w:r>
                  <w:rPr>
                    <w:rFonts w:cs="Arial" w:hAnsi="Arial" w:eastAsia="Arial" w:ascii="Arial"/>
                    <w:spacing w:val="0"/>
                    <w:w w:val="100"/>
                    <w:sz w:val="15"/>
                    <w:szCs w:val="15"/>
                  </w:rPr>
                </w:r>
              </w:p>
            </w:txbxContent>
          </v:textbox>
          <w10:wrap type="none"/>
        </v:shape>
      </w:pict>
    </w:r>
    <w:r>
      <w:pict>
        <v:shape type="#_x0000_t202" style="position:absolute;margin-left:432.821pt;margin-top:85.7928pt;width:76.8104pt;height:13.5425pt;mso-position-horizontal-relative:page;mso-position-vertical-relative:page;z-index:-1614" filled="f" stroked="f">
          <v:textbox inset="0,0,0,0">
            <w:txbxContent>
              <w:p>
                <w:pPr>
                  <w:rPr>
                    <w:rFonts w:cs="Arial" w:hAnsi="Arial" w:eastAsia="Arial" w:ascii="Arial"/>
                    <w:sz w:val="15"/>
                    <w:szCs w:val="15"/>
                  </w:rPr>
                  <w:jc w:val="left"/>
                  <w:spacing w:before="7"/>
                  <w:ind w:left="20" w:right="-35"/>
                </w:pPr>
                <w:r>
                  <w:rPr>
                    <w:rFonts w:cs="Arial" w:hAnsi="Arial" w:eastAsia="Arial" w:ascii="Arial"/>
                    <w:spacing w:val="0"/>
                    <w:w w:val="100"/>
                    <w:position w:val="-9"/>
                    <w:sz w:val="15"/>
                    <w:szCs w:val="15"/>
                  </w:rPr>
                  <w:t>:</w:t>
                </w:r>
                <w:r>
                  <w:rPr>
                    <w:rFonts w:cs="Arial" w:hAnsi="Arial" w:eastAsia="Arial" w:ascii="Arial"/>
                    <w:spacing w:val="-8"/>
                    <w:w w:val="100"/>
                    <w:position w:val="-9"/>
                    <w:sz w:val="15"/>
                    <w:szCs w:val="15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4"/>
                    <w:position w:val="0"/>
                    <w:sz w:val="15"/>
                    <w:szCs w:val="15"/>
                  </w:rPr>
                  <w:t>ILMU</w:t>
                </w:r>
                <w:r>
                  <w:rPr>
                    <w:rFonts w:cs="Arial" w:hAnsi="Arial" w:eastAsia="Arial" w:ascii="Arial"/>
                    <w:spacing w:val="-1"/>
                    <w:w w:val="100"/>
                    <w:position w:val="0"/>
                    <w:sz w:val="15"/>
                    <w:szCs w:val="15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4"/>
                    <w:position w:val="0"/>
                    <w:sz w:val="15"/>
                    <w:szCs w:val="15"/>
                  </w:rPr>
                  <w:t>ADMINISTRASI</w:t>
                </w:r>
                <w:r>
                  <w:rPr>
                    <w:rFonts w:cs="Arial" w:hAnsi="Arial" w:eastAsia="Arial" w:ascii="Arial"/>
                    <w:spacing w:val="0"/>
                    <w:w w:val="100"/>
                    <w:position w:val="0"/>
                    <w:sz w:val="15"/>
                    <w:szCs w:val="15"/>
                  </w:rPr>
                </w:r>
              </w:p>
            </w:txbxContent>
          </v:textbox>
          <w10:wrap type="none"/>
        </v:shape>
      </w:pict>
    </w:r>
    <w:r>
      <w:pict>
        <v:shape type="#_x0000_t202" style="position:absolute;margin-left:379.625pt;margin-top:90.0453pt;width:48.5394pt;height:9.29pt;mso-position-horizontal-relative:page;mso-position-vertical-relative:page;z-index:-1613" filled="f" stroked="f">
          <v:textbox inset="0,0,0,0">
            <w:txbxContent>
              <w:p>
                <w:pPr>
                  <w:rPr>
                    <w:rFonts w:cs="Arial" w:hAnsi="Arial" w:eastAsia="Arial" w:ascii="Arial"/>
                    <w:sz w:val="15"/>
                    <w:szCs w:val="15"/>
                  </w:rPr>
                  <w:jc w:val="left"/>
                  <w:spacing w:before="7"/>
                  <w:ind w:left="20" w:right="-22"/>
                </w:pPr>
                <w:r>
                  <w:rPr>
                    <w:rFonts w:cs="Arial" w:hAnsi="Arial" w:eastAsia="Arial" w:ascii="Arial"/>
                    <w:spacing w:val="0"/>
                    <w:w w:val="104"/>
                    <w:sz w:val="15"/>
                    <w:szCs w:val="15"/>
                  </w:rPr>
                  <w:t>Program</w:t>
                </w:r>
                <w:r>
                  <w:rPr>
                    <w:rFonts w:cs="Arial" w:hAnsi="Arial" w:eastAsia="Arial" w:ascii="Arial"/>
                    <w:spacing w:val="-1"/>
                    <w:w w:val="100"/>
                    <w:sz w:val="15"/>
                    <w:szCs w:val="15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4"/>
                    <w:sz w:val="15"/>
                    <w:szCs w:val="15"/>
                  </w:rPr>
                  <w:t>Studi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5"/>
                    <w:szCs w:val="15"/>
                  </w:rPr>
                </w:r>
              </w:p>
            </w:txbxContent>
          </v:textbox>
          <w10:wrap type="none"/>
        </v:shape>
      </w:pict>
    </w:r>
    <w:r>
      <w:pict>
        <v:shape type="#_x0000_t202" style="position:absolute;margin-left:436.416pt;margin-top:94.2978pt;width:27.8941pt;height:9.29pt;mso-position-horizontal-relative:page;mso-position-vertical-relative:page;z-index:-1612" filled="f" stroked="f">
          <v:textbox inset="0,0,0,0">
            <w:txbxContent>
              <w:p>
                <w:pPr>
                  <w:rPr>
                    <w:rFonts w:cs="Arial" w:hAnsi="Arial" w:eastAsia="Arial" w:ascii="Arial"/>
                    <w:sz w:val="15"/>
                    <w:szCs w:val="15"/>
                  </w:rPr>
                  <w:jc w:val="left"/>
                  <w:spacing w:before="7"/>
                  <w:ind w:left="20" w:right="-22"/>
                </w:pPr>
                <w:r>
                  <w:rPr>
                    <w:rFonts w:cs="Arial" w:hAnsi="Arial" w:eastAsia="Arial" w:ascii="Arial"/>
                    <w:spacing w:val="0"/>
                    <w:w w:val="104"/>
                    <w:sz w:val="15"/>
                    <w:szCs w:val="15"/>
                  </w:rPr>
                  <w:t>PUBLIK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5"/>
                    <w:szCs w:val="15"/>
                  </w:rPr>
                </w:r>
              </w:p>
            </w:txbxContent>
          </v:textbox>
          <w10:wrap type="none"/>
        </v:shape>
      </w:pict>
    </w:r>
    <w:r>
      <w:rPr>
        <w:sz w:val="20"/>
        <w:szCs w:val="20"/>
      </w:rPr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" xmlns:w10="urn:schemas-microsoft-com:office:word" xmlns:w="http://schemas.openxmlformats.org/wordprocessingml/2006/main" xmlns:sl="http://schemas.openxmlformats.org/schemaLibrary/2006/main">
  <w:compat>
    <w:compatSetting w:name="compatibilityMode" w:uri="http://schemas.microsoft.com/office/word" w:val="15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9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numPr>
        <w:ilvl w:val="1"/>
        <w:numId w:val="9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9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9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9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9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9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9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9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</w:styles>
</file>

<file path=word/_rels/document.xml.rels><?xml version="1.0" encoding="UTF-8" standalone="yes"?>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styles" Target="styles.xml"/><Relationship Id="rId3" Type="http://schemas.openxmlformats.org/officeDocument/2006/relationships/theme" Target="theme/theme1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header" Target="header2.xml"/><Relationship Id="rId7" Type="http://schemas.openxmlformats.org/officeDocument/2006/relationships/footer" Target="footer2.xml"/></Relationships>

</file>

<file path=word/_rels/header1.xml.rels><?xml version="1.0" encoding="UTF-8" standalone="yes"?>
<Relationships xmlns="http://schemas.openxmlformats.org/package/2006/relationships"><Relationship Id="rId1" Type="http://schemas.openxmlformats.org/officeDocument/2006/relationships/hyperlink" Target="http://www.uma.ac.id" TargetMode="External"/></Relationships>

</file>

<file path=word/_rels/header2.xml.rels><?xml version="1.0" encoding="UTF-8" standalone="yes"?>
<Relationships xmlns="http://schemas.openxmlformats.org/package/2006/relationships"><Relationship Id="rId1" Type="http://schemas.openxmlformats.org/officeDocument/2006/relationships/hyperlink" Target="http://www.uma.ac.id" TargetMode="External"/></Relationships>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Microsoft Office Word</Application>
  <DocSecurity>0</DocSecurity>
  <ScaleCrop>false</ScaleCrop>
  <LinksUpToDate>false</LinksUpToDate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