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9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8.6107pt;margin-top:114.417pt;width:452.818pt;height:90.3708pt;mso-position-horizontal-relative:page;mso-position-vertical-relative:page;z-index:-15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114.367pt;width:0pt;height:12.555pt;mso-position-horizontal-relative:page;mso-position-vertical-relative:page;z-index:-1598" coordorigin="6148,2287" coordsize="0,251"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6055pt;width:250.622pt;height:77.255pt;mso-position-horizontal-relative:page;mso-position-vertical-relative:paragraph;z-index:-15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headerReference w:type="default" r:id="rId4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  <w:sectPr>
          <w:type w:val="continuous"/>
          <w:pgSz w:w="12240" w:h="20160"/>
          <w:pgMar w:top="2060" w:bottom="280" w:left="1460" w:right="1460"/>
        </w:sectPr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5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8.6107pt;margin-top:114.417pt;width:452.818pt;height:90.3708pt;mso-position-horizontal-relative:page;mso-position-vertical-relative:page;z-index:-1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114.367pt;width:0pt;height:12.555pt;mso-position-horizontal-relative:page;mso-position-vertical-relative:page;z-index:-1594" coordorigin="6148,2287" coordsize="0,251"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6055pt;width:250.622pt;height:77.255pt;mso-position-horizontal-relative:page;mso-position-vertical-relative:paragraph;z-index:-1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  <w:sectPr>
          <w:type w:val="continuous"/>
          <w:pgSz w:w="12240" w:h="20160"/>
          <w:pgMar w:top="2060" w:bottom="280" w:left="1460" w:right="1460"/>
        </w:sectPr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PENGAN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</w:t>
            </w:r>
            <w:r>
              <w:rPr>
                <w:rFonts w:cs="Arial" w:hAnsi="Arial" w:eastAsia="Arial" w:ascii="Arial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TEKNOLOGI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INFORMASI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PENGAN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</w:t>
            </w:r>
            <w:r>
              <w:rPr>
                <w:rFonts w:cs="Arial" w:hAnsi="Arial" w:eastAsia="Arial" w:ascii="Arial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TEKNOLOGI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INFORMASI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RIAH</w:t>
            </w:r>
            <w:r>
              <w:rPr>
                <w:rFonts w:cs="Arial" w:hAnsi="Arial" w:eastAsia="Arial" w:ascii="Arial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UKUR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GINTING,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S.Si,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M.Cs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RIAH</w:t>
            </w:r>
            <w:r>
              <w:rPr>
                <w:rFonts w:cs="Arial" w:hAnsi="Arial" w:eastAsia="Arial" w:ascii="Arial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UKUR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GINTING,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S.Si,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M.Cs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SABTU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29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08:00-10:30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RD.II.3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1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7.927pt;margin-top:-51.4811pt;width:456.384pt;height:44.655pt;mso-position-horizontal-relative:page;mso-position-vertical-relative:paragraph;z-index:-15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-159.056pt;width:0pt;height:12.555pt;mso-position-horizontal-relative:page;mso-position-vertical-relative:paragraph;z-index:-1590" coordorigin="6148,-3181" coordsize="0,251">
            <v:shape style="position:absolute;left:6148;top:-3181;width:0;height:251" coordorigin="6148,-3181" coordsize="0,251" path="m6148,-3181l614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7581pt;width:250.622pt;height:77.252pt;mso-position-horizontal-relative:page;mso-position-vertical-relative:paragraph;z-index:-15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40" w:h="20160"/>
      <w:pgMar w:top="2060" w:bottom="280" w:left="1460" w:right="14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8.536pt;margin-top:106.825pt;width:295.651pt;height:0.912pt;mso-position-horizontal-relative:page;mso-position-vertical-relative:page;z-index:-1599" coordorigin="1571,2137" coordsize="5913,18">
          <v:shape style="position:absolute;left:1576;top:2142;width:5903;height:0" coordorigin="1576,2142" coordsize="5903,0" path="m1576,2142l7479,2142e" filled="f" stroked="t" strokeweight="0.506pt" strokecolor="#545454">
            <v:path arrowok="t"/>
          </v:shape>
          <v:shape style="position:absolute;left:1576;top:2150;width:8;height:0" coordorigin="1576,2150" coordsize="8,0" path="m1576,2150l1584,2150e" filled="f" stroked="t" strokeweight="0.506pt" strokecolor="#545454">
            <v:path arrowok="t"/>
          </v:shape>
          <v:shape style="position:absolute;left:7471;top:2142;width:8;height:0" coordorigin="7471,2142" coordsize="8,0" path="m7471,2142l7479,2142e" filled="f" stroked="t" strokeweight="0.506pt" strokecolor="#808080">
            <v:path arrowok="t"/>
          </v:shape>
          <v:shape style="position:absolute;left:1576;top:2150;width:5903;height:0" coordorigin="1576,2150" coordsize="5903,0" path="m1576,2150l747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404.239pt;margin-top:36.3828pt;width:113.268pt;height:39.7802pt;mso-position-horizontal-relative:page;mso-position-vertical-relative:page;z-index:-15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7.7882pt;margin-top:37.5631pt;width:244.666pt;height:61.7722pt;mso-position-horizontal-relative:page;mso-position-vertical-relative:page;z-index:-15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82pt;margin-top:85.7928pt;width:76.8104pt;height:13.5425pt;mso-position-horizontal-relative:page;mso-position-vertical-relative:page;z-index:-15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7.623pt;margin-top:90.0453pt;width:48.5394pt;height:9.29pt;mso-position-horizontal-relative:page;mso-position-vertical-relative:page;z-index:-15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4.415pt;margin-top:94.2978pt;width:27.8941pt;height:9.29pt;mso-position-horizontal-relative:page;mso-position-vertical-relative:page;z-index:-15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