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59" w:hRule="exact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298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9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899" w:right="91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54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59" w:hRule="exact"/>
        </w:trPr>
        <w:tc>
          <w:tcPr>
            <w:tcW w:w="53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962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18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138" w:righ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138" w:righ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389" w:right="39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385" w:right="39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MAYANG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PUSPITA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PAHRUR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ROZI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CUT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RIVA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PATHIA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SYAHRANI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VINCE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TRISNAYANTI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LASE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FITRI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SHINTA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SARTIKA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EKA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ARDILIANA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VIVI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SUMANTRI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GIRSANG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CAROLINA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PANDIANGAN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RIRIN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BARIMBING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FEBRIANI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HUSNI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SANADAH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IKHWAN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PRAMANA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SYUHADA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RINALDY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RAISSA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DALILLAH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AFRILLIA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RAMADANI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WIDIA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KUSUMA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FADILLAH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HERTIANI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</w:tbl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7"/>
        <w:ind w:left="116" w:right="100"/>
      </w:pPr>
      <w:r>
        <w:pict>
          <v:group style="position:absolute;margin-left:80.812pt;margin-top:114.367pt;width:0pt;height:12.555pt;mso-position-horizontal-relative:page;mso-position-vertical-relative:page;z-index:-1599" coordorigin="1616,2287" coordsize="0,251">
            <v:shape style="position:absolute;left:1616;top:2287;width:0;height:251" coordorigin="1616,2287" coordsize="0,251" path="m1616,2287l1616,2538e" filled="f" stroked="t" strokeweight="0.506pt" strokecolor="#000000">
              <v:path arrowok="t"/>
            </v:shape>
            <w10:wrap type="none"/>
          </v:group>
        </w:pict>
      </w:r>
      <w:r>
        <w:pict>
          <v:shape type="#_x0000_t202" style="position:absolute;margin-left:78.6107pt;margin-top:114.417pt;width:452.818pt;height:90.3708pt;mso-position-horizontal-relative:page;mso-position-vertical-relative:page;z-index:-159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9" w:hRule="exact"/>
                    </w:trPr>
                    <w:tc>
                      <w:tcPr>
                        <w:tcW w:w="1307" w:type="dxa"/>
                        <w:tcBorders>
                          <w:top w:val="single" w:sz="4" w:space="0" w:color="000000"/>
                          <w:left w:val="nil" w:sz="6" w:space="0" w:color="auto"/>
                          <w:bottom w:val="single" w:sz="4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213" w:type="dxa"/>
                        <w:tcBorders>
                          <w:top w:val="single" w:sz="4" w:space="0" w:color="000000"/>
                          <w:left w:val="nil" w:sz="6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1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53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center"/>
                          <w:spacing w:before="26"/>
                          <w:ind w:left="1488" w:right="148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07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3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3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BAHASA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3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3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3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BAHASA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3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UMA10004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UMA10004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Hj.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ARIDAH,</w:t>
                        </w:r>
                        <w:r>
                          <w:rPr>
                            <w:rFonts w:cs="Arial" w:hAnsi="Arial" w:eastAsia="Arial" w:ascii="Arial"/>
                            <w:spacing w:val="2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M.Hum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Hj.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ARIDAH,</w:t>
                        </w:r>
                        <w:r>
                          <w:rPr>
                            <w:rFonts w:cs="Arial" w:hAnsi="Arial" w:eastAsia="Arial" w:ascii="Arial"/>
                            <w:spacing w:val="2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M.Hum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4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6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w w:val="104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6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08:00-10:30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3"/>
                            <w:w w:val="104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-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21"/>
        <w:ind w:left="116" w:right="7726"/>
      </w:pPr>
      <w:r>
        <w:rPr>
          <w:rFonts w:cs="Arial" w:hAnsi="Arial" w:eastAsia="Arial" w:ascii="Arial"/>
          <w:b/>
          <w:w w:val="104"/>
          <w:sz w:val="15"/>
          <w:szCs w:val="15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Pe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rs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entas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Pe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ila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ia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6" w:lineRule="atLeast" w:line="180"/>
        <w:ind w:left="140" w:right="5177"/>
      </w:pPr>
      <w:r>
        <w:pict>
          <v:group style="position:absolute;margin-left:307.41pt;margin-top:114.367pt;width:0pt;height:12.555pt;mso-position-horizontal-relative:page;mso-position-vertical-relative:page;z-index:-1598" coordorigin="6148,2287" coordsize="0,251">
            <v:shape style="position:absolute;left:6148;top:2287;width:0;height:251" coordorigin="6148,2287" coordsize="0,251" path="m6148,2287l6148,2538e" filled="f" stroked="t" strokeweight="0.506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3.079pt;margin-top:0.666055pt;width:250.622pt;height:77.255pt;mso-position-horizontal-relative:page;mso-position-vertical-relative:paragraph;z-index:-159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9" w:hRule="exact"/>
                    </w:trPr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68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272" w:hRule="exact"/>
                    </w:trPr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39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Hj.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WARIDAH,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M.Hum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39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Hj.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WARIDAH,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M.Hum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3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5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</w:t>
      </w:r>
      <w:r>
        <w:rPr>
          <w:rFonts w:cs="Arial" w:hAnsi="Arial" w:eastAsia="Arial" w:ascii="Arial"/>
          <w:spacing w:val="-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 w:lineRule="exact" w:line="140"/>
        <w:ind w:left="116"/>
        <w:sectPr>
          <w:pgMar w:header="748" w:footer="0" w:top="2060" w:bottom="280" w:left="1460" w:right="1460"/>
          <w:headerReference w:type="default" r:id="rId4"/>
          <w:pgSz w:w="12240" w:h="20160"/>
        </w:sectPr>
      </w:pPr>
      <w:r>
        <w:rPr>
          <w:rFonts w:cs="Arial" w:hAnsi="Arial" w:eastAsia="Arial" w:ascii="Arial"/>
          <w:b/>
          <w:w w:val="104"/>
          <w:sz w:val="15"/>
          <w:szCs w:val="15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Kis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ara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27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Pe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e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nt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ua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36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Diketahui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Oleh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/>
        <w:ind w:left="140" w:right="-42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85.00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&lt;</w:t>
      </w:r>
      <w:r>
        <w:rPr>
          <w:rFonts w:cs="Arial" w:hAnsi="Arial" w:eastAsia="Arial" w:ascii="Arial"/>
          <w:spacing w:val="-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100.00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2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77.50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84.99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70.00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77.49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1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62.50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69.99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55.00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62.49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D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45.00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54.99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0.01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44.99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 w:lineRule="exact" w:line="140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-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2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0.00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90"/>
        <w:sectPr>
          <w:type w:val="continuous"/>
          <w:pgSz w:w="12240" w:h="20160"/>
          <w:pgMar w:top="2060" w:bottom="280" w:left="1460" w:right="1460"/>
          <w:cols w:num="2" w:equalWidth="off">
            <w:col w:w="1906" w:space="3805"/>
            <w:col w:w="3609"/>
          </w:cols>
        </w:sectPr>
      </w:pPr>
      <w:r>
        <w:br w:type="column"/>
      </w:r>
      <w:r>
        <w:rPr>
          <w:rFonts w:cs="Arial" w:hAnsi="Arial" w:eastAsia="Arial" w:ascii="Arial"/>
          <w:spacing w:val="-5"/>
          <w:w w:val="100"/>
          <w:sz w:val="15"/>
          <w:szCs w:val="15"/>
        </w:rPr>
        <w:t>W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akil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Dekan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Bidang</w:t>
      </w:r>
      <w:r>
        <w:rPr>
          <w:rFonts w:cs="Arial" w:hAnsi="Arial" w:eastAsia="Arial" w:ascii="Arial"/>
          <w:spacing w:val="1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Akademik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auto" w:line="167"/>
        <w:ind w:left="6102" w:right="1196" w:hanging="5986"/>
        <w:sectPr>
          <w:type w:val="continuous"/>
          <w:pgSz w:w="12240" w:h="20160"/>
          <w:pgMar w:top="2060" w:bottom="280" w:left="1460" w:right="1460"/>
        </w:sectPr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*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Beri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tanda</w:t>
      </w:r>
      <w:r>
        <w:rPr>
          <w:rFonts w:cs="Arial" w:hAnsi="Arial" w:eastAsia="Arial" w:ascii="Arial"/>
          <w:spacing w:val="15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X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bagi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peserta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yang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tidak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hadir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13"/>
          <w:w w:val="100"/>
          <w:position w:val="9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BE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BY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81"/>
          <w:w w:val="100"/>
          <w:position w:val="9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-81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MAS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IT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HO</w:t>
      </w:r>
      <w:r>
        <w:rPr>
          <w:rFonts w:cs="Arial" w:hAnsi="Arial" w:eastAsia="Arial" w:ascii="Arial"/>
          <w:spacing w:val="-14"/>
          <w:w w:val="100"/>
          <w:position w:val="9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B</w:t>
      </w:r>
      <w:r>
        <w:rPr>
          <w:rFonts w:cs="Arial" w:hAnsi="Arial" w:eastAsia="Arial" w:ascii="Arial"/>
          <w:spacing w:val="-11"/>
          <w:w w:val="100"/>
          <w:position w:val="9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11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TU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B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ARA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</w:rPr>
        <w:t>,</w:t>
      </w:r>
      <w:r>
        <w:rPr>
          <w:rFonts w:cs="Arial" w:hAnsi="Arial" w:eastAsia="Arial" w:ascii="Arial"/>
          <w:spacing w:val="33"/>
          <w:w w:val="100"/>
          <w:position w:val="9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  <w:t>S</w:t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  <w:t>.So</w:t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  <w:t>s</w:t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</w:rPr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</w:rPr>
        <w:t>,</w:t>
      </w:r>
      <w:r>
        <w:rPr>
          <w:rFonts w:cs="Arial" w:hAnsi="Arial" w:eastAsia="Arial" w:ascii="Arial"/>
          <w:spacing w:val="-1"/>
          <w:w w:val="100"/>
          <w:position w:val="9"/>
          <w:sz w:val="15"/>
          <w:szCs w:val="15"/>
        </w:rPr>
        <w:t> </w:t>
      </w:r>
      <w:r>
        <w:rPr>
          <w:rFonts w:cs="Arial" w:hAnsi="Arial" w:eastAsia="Arial" w:ascii="Arial"/>
          <w:spacing w:val="-1"/>
          <w:w w:val="104"/>
          <w:position w:val="9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MAP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</w:rPr>
      </w:r>
      <w:r>
        <w:rPr>
          <w:rFonts w:cs="Arial" w:hAnsi="Arial" w:eastAsia="Arial" w:ascii="Arial"/>
          <w:spacing w:val="15"/>
          <w:w w:val="100"/>
          <w:position w:val="9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position w:val="0"/>
          <w:sz w:val="15"/>
          <w:szCs w:val="15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59" w:hRule="exact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298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9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899" w:right="91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54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59" w:hRule="exact"/>
        </w:trPr>
        <w:tc>
          <w:tcPr>
            <w:tcW w:w="53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962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18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138" w:righ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138" w:righ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389" w:right="39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385" w:right="39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CINDY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KANITSYAH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YOPPI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DINA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SABARINA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ZENI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JULIANDA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ZAHRIN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HUMAIROH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IRVAN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NOVEL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RUTH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KURNIANTI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EVI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WAHYUNI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RITA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YANTI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YUNITA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AMELIA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ASIMA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MELY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PURNAMA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HAREFA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ESA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OKTAVIA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HASANAH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PANE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MUTIA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AISYAH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APRIYANTI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ALDY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MANZANERA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</w:tbl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7"/>
        <w:ind w:left="116" w:right="100"/>
      </w:pPr>
      <w:r>
        <w:pict>
          <v:group style="position:absolute;margin-left:80.812pt;margin-top:114.367pt;width:0pt;height:12.555pt;mso-position-horizontal-relative:page;mso-position-vertical-relative:page;z-index:-1595" coordorigin="1616,2287" coordsize="0,251">
            <v:shape style="position:absolute;left:1616;top:2287;width:0;height:251" coordorigin="1616,2287" coordsize="0,251" path="m1616,2287l1616,2538e" filled="f" stroked="t" strokeweight="0.506pt" strokecolor="#000000">
              <v:path arrowok="t"/>
            </v:shape>
            <w10:wrap type="none"/>
          </v:group>
        </w:pict>
      </w:r>
      <w:r>
        <w:pict>
          <v:shape type="#_x0000_t202" style="position:absolute;margin-left:78.6107pt;margin-top:114.417pt;width:452.818pt;height:90.3708pt;mso-position-horizontal-relative:page;mso-position-vertical-relative:page;z-index:-159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9" w:hRule="exact"/>
                    </w:trPr>
                    <w:tc>
                      <w:tcPr>
                        <w:tcW w:w="1307" w:type="dxa"/>
                        <w:tcBorders>
                          <w:top w:val="single" w:sz="4" w:space="0" w:color="000000"/>
                          <w:left w:val="nil" w:sz="6" w:space="0" w:color="auto"/>
                          <w:bottom w:val="single" w:sz="4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213" w:type="dxa"/>
                        <w:tcBorders>
                          <w:top w:val="single" w:sz="4" w:space="0" w:color="000000"/>
                          <w:left w:val="nil" w:sz="6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1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53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center"/>
                          <w:spacing w:before="26"/>
                          <w:ind w:left="1488" w:right="148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07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3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3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BAHASA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3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3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3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BAHASA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3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UMA10004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UMA10004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Hj.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ARIDAH,</w:t>
                        </w:r>
                        <w:r>
                          <w:rPr>
                            <w:rFonts w:cs="Arial" w:hAnsi="Arial" w:eastAsia="Arial" w:ascii="Arial"/>
                            <w:spacing w:val="2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M.Hum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Hj.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ARIDAH,</w:t>
                        </w:r>
                        <w:r>
                          <w:rPr>
                            <w:rFonts w:cs="Arial" w:hAnsi="Arial" w:eastAsia="Arial" w:ascii="Arial"/>
                            <w:spacing w:val="2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M.Hum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4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6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w w:val="104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6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08:00-10:30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3"/>
                            <w:w w:val="104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-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21"/>
        <w:ind w:left="116" w:right="7726"/>
      </w:pPr>
      <w:r>
        <w:rPr>
          <w:rFonts w:cs="Arial" w:hAnsi="Arial" w:eastAsia="Arial" w:ascii="Arial"/>
          <w:b/>
          <w:w w:val="104"/>
          <w:sz w:val="15"/>
          <w:szCs w:val="15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Pe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rs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entas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Pe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ila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ia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6" w:lineRule="atLeast" w:line="180"/>
        <w:ind w:left="140" w:right="5177"/>
      </w:pPr>
      <w:r>
        <w:pict>
          <v:group style="position:absolute;margin-left:307.41pt;margin-top:114.367pt;width:0pt;height:12.555pt;mso-position-horizontal-relative:page;mso-position-vertical-relative:page;z-index:-1594" coordorigin="6148,2287" coordsize="0,251">
            <v:shape style="position:absolute;left:6148;top:2287;width:0;height:251" coordorigin="6148,2287" coordsize="0,251" path="m6148,2287l6148,2538e" filled="f" stroked="t" strokeweight="0.506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3.079pt;margin-top:0.666055pt;width:250.622pt;height:77.255pt;mso-position-horizontal-relative:page;mso-position-vertical-relative:paragraph;z-index:-159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9" w:hRule="exact"/>
                    </w:trPr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68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272" w:hRule="exact"/>
                    </w:trPr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39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Hj.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WARIDAH,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M.Hum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39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Hj.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WARIDAH,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M.Hum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3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5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</w:t>
      </w:r>
      <w:r>
        <w:rPr>
          <w:rFonts w:cs="Arial" w:hAnsi="Arial" w:eastAsia="Arial" w:ascii="Arial"/>
          <w:spacing w:val="-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 w:lineRule="exact" w:line="140"/>
        <w:ind w:left="116"/>
        <w:sectPr>
          <w:pgMar w:header="748" w:footer="0" w:top="2060" w:bottom="280" w:left="1460" w:right="1460"/>
          <w:pgSz w:w="12240" w:h="20160"/>
        </w:sectPr>
      </w:pPr>
      <w:r>
        <w:rPr>
          <w:rFonts w:cs="Arial" w:hAnsi="Arial" w:eastAsia="Arial" w:ascii="Arial"/>
          <w:b/>
          <w:w w:val="104"/>
          <w:sz w:val="15"/>
          <w:szCs w:val="15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Kis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ara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27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Pe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e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nt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ua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36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Diketahui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Oleh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/>
        <w:ind w:left="140" w:right="-42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85.00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&lt;</w:t>
      </w:r>
      <w:r>
        <w:rPr>
          <w:rFonts w:cs="Arial" w:hAnsi="Arial" w:eastAsia="Arial" w:ascii="Arial"/>
          <w:spacing w:val="-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100.00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2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77.50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84.99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70.00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77.49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1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62.50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69.99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55.00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62.49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D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45.00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54.99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0.01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44.99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 w:lineRule="exact" w:line="140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-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2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0.00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90"/>
        <w:sectPr>
          <w:type w:val="continuous"/>
          <w:pgSz w:w="12240" w:h="20160"/>
          <w:pgMar w:top="2060" w:bottom="280" w:left="1460" w:right="1460"/>
          <w:cols w:num="2" w:equalWidth="off">
            <w:col w:w="1906" w:space="3805"/>
            <w:col w:w="3609"/>
          </w:cols>
        </w:sectPr>
      </w:pPr>
      <w:r>
        <w:br w:type="column"/>
      </w:r>
      <w:r>
        <w:rPr>
          <w:rFonts w:cs="Arial" w:hAnsi="Arial" w:eastAsia="Arial" w:ascii="Arial"/>
          <w:spacing w:val="-5"/>
          <w:w w:val="100"/>
          <w:sz w:val="15"/>
          <w:szCs w:val="15"/>
        </w:rPr>
        <w:t>W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akil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Dekan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Bidang</w:t>
      </w:r>
      <w:r>
        <w:rPr>
          <w:rFonts w:cs="Arial" w:hAnsi="Arial" w:eastAsia="Arial" w:ascii="Arial"/>
          <w:spacing w:val="1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Akademik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auto" w:line="167"/>
        <w:ind w:left="6102" w:right="1196" w:hanging="5986"/>
        <w:sectPr>
          <w:type w:val="continuous"/>
          <w:pgSz w:w="12240" w:h="20160"/>
          <w:pgMar w:top="2060" w:bottom="280" w:left="1460" w:right="1460"/>
        </w:sectPr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*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Beri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tanda</w:t>
      </w:r>
      <w:r>
        <w:rPr>
          <w:rFonts w:cs="Arial" w:hAnsi="Arial" w:eastAsia="Arial" w:ascii="Arial"/>
          <w:spacing w:val="15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X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bagi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peserta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yang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tidak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hadir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13"/>
          <w:w w:val="100"/>
          <w:position w:val="9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BE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BY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81"/>
          <w:w w:val="100"/>
          <w:position w:val="9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-81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MAS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IT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HO</w:t>
      </w:r>
      <w:r>
        <w:rPr>
          <w:rFonts w:cs="Arial" w:hAnsi="Arial" w:eastAsia="Arial" w:ascii="Arial"/>
          <w:spacing w:val="-14"/>
          <w:w w:val="100"/>
          <w:position w:val="9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B</w:t>
      </w:r>
      <w:r>
        <w:rPr>
          <w:rFonts w:cs="Arial" w:hAnsi="Arial" w:eastAsia="Arial" w:ascii="Arial"/>
          <w:spacing w:val="-11"/>
          <w:w w:val="100"/>
          <w:position w:val="9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11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TU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B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ARA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</w:rPr>
        <w:t>,</w:t>
      </w:r>
      <w:r>
        <w:rPr>
          <w:rFonts w:cs="Arial" w:hAnsi="Arial" w:eastAsia="Arial" w:ascii="Arial"/>
          <w:spacing w:val="33"/>
          <w:w w:val="100"/>
          <w:position w:val="9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  <w:t>S</w:t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  <w:t>.So</w:t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  <w:t>s</w:t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</w:rPr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</w:rPr>
        <w:t>,</w:t>
      </w:r>
      <w:r>
        <w:rPr>
          <w:rFonts w:cs="Arial" w:hAnsi="Arial" w:eastAsia="Arial" w:ascii="Arial"/>
          <w:spacing w:val="-1"/>
          <w:w w:val="100"/>
          <w:position w:val="9"/>
          <w:sz w:val="15"/>
          <w:szCs w:val="15"/>
        </w:rPr>
        <w:t> </w:t>
      </w:r>
      <w:r>
        <w:rPr>
          <w:rFonts w:cs="Arial" w:hAnsi="Arial" w:eastAsia="Arial" w:ascii="Arial"/>
          <w:spacing w:val="-1"/>
          <w:w w:val="104"/>
          <w:position w:val="9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MAP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</w:rPr>
      </w:r>
      <w:r>
        <w:rPr>
          <w:rFonts w:cs="Arial" w:hAnsi="Arial" w:eastAsia="Arial" w:ascii="Arial"/>
          <w:spacing w:val="15"/>
          <w:w w:val="100"/>
          <w:position w:val="9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position w:val="0"/>
          <w:sz w:val="15"/>
          <w:szCs w:val="15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59" w:hRule="exact"/>
        </w:trPr>
        <w:tc>
          <w:tcPr>
            <w:tcW w:w="1307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/>
        </w:tc>
        <w:tc>
          <w:tcPr>
            <w:tcW w:w="3213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UJIAN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TENGAH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SEMESTER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1488" w:right="14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UJIAN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AKHIR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SEMESTER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191" w:hRule="exact"/>
        </w:trPr>
        <w:tc>
          <w:tcPr>
            <w:tcW w:w="1307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3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Mata</w:t>
            </w:r>
            <w:r>
              <w:rPr>
                <w:rFonts w:cs="Arial" w:hAnsi="Arial" w:eastAsia="Arial" w:ascii="Arial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Kuliah</w:t>
            </w:r>
            <w:r>
              <w:rPr>
                <w:rFonts w:cs="Arial" w:hAnsi="Arial" w:eastAsia="Arial" w:ascii="Arial"/>
                <w:spacing w:val="1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3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BAHASA</w:t>
            </w:r>
            <w:r>
              <w:rPr>
                <w:rFonts w:cs="Arial" w:hAnsi="Arial" w:eastAsia="Arial" w:ascii="Arial"/>
                <w:spacing w:val="25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INDONESIA</w:t>
            </w:r>
            <w:r>
              <w:rPr>
                <w:rFonts w:cs="Arial" w:hAnsi="Arial" w:eastAsia="Arial" w:ascii="Arial"/>
                <w:spacing w:val="3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19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3"/>
              <w:ind w:left="53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Mata</w:t>
            </w:r>
            <w:r>
              <w:rPr>
                <w:rFonts w:cs="Arial" w:hAnsi="Arial" w:eastAsia="Arial" w:ascii="Arial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Kuliah</w:t>
            </w:r>
            <w:r>
              <w:rPr>
                <w:rFonts w:cs="Arial" w:hAnsi="Arial" w:eastAsia="Arial" w:ascii="Arial"/>
                <w:spacing w:val="1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3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BAHASA</w:t>
            </w:r>
            <w:r>
              <w:rPr>
                <w:rFonts w:cs="Arial" w:hAnsi="Arial" w:eastAsia="Arial" w:ascii="Arial"/>
                <w:spacing w:val="25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INDONESIA</w:t>
            </w:r>
            <w:r>
              <w:rPr>
                <w:rFonts w:cs="Arial" w:hAnsi="Arial" w:eastAsia="Arial" w:ascii="Arial"/>
                <w:spacing w:val="3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82" w:hRule="exact"/>
        </w:trPr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Kode</w:t>
            </w:r>
            <w:r>
              <w:rPr>
                <w:rFonts w:cs="Arial" w:hAnsi="Arial" w:eastAsia="Arial" w:ascii="Arial"/>
                <w:spacing w:val="13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Mata</w:t>
            </w:r>
            <w:r>
              <w:rPr>
                <w:rFonts w:cs="Arial" w:hAnsi="Arial" w:eastAsia="Arial" w:ascii="Arial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4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UMA10004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53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Kode</w:t>
            </w:r>
            <w:r>
              <w:rPr>
                <w:rFonts w:cs="Arial" w:hAnsi="Arial" w:eastAsia="Arial" w:ascii="Arial"/>
                <w:spacing w:val="13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Mata</w:t>
            </w:r>
            <w:r>
              <w:rPr>
                <w:rFonts w:cs="Arial" w:hAnsi="Arial" w:eastAsia="Arial" w:ascii="Arial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4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UMA10004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82" w:hRule="exact"/>
        </w:trPr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-5"/>
                <w:w w:val="104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II</w:t>
            </w:r>
            <w:r>
              <w:rPr>
                <w:rFonts w:cs="Arial" w:hAnsi="Arial" w:eastAsia="Arial" w:ascii="Arial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53"/>
            </w:pPr>
            <w:r>
              <w:rPr>
                <w:rFonts w:cs="Arial" w:hAnsi="Arial" w:eastAsia="Arial" w:ascii="Arial"/>
                <w:spacing w:val="-5"/>
                <w:w w:val="104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II</w:t>
            </w:r>
            <w:r>
              <w:rPr>
                <w:rFonts w:cs="Arial" w:hAnsi="Arial" w:eastAsia="Arial" w:ascii="Arial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82" w:hRule="exact"/>
        </w:trPr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Dra.</w:t>
            </w:r>
            <w:r>
              <w:rPr>
                <w:rFonts w:cs="Arial" w:hAnsi="Arial" w:eastAsia="Arial" w:ascii="Arial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Hj.</w:t>
            </w:r>
            <w:r>
              <w:rPr>
                <w:rFonts w:cs="Arial" w:hAnsi="Arial" w:eastAsia="Arial" w:ascii="Arial"/>
                <w:spacing w:val="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-5"/>
                <w:w w:val="100"/>
                <w:sz w:val="15"/>
                <w:szCs w:val="15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ARIDAH,</w:t>
            </w:r>
            <w:r>
              <w:rPr>
                <w:rFonts w:cs="Arial" w:hAnsi="Arial" w:eastAsia="Arial" w:ascii="Arial"/>
                <w:spacing w:val="29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M.Hum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53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Dra.</w:t>
            </w:r>
            <w:r>
              <w:rPr>
                <w:rFonts w:cs="Arial" w:hAnsi="Arial" w:eastAsia="Arial" w:ascii="Arial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Hj.</w:t>
            </w:r>
            <w:r>
              <w:rPr>
                <w:rFonts w:cs="Arial" w:hAnsi="Arial" w:eastAsia="Arial" w:ascii="Arial"/>
                <w:spacing w:val="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-5"/>
                <w:w w:val="100"/>
                <w:sz w:val="15"/>
                <w:szCs w:val="15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ARIDAH,</w:t>
            </w:r>
            <w:r>
              <w:rPr>
                <w:rFonts w:cs="Arial" w:hAnsi="Arial" w:eastAsia="Arial" w:ascii="Arial"/>
                <w:spacing w:val="29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M.Hum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82" w:hRule="exact"/>
        </w:trPr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53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82" w:hRule="exact"/>
        </w:trPr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w w:val="104"/>
                <w:sz w:val="15"/>
                <w:szCs w:val="15"/>
              </w:rPr>
              <w:t>Hari/</w:t>
            </w:r>
            <w:r>
              <w:rPr>
                <w:rFonts w:cs="Arial" w:hAnsi="Arial" w:eastAsia="Arial" w:ascii="Arial"/>
                <w:spacing w:val="-16"/>
                <w:w w:val="104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SELASA</w:t>
            </w:r>
            <w:r>
              <w:rPr>
                <w:rFonts w:cs="Arial" w:hAnsi="Arial" w:eastAsia="Arial" w:ascii="Arial"/>
                <w:spacing w:val="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25</w:t>
            </w:r>
            <w:r>
              <w:rPr>
                <w:rFonts w:cs="Arial" w:hAnsi="Arial" w:eastAsia="Arial" w:ascii="Arial"/>
                <w:spacing w:val="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MEI</w:t>
            </w:r>
            <w:r>
              <w:rPr>
                <w:rFonts w:cs="Arial" w:hAnsi="Arial" w:eastAsia="Arial" w:ascii="Arial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2021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53"/>
            </w:pPr>
            <w:r>
              <w:rPr>
                <w:rFonts w:cs="Arial" w:hAnsi="Arial" w:eastAsia="Arial" w:ascii="Arial"/>
                <w:w w:val="104"/>
                <w:sz w:val="15"/>
                <w:szCs w:val="15"/>
              </w:rPr>
              <w:t>Hari/</w:t>
            </w:r>
            <w:r>
              <w:rPr>
                <w:rFonts w:cs="Arial" w:hAnsi="Arial" w:eastAsia="Arial" w:ascii="Arial"/>
                <w:spacing w:val="-16"/>
                <w:w w:val="104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82" w:hRule="exact"/>
        </w:trPr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-5"/>
                <w:w w:val="104"/>
                <w:sz w:val="15"/>
                <w:szCs w:val="15"/>
              </w:rPr>
              <w:t>W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08:00-10:30</w:t>
            </w:r>
            <w:r>
              <w:rPr>
                <w:rFonts w:cs="Arial" w:hAnsi="Arial" w:eastAsia="Arial" w:ascii="Arial"/>
                <w:spacing w:val="33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53"/>
            </w:pPr>
            <w:r>
              <w:rPr>
                <w:rFonts w:cs="Arial" w:hAnsi="Arial" w:eastAsia="Arial" w:ascii="Arial"/>
                <w:spacing w:val="-5"/>
                <w:w w:val="104"/>
                <w:sz w:val="15"/>
                <w:szCs w:val="15"/>
              </w:rPr>
              <w:t>W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64" w:hRule="exact"/>
        </w:trPr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</w:t>
            </w:r>
            <w:r>
              <w:rPr>
                <w:rFonts w:cs="Arial" w:hAnsi="Arial" w:eastAsia="Arial" w:ascii="Arial"/>
                <w:spacing w:val="5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R.I</w:t>
            </w:r>
            <w:r>
              <w:rPr>
                <w:rFonts w:cs="Arial" w:hAnsi="Arial" w:eastAsia="Arial" w:ascii="Arial"/>
                <w:spacing w:val="-13"/>
                <w:w w:val="104"/>
                <w:sz w:val="15"/>
                <w:szCs w:val="15"/>
              </w:rPr>
              <w:t>V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.1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53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</w:tbl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7"/>
        <w:ind w:left="116" w:right="100"/>
      </w:pPr>
      <w:r>
        <w:pict>
          <v:group style="position:absolute;margin-left:80.812pt;margin-top:114.367pt;width:0pt;height:12.555pt;mso-position-horizontal-relative:page;mso-position-vertical-relative:page;z-index:-1591" coordorigin="1616,2287" coordsize="0,251">
            <v:shape style="position:absolute;left:1616;top:2287;width:0;height:251" coordorigin="1616,2287" coordsize="0,251" path="m1616,2287l1616,2538e" filled="f" stroked="t" strokeweight="0.506pt" strokecolor="#000000">
              <v:path arrowok="t"/>
            </v:shape>
            <w10:wrap type="none"/>
          </v:group>
        </w:pict>
      </w:r>
      <w:r>
        <w:pict>
          <v:shape type="#_x0000_t202" style="position:absolute;margin-left:77.927pt;margin-top:-51.4811pt;width:456.384pt;height:44.655pt;mso-position-horizontal-relative:page;mso-position-vertical-relative:paragraph;z-index:-158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9" w:hRule="exact"/>
                    </w:trPr>
                    <w:tc>
                      <w:tcPr>
                        <w:tcW w:w="53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6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1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No.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962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6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center"/>
                          <w:ind w:left="298" w:right="3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NPM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1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6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95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NAMA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MAHASISWA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220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center"/>
                          <w:spacing w:before="26"/>
                          <w:ind w:left="899" w:right="91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NILAI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21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54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TANDA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TANGAN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259" w:hRule="exact"/>
                    </w:trPr>
                    <w:tc>
                      <w:tcPr>
                        <w:tcW w:w="530" w:type="dxa"/>
                        <w:vMerge w:val="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962" w:type="dxa"/>
                        <w:vMerge w:val="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3180" w:type="dxa"/>
                        <w:vMerge w:val="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4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center"/>
                          <w:spacing w:before="26"/>
                          <w:ind w:left="138" w:right="14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center"/>
                          <w:spacing w:before="26"/>
                          <w:ind w:left="138" w:right="14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1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UTS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6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1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UAS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center"/>
                          <w:spacing w:before="26"/>
                          <w:ind w:left="389" w:right="39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UTS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center"/>
                          <w:spacing w:before="26"/>
                          <w:ind w:left="385" w:right="39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UAS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360" w:hRule="exact"/>
                    </w:trPr>
                    <w:tc>
                      <w:tcPr>
                        <w:tcW w:w="5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77"/>
                          <w:ind w:left="15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41.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2"/>
                            <w:szCs w:val="12"/>
                          </w:rPr>
                          <w:jc w:val="left"/>
                          <w:spacing w:before="80"/>
                          <w:ind w:left="1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2"/>
                            <w:szCs w:val="12"/>
                          </w:rPr>
                          <w:t>208520085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31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2"/>
                            <w:szCs w:val="12"/>
                          </w:rPr>
                          <w:jc w:val="left"/>
                          <w:spacing w:before="80"/>
                          <w:ind w:left="6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2"/>
                            <w:szCs w:val="12"/>
                          </w:rPr>
                          <w:t>RESY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2"/>
                            <w:szCs w:val="12"/>
                          </w:rPr>
                          <w:t>AUDINA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2"/>
                            <w:szCs w:val="12"/>
                          </w:rPr>
                          <w:t>CHAIRANI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5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6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-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21"/>
        <w:ind w:left="116" w:right="7726"/>
      </w:pPr>
      <w:r>
        <w:rPr>
          <w:rFonts w:cs="Arial" w:hAnsi="Arial" w:eastAsia="Arial" w:ascii="Arial"/>
          <w:b/>
          <w:w w:val="104"/>
          <w:sz w:val="15"/>
          <w:szCs w:val="15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Pe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rs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entas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Pe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ila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ia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6" w:lineRule="atLeast" w:line="180"/>
        <w:ind w:left="140" w:right="5177"/>
      </w:pPr>
      <w:r>
        <w:pict>
          <v:group style="position:absolute;margin-left:307.41pt;margin-top:-159.056pt;width:0pt;height:12.555pt;mso-position-horizontal-relative:page;mso-position-vertical-relative:paragraph;z-index:-1590" coordorigin="6148,-3181" coordsize="0,251">
            <v:shape style="position:absolute;left:6148;top:-3181;width:0;height:251" coordorigin="6148,-3181" coordsize="0,251" path="m6148,-3181l6148,-2930e" filled="f" stroked="t" strokeweight="0.506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3.079pt;margin-top:0.667581pt;width:250.622pt;height:77.252pt;mso-position-horizontal-relative:page;mso-position-vertical-relative:paragraph;z-index:-158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9" w:hRule="exact"/>
                    </w:trPr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68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272" w:hRule="exact"/>
                    </w:trPr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39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Hj.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WARIDAH,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M.Hum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39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Hj.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WARIDAH,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M.Hum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3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5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</w:t>
      </w:r>
      <w:r>
        <w:rPr>
          <w:rFonts w:cs="Arial" w:hAnsi="Arial" w:eastAsia="Arial" w:ascii="Arial"/>
          <w:spacing w:val="-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 w:lineRule="exact" w:line="140"/>
        <w:ind w:left="116"/>
        <w:sectPr>
          <w:pgMar w:header="748" w:footer="0" w:top="2060" w:bottom="280" w:left="1460" w:right="1460"/>
          <w:pgSz w:w="12240" w:h="20160"/>
        </w:sectPr>
      </w:pPr>
      <w:r>
        <w:rPr>
          <w:rFonts w:cs="Arial" w:hAnsi="Arial" w:eastAsia="Arial" w:ascii="Arial"/>
          <w:b/>
          <w:w w:val="104"/>
          <w:sz w:val="15"/>
          <w:szCs w:val="15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Kis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ara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27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Pe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e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nt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ua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36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Diketahui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Oleh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/>
        <w:ind w:left="140" w:right="-42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85.00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&lt;</w:t>
      </w:r>
      <w:r>
        <w:rPr>
          <w:rFonts w:cs="Arial" w:hAnsi="Arial" w:eastAsia="Arial" w:ascii="Arial"/>
          <w:spacing w:val="-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100.00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2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77.50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84.99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70.00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77.49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1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62.50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69.99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55.00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62.49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D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45.00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54.99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0.01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44.99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 w:lineRule="exact" w:line="140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-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2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0.00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90"/>
        <w:sectPr>
          <w:type w:val="continuous"/>
          <w:pgSz w:w="12240" w:h="20160"/>
          <w:pgMar w:top="2060" w:bottom="280" w:left="1460" w:right="1460"/>
          <w:cols w:num="2" w:equalWidth="off">
            <w:col w:w="1906" w:space="3805"/>
            <w:col w:w="3609"/>
          </w:cols>
        </w:sectPr>
      </w:pPr>
      <w:r>
        <w:br w:type="column"/>
      </w:r>
      <w:r>
        <w:rPr>
          <w:rFonts w:cs="Arial" w:hAnsi="Arial" w:eastAsia="Arial" w:ascii="Arial"/>
          <w:spacing w:val="-5"/>
          <w:w w:val="100"/>
          <w:sz w:val="15"/>
          <w:szCs w:val="15"/>
        </w:rPr>
        <w:t>W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akil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Dekan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Bidang</w:t>
      </w:r>
      <w:r>
        <w:rPr>
          <w:rFonts w:cs="Arial" w:hAnsi="Arial" w:eastAsia="Arial" w:ascii="Arial"/>
          <w:spacing w:val="1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Akademik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auto" w:line="167"/>
        <w:ind w:left="6102" w:right="1196" w:hanging="5986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*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Beri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tanda</w:t>
      </w:r>
      <w:r>
        <w:rPr>
          <w:rFonts w:cs="Arial" w:hAnsi="Arial" w:eastAsia="Arial" w:ascii="Arial"/>
          <w:spacing w:val="15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X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bagi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peserta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yang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tidak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hadir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13"/>
          <w:w w:val="100"/>
          <w:position w:val="9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BE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BY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81"/>
          <w:w w:val="100"/>
          <w:position w:val="9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-81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MAS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IT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HO</w:t>
      </w:r>
      <w:r>
        <w:rPr>
          <w:rFonts w:cs="Arial" w:hAnsi="Arial" w:eastAsia="Arial" w:ascii="Arial"/>
          <w:spacing w:val="-14"/>
          <w:w w:val="100"/>
          <w:position w:val="9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B</w:t>
      </w:r>
      <w:r>
        <w:rPr>
          <w:rFonts w:cs="Arial" w:hAnsi="Arial" w:eastAsia="Arial" w:ascii="Arial"/>
          <w:spacing w:val="-11"/>
          <w:w w:val="100"/>
          <w:position w:val="9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11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TU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B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ARA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</w:rPr>
        <w:t>,</w:t>
      </w:r>
      <w:r>
        <w:rPr>
          <w:rFonts w:cs="Arial" w:hAnsi="Arial" w:eastAsia="Arial" w:ascii="Arial"/>
          <w:spacing w:val="33"/>
          <w:w w:val="100"/>
          <w:position w:val="9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  <w:t>S</w:t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  <w:t>.So</w:t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  <w:t>s</w:t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</w:rPr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</w:rPr>
        <w:t>,</w:t>
      </w:r>
      <w:r>
        <w:rPr>
          <w:rFonts w:cs="Arial" w:hAnsi="Arial" w:eastAsia="Arial" w:ascii="Arial"/>
          <w:spacing w:val="-1"/>
          <w:w w:val="100"/>
          <w:position w:val="9"/>
          <w:sz w:val="15"/>
          <w:szCs w:val="15"/>
        </w:rPr>
        <w:t> </w:t>
      </w:r>
      <w:r>
        <w:rPr>
          <w:rFonts w:cs="Arial" w:hAnsi="Arial" w:eastAsia="Arial" w:ascii="Arial"/>
          <w:spacing w:val="-1"/>
          <w:w w:val="104"/>
          <w:position w:val="9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MAP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</w:rPr>
      </w:r>
      <w:r>
        <w:rPr>
          <w:rFonts w:cs="Arial" w:hAnsi="Arial" w:eastAsia="Arial" w:ascii="Arial"/>
          <w:spacing w:val="15"/>
          <w:w w:val="100"/>
          <w:position w:val="9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position w:val="0"/>
          <w:sz w:val="15"/>
          <w:szCs w:val="15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sectPr>
      <w:type w:val="continuous"/>
      <w:pgSz w:w="12240" w:h="20160"/>
      <w:pgMar w:top="2060" w:bottom="280" w:left="1460" w:right="146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78.536pt;margin-top:106.825pt;width:295.651pt;height:0.912pt;mso-position-horizontal-relative:page;mso-position-vertical-relative:page;z-index:-1599" coordorigin="1571,2137" coordsize="5913,18">
          <v:shape style="position:absolute;left:1576;top:2142;width:5903;height:0" coordorigin="1576,2142" coordsize="5903,0" path="m1576,2142l7479,2142e" filled="f" stroked="t" strokeweight="0.506pt" strokecolor="#545454">
            <v:path arrowok="t"/>
          </v:shape>
          <v:shape style="position:absolute;left:1576;top:2150;width:8;height:0" coordorigin="1576,2150" coordsize="8,0" path="m1576,2150l1584,2150e" filled="f" stroked="t" strokeweight="0.506pt" strokecolor="#545454">
            <v:path arrowok="t"/>
          </v:shape>
          <v:shape style="position:absolute;left:7471;top:2142;width:8;height:0" coordorigin="7471,2142" coordsize="8,0" path="m7471,2142l7479,2142e" filled="f" stroked="t" strokeweight="0.506pt" strokecolor="#808080">
            <v:path arrowok="t"/>
          </v:shape>
          <v:shape style="position:absolute;left:1576;top:2150;width:5903;height:0" coordorigin="1576,2150" coordsize="5903,0" path="m1576,2150l7479,2150e" filled="f" stroked="t" strokeweight="0.506pt" strokecolor="#808080">
            <v:path arrowok="t"/>
          </v:shape>
          <w10:wrap type="none"/>
        </v:group>
      </w:pict>
    </w:r>
    <w:r>
      <w:pict>
        <v:shape type="#_x0000_t202" style="position:absolute;margin-left:404.239pt;margin-top:36.3828pt;width:113.268pt;height:39.7802pt;mso-position-horizontal-relative:page;mso-position-vertical-relative:page;z-index:-159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center"/>
                  <w:spacing w:before="7" w:lineRule="auto" w:line="248"/>
                  <w:ind w:left="1" w:right="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1"/>
                    <w:w w:val="100"/>
                    <w:sz w:val="15"/>
                    <w:szCs w:val="15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2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   </w:t>
                </w:r>
                <w:r>
                  <w:rPr>
                    <w:rFonts w:cs="Arial" w:hAnsi="Arial" w:eastAsia="Arial" w:ascii="Arial"/>
                    <w:b/>
                    <w:spacing w:val="4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2"/>
                    <w:szCs w:val="22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22"/>
                    <w:szCs w:val="22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22"/>
                    <w:szCs w:val="2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spacing w:val="2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5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5"/>
                    <w:sz w:val="16"/>
                    <w:szCs w:val="16"/>
                  </w:rPr>
                  <w:t>2020/2021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7.7882pt;margin-top:37.5631pt;width:244.666pt;height:61.7722pt;mso-position-horizontal-relative:page;mso-position-vertical-relative:page;z-index:-159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9"/>
                    <w:szCs w:val="29"/>
                  </w:rPr>
                  <w:jc w:val="left"/>
                  <w:spacing w:lineRule="exact" w:line="30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6"/>
                    <w:w w:val="100"/>
                    <w:sz w:val="29"/>
                    <w:szCs w:val="29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2"/>
                    <w:w w:val="100"/>
                    <w:sz w:val="29"/>
                    <w:szCs w:val="29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29"/>
                    <w:szCs w:val="29"/>
                  </w:rPr>
                </w:r>
              </w:p>
              <w:p>
                <w:pPr>
                  <w:rPr>
                    <w:rFonts w:cs="Arial" w:hAnsi="Arial" w:eastAsia="Arial" w:ascii="Arial"/>
                    <w:sz w:val="29"/>
                    <w:szCs w:val="29"/>
                  </w:rPr>
                  <w:jc w:val="left"/>
                  <w:spacing w:before="15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2"/>
                    <w:w w:val="100"/>
                    <w:sz w:val="29"/>
                    <w:szCs w:val="29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29"/>
                    <w:szCs w:val="29"/>
                  </w:rPr>
                </w:r>
              </w:p>
              <w:p>
                <w:pPr>
                  <w:rPr>
                    <w:rFonts w:cs="Arial" w:hAnsi="Arial" w:eastAsia="Arial" w:ascii="Arial"/>
                    <w:sz w:val="12"/>
                    <w:szCs w:val="12"/>
                  </w:rPr>
                  <w:jc w:val="left"/>
                  <w:spacing w:before="16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K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2"/>
                    <w:szCs w:val="12"/>
                  </w:rPr>
                  <w:t>m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p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-1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: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J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l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K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l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2"/>
                    <w:szCs w:val="12"/>
                  </w:rPr>
                  <w:t>m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/</w:t>
                </w:r>
                <w:r>
                  <w:rPr>
                    <w:rFonts w:cs="Arial" w:hAnsi="Arial" w:eastAsia="Arial" w:ascii="Arial"/>
                    <w:spacing w:val="-5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PBSI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2"/>
                    <w:szCs w:val="12"/>
                  </w:rPr>
                  <w:t>M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l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p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-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F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x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2"/>
                    <w:szCs w:val="12"/>
                  </w:rPr>
                  <w:t>-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9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9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Arial" w:hAnsi="Arial" w:eastAsia="Arial" w:ascii="Arial"/>
                    <w:sz w:val="12"/>
                    <w:szCs w:val="12"/>
                  </w:rPr>
                  <w:jc w:val="left"/>
                  <w:spacing w:before="8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K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2"/>
                    <w:szCs w:val="12"/>
                  </w:rPr>
                  <w:t>m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p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: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J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B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B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/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r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l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p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-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5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F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x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2"/>
                    <w:szCs w:val="12"/>
                  </w:rPr>
                  <w:t>-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9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univ_medanarea@uma.ac.id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  </w:t>
                </w:r>
                <w:r>
                  <w:rPr>
                    <w:rFonts w:cs="Arial" w:hAnsi="Arial" w:eastAsia="Arial" w:ascii="Arial"/>
                    <w:spacing w:val="32"/>
                    <w:w w:val="104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5"/>
                    <w:szCs w:val="15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ebsite</w:t>
                </w:r>
                <w:r>
                  <w:rPr>
                    <w:rFonts w:cs="Arial" w:hAnsi="Arial" w:eastAsia="Arial" w:ascii="Arial"/>
                    <w:spacing w:val="2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5"/>
                    <w:szCs w:val="15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4"/>
                      <w:sz w:val="15"/>
                      <w:szCs w:val="15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8"/>
                      <w:w w:val="104"/>
                      <w:sz w:val="15"/>
                      <w:szCs w:val="15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5"/>
                      <w:szCs w:val="15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40.82pt;margin-top:85.7928pt;width:76.8104pt;height:13.5425pt;mso-position-horizontal-relative:page;mso-position-vertical-relative:page;z-index:-159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/>
                  <w:ind w:left="20" w:right="-35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-8"/>
                    <w:w w:val="100"/>
                    <w:position w:val="-9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position w:val="0"/>
                    <w:sz w:val="15"/>
                    <w:szCs w:val="15"/>
                  </w:rPr>
                  <w:t>ILMU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position w:val="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position w:val="0"/>
                    <w:sz w:val="15"/>
                    <w:szCs w:val="15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87.623pt;margin-top:90.0453pt;width:48.5394pt;height:9.29pt;mso-position-horizontal-relative:page;mso-position-vertical-relative:page;z-index:-159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/>
                  <w:ind w:left="20" w:right="-22"/>
                </w:pP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Program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44.415pt;margin-top:94.2978pt;width:27.8941pt;height:9.29pt;mso-position-horizontal-relative:page;mso-position-vertical-relative:page;z-index:-159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/>
                  <w:ind w:left="20" w:right="-22"/>
                </w:pP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