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</Types>
</file>

<file path=_rels/.rels><?xml version="1.0" encoding="UTF-8" standalone="yes"?>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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rPr>
          <w:sz w:val="17"/>
          <w:szCs w:val="17"/>
        </w:rPr>
        <w:jc w:val="left"/>
        <w:spacing w:before="4" w:lineRule="exact" w:line="160"/>
      </w:pPr>
      <w:r>
        <w:rPr>
          <w:sz w:val="17"/>
          <w:szCs w:val="17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tbl>
      <w:tblPr>
        <w:tblW w:w="0" w:type="auto"/>
        <w:tblLook w:val="01E0"/>
        <w:jc w:val="left"/>
        <w:tblInd w:w="9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259" w:hRule="exact"/>
        </w:trPr>
        <w:tc>
          <w:tcPr>
            <w:tcW w:w="53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6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2"/>
                <w:sz w:val="13"/>
                <w:szCs w:val="13"/>
              </w:rPr>
              <w:t>No.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9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6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center"/>
              <w:ind w:left="298" w:right="30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2"/>
                <w:sz w:val="13"/>
                <w:szCs w:val="13"/>
              </w:rPr>
              <w:t>NPM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1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6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95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NAMA</w:t>
            </w:r>
            <w:r>
              <w:rPr>
                <w:rFonts w:cs="Lucida Sans Unicode" w:hAnsi="Lucida Sans Unicode" w:eastAsia="Lucida Sans Unicode" w:ascii="Lucida Sans Unicode"/>
                <w:spacing w:val="9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2"/>
                <w:sz w:val="13"/>
                <w:szCs w:val="13"/>
              </w:rPr>
              <w:t>MAHASISWA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22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center"/>
              <w:spacing w:before="26"/>
              <w:ind w:left="899" w:right="91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2"/>
                <w:sz w:val="13"/>
                <w:szCs w:val="13"/>
              </w:rPr>
              <w:t>NILAI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22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26"/>
              <w:ind w:left="54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TANDA</w:t>
            </w:r>
            <w:r>
              <w:rPr>
                <w:rFonts w:cs="Lucida Sans Unicode" w:hAnsi="Lucida Sans Unicode" w:eastAsia="Lucida Sans Unicode" w:ascii="Lucida Sans Unicode"/>
                <w:spacing w:val="1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2"/>
                <w:sz w:val="13"/>
                <w:szCs w:val="13"/>
              </w:rPr>
              <w:t>TANGAN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</w:tr>
      <w:tr>
        <w:trPr>
          <w:trHeight w:val="259" w:hRule="exact"/>
        </w:trPr>
        <w:tc>
          <w:tcPr>
            <w:tcW w:w="530" w:type="dxa"/>
            <w:vMerge w:val="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962" w:type="dxa"/>
            <w:vMerge w:val="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3180" w:type="dxa"/>
            <w:vMerge w:val="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center"/>
              <w:spacing w:before="26"/>
              <w:ind w:left="138" w:right="14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2"/>
                <w:sz w:val="13"/>
                <w:szCs w:val="13"/>
              </w:rPr>
              <w:t>PS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center"/>
              <w:spacing w:before="26"/>
              <w:ind w:left="138" w:right="14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2"/>
                <w:sz w:val="13"/>
                <w:szCs w:val="13"/>
              </w:rPr>
              <w:t>PR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26"/>
              <w:ind w:left="1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2"/>
                <w:sz w:val="13"/>
                <w:szCs w:val="13"/>
              </w:rPr>
              <w:t>UTS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26"/>
              <w:ind w:left="1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2"/>
                <w:sz w:val="13"/>
                <w:szCs w:val="13"/>
              </w:rPr>
              <w:t>UAS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center"/>
              <w:spacing w:before="26"/>
              <w:ind w:left="389" w:right="39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2"/>
                <w:sz w:val="13"/>
                <w:szCs w:val="13"/>
              </w:rPr>
              <w:t>UTS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center"/>
              <w:spacing w:before="26"/>
              <w:ind w:left="385" w:right="39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2"/>
                <w:sz w:val="13"/>
                <w:szCs w:val="13"/>
              </w:rPr>
              <w:t>UAS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</w:tr>
      <w:tr>
        <w:trPr>
          <w:trHeight w:val="360" w:hRule="exact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center"/>
              <w:spacing w:before="77"/>
              <w:ind w:left="166" w:right="1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2"/>
                <w:sz w:val="13"/>
                <w:szCs w:val="13"/>
              </w:rPr>
              <w:t>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spacing w:before="80"/>
              <w:ind w:left="13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208520007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spacing w:before="80"/>
              <w:ind w:left="6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MAYANG</w:t>
            </w:r>
            <w:r>
              <w:rPr>
                <w:rFonts w:cs="Lucida Sans Unicode" w:hAnsi="Lucida Sans Unicode" w:eastAsia="Lucida Sans Unicode" w:ascii="Lucida Sans Unicode"/>
                <w:spacing w:val="6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PUSPITA</w:t>
            </w:r>
            <w:r>
              <w:rPr>
                <w:rFonts w:cs="Lucida Sans Unicode" w:hAnsi="Lucida Sans Unicode" w:eastAsia="Lucida Sans Unicode" w:ascii="Lucida Sans Unicode"/>
                <w:spacing w:val="6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SARI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</w:tr>
      <w:tr>
        <w:trPr>
          <w:trHeight w:val="360" w:hRule="exact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center"/>
              <w:spacing w:before="77"/>
              <w:ind w:left="166" w:right="1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2"/>
                <w:sz w:val="13"/>
                <w:szCs w:val="13"/>
              </w:rPr>
              <w:t>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spacing w:before="80"/>
              <w:ind w:left="13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208520009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spacing w:before="80"/>
              <w:ind w:left="6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AHMAD</w:t>
            </w:r>
            <w:r>
              <w:rPr>
                <w:rFonts w:cs="Lucida Sans Unicode" w:hAnsi="Lucida Sans Unicode" w:eastAsia="Lucida Sans Unicode" w:ascii="Lucida Sans Unicode"/>
                <w:spacing w:val="4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PAHRUR</w:t>
            </w:r>
            <w:r>
              <w:rPr>
                <w:rFonts w:cs="Lucida Sans Unicode" w:hAnsi="Lucida Sans Unicode" w:eastAsia="Lucida Sans Unicode" w:ascii="Lucida Sans Unicode"/>
                <w:spacing w:val="5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ROZI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</w:tr>
      <w:tr>
        <w:trPr>
          <w:trHeight w:val="360" w:hRule="exact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center"/>
              <w:spacing w:before="77"/>
              <w:ind w:left="166" w:right="1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2"/>
                <w:sz w:val="13"/>
                <w:szCs w:val="13"/>
              </w:rPr>
              <w:t>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spacing w:before="80"/>
              <w:ind w:left="13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208520011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spacing w:before="80"/>
              <w:ind w:left="6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CUT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RIVA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PATHIA</w:t>
            </w:r>
            <w:r>
              <w:rPr>
                <w:rFonts w:cs="Lucida Sans Unicode" w:hAnsi="Lucida Sans Unicode" w:eastAsia="Lucida Sans Unicode" w:ascii="Lucida Sans Unicode"/>
                <w:spacing w:val="4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SYAHRANI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</w:tr>
      <w:tr>
        <w:trPr>
          <w:trHeight w:val="360" w:hRule="exact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center"/>
              <w:spacing w:before="77"/>
              <w:ind w:left="166" w:right="1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2"/>
                <w:sz w:val="13"/>
                <w:szCs w:val="13"/>
              </w:rPr>
              <w:t>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spacing w:before="80"/>
              <w:ind w:left="13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208520012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spacing w:before="80"/>
              <w:ind w:left="6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VINCE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TRISNAYANTI</w:t>
            </w:r>
            <w:r>
              <w:rPr>
                <w:rFonts w:cs="Lucida Sans Unicode" w:hAnsi="Lucida Sans Unicode" w:eastAsia="Lucida Sans Unicode" w:ascii="Lucida Sans Unicode"/>
                <w:spacing w:val="8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LASE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</w:tr>
      <w:tr>
        <w:trPr>
          <w:trHeight w:val="360" w:hRule="exact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center"/>
              <w:spacing w:before="77"/>
              <w:ind w:left="166" w:right="1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2"/>
                <w:sz w:val="13"/>
                <w:szCs w:val="13"/>
              </w:rPr>
              <w:t>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spacing w:before="80"/>
              <w:ind w:left="13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208520014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spacing w:before="80"/>
              <w:ind w:left="6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FITRI</w:t>
            </w:r>
            <w:r>
              <w:rPr>
                <w:rFonts w:cs="Lucida Sans Unicode" w:hAnsi="Lucida Sans Unicode" w:eastAsia="Lucida Sans Unicode" w:ascii="Lucida Sans Unicode"/>
                <w:spacing w:val="4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LESTARI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</w:tr>
      <w:tr>
        <w:trPr>
          <w:trHeight w:val="360" w:hRule="exact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center"/>
              <w:spacing w:before="77"/>
              <w:ind w:left="166" w:right="1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2"/>
                <w:sz w:val="13"/>
                <w:szCs w:val="13"/>
              </w:rPr>
              <w:t>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spacing w:before="80"/>
              <w:ind w:left="13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208520016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spacing w:before="80"/>
              <w:ind w:left="6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SHINTA</w:t>
            </w:r>
            <w:r>
              <w:rPr>
                <w:rFonts w:cs="Lucida Sans Unicode" w:hAnsi="Lucida Sans Unicode" w:eastAsia="Lucida Sans Unicode" w:ascii="Lucida Sans Unicode"/>
                <w:spacing w:val="4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SARTIKA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</w:tr>
      <w:tr>
        <w:trPr>
          <w:trHeight w:val="360" w:hRule="exact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center"/>
              <w:spacing w:before="77"/>
              <w:ind w:left="166" w:right="1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2"/>
                <w:sz w:val="13"/>
                <w:szCs w:val="13"/>
              </w:rPr>
              <w:t>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spacing w:before="80"/>
              <w:ind w:left="13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208520018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spacing w:before="80"/>
              <w:ind w:left="6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EKA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NANDA</w:t>
            </w:r>
            <w:r>
              <w:rPr>
                <w:rFonts w:cs="Lucida Sans Unicode" w:hAnsi="Lucida Sans Unicode" w:eastAsia="Lucida Sans Unicode" w:ascii="Lucida Sans Unicode"/>
                <w:spacing w:val="4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ARDILIANA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</w:tr>
      <w:tr>
        <w:trPr>
          <w:trHeight w:val="360" w:hRule="exact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center"/>
              <w:spacing w:before="77"/>
              <w:ind w:left="166" w:right="1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2"/>
                <w:sz w:val="13"/>
                <w:szCs w:val="13"/>
              </w:rPr>
              <w:t>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spacing w:before="80"/>
              <w:ind w:left="13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208520019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spacing w:before="80"/>
              <w:ind w:left="6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VIVI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SUMANTRI</w:t>
            </w:r>
            <w:r>
              <w:rPr>
                <w:rFonts w:cs="Lucida Sans Unicode" w:hAnsi="Lucida Sans Unicode" w:eastAsia="Lucida Sans Unicode" w:ascii="Lucida Sans Unicode"/>
                <w:spacing w:val="6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GIRSANG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</w:tr>
      <w:tr>
        <w:trPr>
          <w:trHeight w:val="360" w:hRule="exact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center"/>
              <w:spacing w:before="77"/>
              <w:ind w:left="166" w:right="1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2"/>
                <w:sz w:val="13"/>
                <w:szCs w:val="13"/>
              </w:rPr>
              <w:t>9.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spacing w:before="80"/>
              <w:ind w:left="13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208520020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spacing w:before="80"/>
              <w:ind w:left="6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BELLA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CAROLINA</w:t>
            </w:r>
            <w:r>
              <w:rPr>
                <w:rFonts w:cs="Lucida Sans Unicode" w:hAnsi="Lucida Sans Unicode" w:eastAsia="Lucida Sans Unicode" w:ascii="Lucida Sans Unicode"/>
                <w:spacing w:val="6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BR</w:t>
            </w:r>
            <w:r>
              <w:rPr>
                <w:rFonts w:cs="Lucida Sans Unicode" w:hAnsi="Lucida Sans Unicode" w:eastAsia="Lucida Sans Unicode" w:ascii="Lucida Sans Unicode"/>
                <w:spacing w:val="1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PANDIANGAN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</w:tr>
      <w:tr>
        <w:trPr>
          <w:trHeight w:val="360" w:hRule="exact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77"/>
              <w:ind w:left="15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2"/>
                <w:sz w:val="13"/>
                <w:szCs w:val="13"/>
              </w:rPr>
              <w:t>10.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spacing w:before="80"/>
              <w:ind w:left="13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208520022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spacing w:before="80"/>
              <w:ind w:left="6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RIRIN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BARIMBING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</w:tr>
      <w:tr>
        <w:trPr>
          <w:trHeight w:val="360" w:hRule="exact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77"/>
              <w:ind w:left="15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2"/>
                <w:sz w:val="13"/>
                <w:szCs w:val="13"/>
              </w:rPr>
              <w:t>11.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spacing w:before="80"/>
              <w:ind w:left="13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208520024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spacing w:before="80"/>
              <w:ind w:left="6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ADE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FEBRIANI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</w:tr>
      <w:tr>
        <w:trPr>
          <w:trHeight w:val="360" w:hRule="exact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77"/>
              <w:ind w:left="15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2"/>
                <w:sz w:val="13"/>
                <w:szCs w:val="13"/>
              </w:rPr>
              <w:t>12.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spacing w:before="80"/>
              <w:ind w:left="13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208520026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spacing w:before="80"/>
              <w:ind w:left="6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HUSNI</w:t>
            </w:r>
            <w:r>
              <w:rPr>
                <w:rFonts w:cs="Lucida Sans Unicode" w:hAnsi="Lucida Sans Unicode" w:eastAsia="Lucida Sans Unicode" w:ascii="Lucida Sans Unicode"/>
                <w:spacing w:val="4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SANADAH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</w:tr>
      <w:tr>
        <w:trPr>
          <w:trHeight w:val="360" w:hRule="exact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77"/>
              <w:ind w:left="15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2"/>
                <w:sz w:val="13"/>
                <w:szCs w:val="13"/>
              </w:rPr>
              <w:t>13.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spacing w:before="80"/>
              <w:ind w:left="13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208520027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spacing w:before="80"/>
              <w:ind w:left="6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IKHWAN</w:t>
            </w:r>
            <w:r>
              <w:rPr>
                <w:rFonts w:cs="Lucida Sans Unicode" w:hAnsi="Lucida Sans Unicode" w:eastAsia="Lucida Sans Unicode" w:ascii="Lucida Sans Unicode"/>
                <w:spacing w:val="5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PRAMANA</w:t>
            </w:r>
            <w:r>
              <w:rPr>
                <w:rFonts w:cs="Lucida Sans Unicode" w:hAnsi="Lucida Sans Unicode" w:eastAsia="Lucida Sans Unicode" w:ascii="Lucida Sans Unicode"/>
                <w:spacing w:val="7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SYUHADA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</w:tr>
      <w:tr>
        <w:trPr>
          <w:trHeight w:val="360" w:hRule="exact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77"/>
              <w:ind w:left="15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2"/>
                <w:sz w:val="13"/>
                <w:szCs w:val="13"/>
              </w:rPr>
              <w:t>14.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spacing w:before="80"/>
              <w:ind w:left="13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208520029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spacing w:before="80"/>
              <w:ind w:left="6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MUHAMMAD</w:t>
            </w:r>
            <w:r>
              <w:rPr>
                <w:rFonts w:cs="Lucida Sans Unicode" w:hAnsi="Lucida Sans Unicode" w:eastAsia="Lucida Sans Unicode" w:ascii="Lucida Sans Unicode"/>
                <w:spacing w:val="7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RINALDY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</w:tr>
      <w:tr>
        <w:trPr>
          <w:trHeight w:val="360" w:hRule="exact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77"/>
              <w:ind w:left="15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2"/>
                <w:sz w:val="13"/>
                <w:szCs w:val="13"/>
              </w:rPr>
              <w:t>15.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spacing w:before="80"/>
              <w:ind w:left="13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208520033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spacing w:before="80"/>
              <w:ind w:left="6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RAISSA</w:t>
            </w:r>
            <w:r>
              <w:rPr>
                <w:rFonts w:cs="Lucida Sans Unicode" w:hAnsi="Lucida Sans Unicode" w:eastAsia="Lucida Sans Unicode" w:ascii="Lucida Sans Unicode"/>
                <w:spacing w:val="4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DWI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NABILA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</w:tr>
      <w:tr>
        <w:trPr>
          <w:trHeight w:val="360" w:hRule="exact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77"/>
              <w:ind w:left="15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2"/>
                <w:sz w:val="13"/>
                <w:szCs w:val="13"/>
              </w:rPr>
              <w:t>16.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spacing w:before="80"/>
              <w:ind w:left="13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208520037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spacing w:before="80"/>
              <w:ind w:left="6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DALILLAH</w:t>
            </w:r>
            <w:r>
              <w:rPr>
                <w:rFonts w:cs="Lucida Sans Unicode" w:hAnsi="Lucida Sans Unicode" w:eastAsia="Lucida Sans Unicode" w:ascii="Lucida Sans Unicode"/>
                <w:spacing w:val="6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AFRILLIA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</w:tr>
      <w:tr>
        <w:trPr>
          <w:trHeight w:val="360" w:hRule="exact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77"/>
              <w:ind w:left="15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2"/>
                <w:sz w:val="13"/>
                <w:szCs w:val="13"/>
              </w:rPr>
              <w:t>17.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spacing w:before="80"/>
              <w:ind w:left="13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208520038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spacing w:before="80"/>
              <w:ind w:left="6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ANNISA</w:t>
            </w:r>
            <w:r>
              <w:rPr>
                <w:rFonts w:cs="Lucida Sans Unicode" w:hAnsi="Lucida Sans Unicode" w:eastAsia="Lucida Sans Unicode" w:ascii="Lucida Sans Unicode"/>
                <w:spacing w:val="5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RAMADANI</w:t>
            </w:r>
            <w:r>
              <w:rPr>
                <w:rFonts w:cs="Lucida Sans Unicode" w:hAnsi="Lucida Sans Unicode" w:eastAsia="Lucida Sans Unicode" w:ascii="Lucida Sans Unicode"/>
                <w:spacing w:val="7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NASUTION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</w:tr>
      <w:tr>
        <w:trPr>
          <w:trHeight w:val="360" w:hRule="exact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77"/>
              <w:ind w:left="15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2"/>
                <w:sz w:val="13"/>
                <w:szCs w:val="13"/>
              </w:rPr>
              <w:t>18.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spacing w:before="80"/>
              <w:ind w:left="13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208520039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spacing w:before="80"/>
              <w:ind w:left="6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WIDIA</w:t>
            </w:r>
            <w:r>
              <w:rPr>
                <w:rFonts w:cs="Lucida Sans Unicode" w:hAnsi="Lucida Sans Unicode" w:eastAsia="Lucida Sans Unicode" w:ascii="Lucida Sans Unicode"/>
                <w:spacing w:val="4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KUSUMA</w:t>
            </w:r>
            <w:r>
              <w:rPr>
                <w:rFonts w:cs="Lucida Sans Unicode" w:hAnsi="Lucida Sans Unicode" w:eastAsia="Lucida Sans Unicode" w:ascii="Lucida Sans Unicode"/>
                <w:spacing w:val="5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DEWI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</w:tr>
      <w:tr>
        <w:trPr>
          <w:trHeight w:val="360" w:hRule="exact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77"/>
              <w:ind w:left="15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2"/>
                <w:sz w:val="13"/>
                <w:szCs w:val="13"/>
              </w:rPr>
              <w:t>19.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spacing w:before="80"/>
              <w:ind w:left="13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208520040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spacing w:before="80"/>
              <w:ind w:left="6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NUR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INTAN</w:t>
            </w:r>
            <w:r>
              <w:rPr>
                <w:rFonts w:cs="Lucida Sans Unicode" w:hAnsi="Lucida Sans Unicode" w:eastAsia="Lucida Sans Unicode" w:ascii="Lucida Sans Unicode"/>
                <w:spacing w:val="4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FADILLAH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</w:tr>
      <w:tr>
        <w:trPr>
          <w:trHeight w:val="360" w:hRule="exact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77"/>
              <w:ind w:left="15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2"/>
                <w:sz w:val="13"/>
                <w:szCs w:val="13"/>
              </w:rPr>
              <w:t>20.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spacing w:before="80"/>
              <w:ind w:left="13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208520041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spacing w:before="80"/>
              <w:ind w:left="6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HERTIANI</w:t>
            </w:r>
            <w:r>
              <w:rPr>
                <w:rFonts w:cs="Lucida Sans Unicode" w:hAnsi="Lucida Sans Unicode" w:eastAsia="Lucida Sans Unicode" w:ascii="Lucida Sans Unicode"/>
                <w:spacing w:val="6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SIMANJUNTAK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</w:tr>
    </w:tbl>
    <w:p>
      <w:pPr>
        <w:rPr>
          <w:sz w:val="13"/>
          <w:szCs w:val="13"/>
        </w:rPr>
        <w:jc w:val="left"/>
        <w:spacing w:before="7" w:lineRule="exact" w:line="120"/>
      </w:pPr>
      <w:r>
        <w:rPr>
          <w:sz w:val="13"/>
          <w:szCs w:val="13"/>
        </w:rPr>
      </w:r>
    </w:p>
    <w:p>
      <w:pPr>
        <w:rPr>
          <w:rFonts w:cs="Arial" w:hAnsi="Arial" w:eastAsia="Arial" w:ascii="Arial"/>
          <w:sz w:val="15"/>
          <w:szCs w:val="15"/>
        </w:rPr>
        <w:jc w:val="both"/>
        <w:spacing w:before="47"/>
        <w:ind w:left="116" w:right="100"/>
      </w:pPr>
      <w:r>
        <w:pict>
          <v:group style="position:absolute;margin-left:72.816pt;margin-top:114.367pt;width:0pt;height:12.555pt;mso-position-horizontal-relative:page;mso-position-vertical-relative:page;z-index:-1629" coordorigin="1456,2287" coordsize="0,251">
            <v:shape style="position:absolute;left:1456;top:2287;width:0;height:251" coordorigin="1456,2287" coordsize="0,251" path="m1456,2287l1456,2538e" filled="f" stroked="t" strokeweight="0.506pt" strokecolor="#000000">
              <v:path arrowok="t"/>
            </v:shape>
            <w10:wrap type="none"/>
          </v:group>
        </w:pict>
      </w:r>
      <w:r>
        <w:pict>
          <v:shape type="#_x0000_t202" style="position:absolute;margin-left:70.612pt;margin-top:114.417pt;width:452.817pt;height:90.3708pt;mso-position-horizontal-relative:page;mso-position-vertical-relative:page;z-index:-1627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59" w:hRule="exact"/>
                    </w:trPr>
                    <w:tc>
                      <w:tcPr>
                        <w:tcW w:w="1307" w:type="dxa"/>
                        <w:tcBorders>
                          <w:top w:val="single" w:sz="4" w:space="0" w:color="000000"/>
                          <w:left w:val="nil" w:sz="6" w:space="0" w:color="auto"/>
                          <w:bottom w:val="single" w:sz="4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3213" w:type="dxa"/>
                        <w:tcBorders>
                          <w:top w:val="single" w:sz="4" w:space="0" w:color="000000"/>
                          <w:left w:val="nil" w:sz="6" w:space="0" w:color="auto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3"/>
                            <w:szCs w:val="13"/>
                          </w:rPr>
                          <w:jc w:val="left"/>
                          <w:spacing w:before="26"/>
                          <w:ind w:left="131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3"/>
                            <w:szCs w:val="13"/>
                          </w:rPr>
                          <w:t>UJIAN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8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3"/>
                            <w:szCs w:val="13"/>
                          </w:rPr>
                          <w:t>TENGAH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12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2"/>
                            <w:sz w:val="13"/>
                            <w:szCs w:val="13"/>
                          </w:rPr>
                          <w:t>SEMESTER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3"/>
                            <w:szCs w:val="13"/>
                          </w:rPr>
                        </w:r>
                      </w:p>
                    </w:tc>
                    <w:tc>
                      <w:tcPr>
                        <w:tcW w:w="4532" w:type="dxa"/>
                        <w:gridSpan w:val="2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3"/>
                            <w:szCs w:val="13"/>
                          </w:rPr>
                          <w:jc w:val="center"/>
                          <w:spacing w:before="26"/>
                          <w:ind w:left="1488" w:right="1481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3"/>
                            <w:szCs w:val="13"/>
                          </w:rPr>
                          <w:t>UJIAN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8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3"/>
                            <w:szCs w:val="13"/>
                          </w:rPr>
                          <w:t>AKHIR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9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2"/>
                            <w:sz w:val="13"/>
                            <w:szCs w:val="13"/>
                          </w:rPr>
                          <w:t>SEMESTER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3"/>
                            <w:szCs w:val="13"/>
                          </w:rPr>
                        </w:r>
                      </w:p>
                    </w:tc>
                  </w:tr>
                  <w:tr>
                    <w:trPr>
                      <w:trHeight w:val="191" w:hRule="exact"/>
                    </w:trPr>
                    <w:tc>
                      <w:tcPr>
                        <w:tcW w:w="1307" w:type="dxa"/>
                        <w:tcBorders>
                          <w:top w:val="single" w:sz="4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13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1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16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4"/>
                            <w:sz w:val="15"/>
                            <w:szCs w:val="15"/>
                          </w:rPr>
                          <w:t>SKS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3213" w:type="dxa"/>
                        <w:tcBorders>
                          <w:top w:val="single" w:sz="4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13"/>
                          <w:ind w:left="85"/>
                        </w:pPr>
                        <w:r>
                          <w:rPr>
                            <w:rFonts w:cs="Arial" w:hAnsi="Arial" w:eastAsia="Arial" w:ascii="Arial"/>
                            <w:spacing w:val="14"/>
                            <w:w w:val="100"/>
                            <w:sz w:val="15"/>
                            <w:szCs w:val="15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DASAR</w:t>
                        </w:r>
                        <w:r>
                          <w:rPr>
                            <w:rFonts w:cs="Arial" w:hAnsi="Arial" w:eastAsia="Arial" w:ascii="Arial"/>
                            <w:spacing w:val="21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DASAR</w:t>
                        </w:r>
                        <w:r>
                          <w:rPr>
                            <w:rFonts w:cs="Arial" w:hAnsi="Arial" w:eastAsia="Arial" w:ascii="Arial"/>
                            <w:spacing w:val="20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LOGIKA</w:t>
                        </w:r>
                        <w:r>
                          <w:rPr>
                            <w:rFonts w:cs="Arial" w:hAnsi="Arial" w:eastAsia="Arial" w:ascii="Arial"/>
                            <w:spacing w:val="21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4"/>
                            <w:sz w:val="15"/>
                            <w:szCs w:val="15"/>
                          </w:rPr>
                          <w:t>3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1319" w:type="dxa"/>
                        <w:tcBorders>
                          <w:top w:val="single" w:sz="4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13"/>
                          <w:ind w:left="53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1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16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4"/>
                            <w:sz w:val="15"/>
                            <w:szCs w:val="15"/>
                          </w:rPr>
                          <w:t>SKS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3213" w:type="dxa"/>
                        <w:tcBorders>
                          <w:top w:val="single" w:sz="4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13"/>
                          <w:ind w:left="85"/>
                        </w:pPr>
                        <w:r>
                          <w:rPr>
                            <w:rFonts w:cs="Arial" w:hAnsi="Arial" w:eastAsia="Arial" w:ascii="Arial"/>
                            <w:spacing w:val="14"/>
                            <w:w w:val="100"/>
                            <w:sz w:val="15"/>
                            <w:szCs w:val="15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DASAR</w:t>
                        </w:r>
                        <w:r>
                          <w:rPr>
                            <w:rFonts w:cs="Arial" w:hAnsi="Arial" w:eastAsia="Arial" w:ascii="Arial"/>
                            <w:spacing w:val="21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DASAR</w:t>
                        </w:r>
                        <w:r>
                          <w:rPr>
                            <w:rFonts w:cs="Arial" w:hAnsi="Arial" w:eastAsia="Arial" w:ascii="Arial"/>
                            <w:spacing w:val="20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LOGIKA</w:t>
                        </w:r>
                        <w:r>
                          <w:rPr>
                            <w:rFonts w:cs="Arial" w:hAnsi="Arial" w:eastAsia="Arial" w:ascii="Arial"/>
                            <w:spacing w:val="21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4"/>
                            <w:sz w:val="15"/>
                            <w:szCs w:val="15"/>
                          </w:rPr>
                          <w:t>3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182" w:hRule="exact"/>
                    </w:trPr>
                    <w:tc>
                      <w:tcPr>
                        <w:tcW w:w="130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5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Kode</w:t>
                        </w:r>
                        <w:r>
                          <w:rPr>
                            <w:rFonts w:cs="Arial" w:hAnsi="Arial" w:eastAsia="Arial" w:ascii="Arial"/>
                            <w:spacing w:val="13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1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4"/>
                            <w:sz w:val="15"/>
                            <w:szCs w:val="15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321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5"/>
                          <w:ind w:left="85"/>
                        </w:pPr>
                        <w:r>
                          <w:rPr>
                            <w:rFonts w:cs="Arial" w:hAnsi="Arial" w:eastAsia="Arial" w:ascii="Arial"/>
                            <w:spacing w:val="14"/>
                            <w:w w:val="104"/>
                            <w:sz w:val="15"/>
                            <w:szCs w:val="15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4"/>
                            <w:sz w:val="15"/>
                            <w:szCs w:val="15"/>
                          </w:rPr>
                          <w:t>FIP50006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131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5"/>
                          <w:ind w:left="53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Kode</w:t>
                        </w:r>
                        <w:r>
                          <w:rPr>
                            <w:rFonts w:cs="Arial" w:hAnsi="Arial" w:eastAsia="Arial" w:ascii="Arial"/>
                            <w:spacing w:val="13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1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4"/>
                            <w:sz w:val="15"/>
                            <w:szCs w:val="15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321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5"/>
                          <w:ind w:left="85"/>
                        </w:pPr>
                        <w:r>
                          <w:rPr>
                            <w:rFonts w:cs="Arial" w:hAnsi="Arial" w:eastAsia="Arial" w:ascii="Arial"/>
                            <w:spacing w:val="14"/>
                            <w:w w:val="104"/>
                            <w:sz w:val="15"/>
                            <w:szCs w:val="15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4"/>
                            <w:sz w:val="15"/>
                            <w:szCs w:val="15"/>
                          </w:rPr>
                          <w:t>FIP50006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182" w:hRule="exact"/>
                    </w:trPr>
                    <w:tc>
                      <w:tcPr>
                        <w:tcW w:w="130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5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-5"/>
                            <w:w w:val="104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4"/>
                            <w:sz w:val="15"/>
                            <w:szCs w:val="15"/>
                          </w:rPr>
                          <w:t>ingkat/Semester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321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5"/>
                          <w:ind w:left="85"/>
                        </w:pPr>
                        <w:r>
                          <w:rPr>
                            <w:rFonts w:cs="Arial" w:hAnsi="Arial" w:eastAsia="Arial" w:ascii="Arial"/>
                            <w:spacing w:val="14"/>
                            <w:w w:val="100"/>
                            <w:sz w:val="15"/>
                            <w:szCs w:val="15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II</w:t>
                        </w:r>
                        <w:r>
                          <w:rPr>
                            <w:rFonts w:cs="Arial" w:hAnsi="Arial" w:eastAsia="Arial" w:ascii="Arial"/>
                            <w:spacing w:val="4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4"/>
                            <w:sz w:val="15"/>
                            <w:szCs w:val="15"/>
                          </w:rPr>
                          <w:t>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131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5"/>
                          <w:ind w:left="53"/>
                        </w:pPr>
                        <w:r>
                          <w:rPr>
                            <w:rFonts w:cs="Arial" w:hAnsi="Arial" w:eastAsia="Arial" w:ascii="Arial"/>
                            <w:spacing w:val="-5"/>
                            <w:w w:val="104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4"/>
                            <w:sz w:val="15"/>
                            <w:szCs w:val="15"/>
                          </w:rPr>
                          <w:t>ingkat/Semester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321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5"/>
                          <w:ind w:left="85"/>
                        </w:pPr>
                        <w:r>
                          <w:rPr>
                            <w:rFonts w:cs="Arial" w:hAnsi="Arial" w:eastAsia="Arial" w:ascii="Arial"/>
                            <w:spacing w:val="14"/>
                            <w:w w:val="100"/>
                            <w:sz w:val="15"/>
                            <w:szCs w:val="15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II</w:t>
                        </w:r>
                        <w:r>
                          <w:rPr>
                            <w:rFonts w:cs="Arial" w:hAnsi="Arial" w:eastAsia="Arial" w:ascii="Arial"/>
                            <w:spacing w:val="4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4"/>
                            <w:sz w:val="15"/>
                            <w:szCs w:val="15"/>
                          </w:rPr>
                          <w:t>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182" w:hRule="exact"/>
                    </w:trPr>
                    <w:tc>
                      <w:tcPr>
                        <w:tcW w:w="130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5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16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4"/>
                            <w:sz w:val="15"/>
                            <w:szCs w:val="15"/>
                          </w:rPr>
                          <w:t>Pengasuh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321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5"/>
                          <w:ind w:left="85"/>
                        </w:pPr>
                        <w:r>
                          <w:rPr>
                            <w:rFonts w:cs="Arial" w:hAnsi="Arial" w:eastAsia="Arial" w:ascii="Arial"/>
                            <w:spacing w:val="14"/>
                            <w:w w:val="100"/>
                            <w:sz w:val="15"/>
                            <w:szCs w:val="15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MARLINA</w:t>
                        </w:r>
                        <w:r>
                          <w:rPr>
                            <w:rFonts w:cs="Arial" w:hAnsi="Arial" w:eastAsia="Arial" w:ascii="Arial"/>
                            <w:spacing w:val="27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DELIANA,</w:t>
                        </w:r>
                        <w:r>
                          <w:rPr>
                            <w:rFonts w:cs="Arial" w:hAnsi="Arial" w:eastAsia="Arial" w:ascii="Arial"/>
                            <w:spacing w:val="26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S.AB,</w:t>
                        </w:r>
                        <w:r>
                          <w:rPr>
                            <w:rFonts w:cs="Arial" w:hAnsi="Arial" w:eastAsia="Arial" w:ascii="Arial"/>
                            <w:spacing w:val="14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4"/>
                            <w:sz w:val="15"/>
                            <w:szCs w:val="15"/>
                          </w:rPr>
                          <w:t>M.AB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131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5"/>
                          <w:ind w:left="53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16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4"/>
                            <w:sz w:val="15"/>
                            <w:szCs w:val="15"/>
                          </w:rPr>
                          <w:t>Pengasuh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321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5"/>
                          <w:ind w:left="85"/>
                        </w:pPr>
                        <w:r>
                          <w:rPr>
                            <w:rFonts w:cs="Arial" w:hAnsi="Arial" w:eastAsia="Arial" w:ascii="Arial"/>
                            <w:spacing w:val="14"/>
                            <w:w w:val="100"/>
                            <w:sz w:val="15"/>
                            <w:szCs w:val="15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MARLINA</w:t>
                        </w:r>
                        <w:r>
                          <w:rPr>
                            <w:rFonts w:cs="Arial" w:hAnsi="Arial" w:eastAsia="Arial" w:ascii="Arial"/>
                            <w:spacing w:val="27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DELIANA,</w:t>
                        </w:r>
                        <w:r>
                          <w:rPr>
                            <w:rFonts w:cs="Arial" w:hAnsi="Arial" w:eastAsia="Arial" w:ascii="Arial"/>
                            <w:spacing w:val="26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S.AB,</w:t>
                        </w:r>
                        <w:r>
                          <w:rPr>
                            <w:rFonts w:cs="Arial" w:hAnsi="Arial" w:eastAsia="Arial" w:ascii="Arial"/>
                            <w:spacing w:val="14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4"/>
                            <w:sz w:val="15"/>
                            <w:szCs w:val="15"/>
                          </w:rPr>
                          <w:t>M.AB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182" w:hRule="exact"/>
                    </w:trPr>
                    <w:tc>
                      <w:tcPr>
                        <w:tcW w:w="130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5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16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4"/>
                            <w:sz w:val="15"/>
                            <w:szCs w:val="15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321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5"/>
                          <w:ind w:left="85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4"/>
                            <w:sz w:val="15"/>
                            <w:szCs w:val="15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131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5"/>
                          <w:ind w:left="53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16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4"/>
                            <w:sz w:val="15"/>
                            <w:szCs w:val="15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321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5"/>
                          <w:ind w:left="85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4"/>
                            <w:sz w:val="15"/>
                            <w:szCs w:val="15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182" w:hRule="exact"/>
                    </w:trPr>
                    <w:tc>
                      <w:tcPr>
                        <w:tcW w:w="130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5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w w:val="104"/>
                            <w:sz w:val="15"/>
                            <w:szCs w:val="15"/>
                          </w:rPr>
                          <w:t>Hari/</w:t>
                        </w:r>
                        <w:r>
                          <w:rPr>
                            <w:rFonts w:cs="Arial" w:hAnsi="Arial" w:eastAsia="Arial" w:ascii="Arial"/>
                            <w:spacing w:val="-16"/>
                            <w:w w:val="104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4"/>
                            <w:sz w:val="15"/>
                            <w:szCs w:val="15"/>
                          </w:rPr>
                          <w:t>anggal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321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5"/>
                          <w:ind w:left="85"/>
                        </w:pPr>
                        <w:r>
                          <w:rPr>
                            <w:rFonts w:cs="Arial" w:hAnsi="Arial" w:eastAsia="Arial" w:ascii="Arial"/>
                            <w:spacing w:val="14"/>
                            <w:w w:val="100"/>
                            <w:sz w:val="15"/>
                            <w:szCs w:val="15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SENIN</w:t>
                        </w:r>
                        <w:r>
                          <w:rPr>
                            <w:rFonts w:cs="Arial" w:hAnsi="Arial" w:eastAsia="Arial" w:ascii="Arial"/>
                            <w:spacing w:val="19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24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MEI</w:t>
                        </w:r>
                        <w:r>
                          <w:rPr>
                            <w:rFonts w:cs="Arial" w:hAnsi="Arial" w:eastAsia="Arial" w:ascii="Arial"/>
                            <w:spacing w:val="10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4"/>
                            <w:sz w:val="15"/>
                            <w:szCs w:val="15"/>
                          </w:rPr>
                          <w:t>2021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131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5"/>
                          <w:ind w:left="53"/>
                        </w:pPr>
                        <w:r>
                          <w:rPr>
                            <w:rFonts w:cs="Arial" w:hAnsi="Arial" w:eastAsia="Arial" w:ascii="Arial"/>
                            <w:w w:val="104"/>
                            <w:sz w:val="15"/>
                            <w:szCs w:val="15"/>
                          </w:rPr>
                          <w:t>Hari/</w:t>
                        </w:r>
                        <w:r>
                          <w:rPr>
                            <w:rFonts w:cs="Arial" w:hAnsi="Arial" w:eastAsia="Arial" w:ascii="Arial"/>
                            <w:spacing w:val="-16"/>
                            <w:w w:val="104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4"/>
                            <w:sz w:val="15"/>
                            <w:szCs w:val="15"/>
                          </w:rPr>
                          <w:t>anggal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321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5"/>
                          <w:ind w:left="85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4"/>
                            <w:sz w:val="15"/>
                            <w:szCs w:val="15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182" w:hRule="exact"/>
                    </w:trPr>
                    <w:tc>
                      <w:tcPr>
                        <w:tcW w:w="130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5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-5"/>
                            <w:w w:val="104"/>
                            <w:sz w:val="15"/>
                            <w:szCs w:val="15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4"/>
                            <w:sz w:val="15"/>
                            <w:szCs w:val="15"/>
                          </w:rPr>
                          <w:t>aktu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321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5"/>
                          <w:ind w:left="85"/>
                        </w:pPr>
                        <w:r>
                          <w:rPr>
                            <w:rFonts w:cs="Arial" w:hAnsi="Arial" w:eastAsia="Arial" w:ascii="Arial"/>
                            <w:spacing w:val="14"/>
                            <w:w w:val="100"/>
                            <w:sz w:val="15"/>
                            <w:szCs w:val="15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08:00-10:30</w:t>
                        </w:r>
                        <w:r>
                          <w:rPr>
                            <w:rFonts w:cs="Arial" w:hAnsi="Arial" w:eastAsia="Arial" w:ascii="Arial"/>
                            <w:spacing w:val="33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4"/>
                            <w:sz w:val="15"/>
                            <w:szCs w:val="15"/>
                          </w:rPr>
                          <w:t>WIB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131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5"/>
                          <w:ind w:left="53"/>
                        </w:pPr>
                        <w:r>
                          <w:rPr>
                            <w:rFonts w:cs="Arial" w:hAnsi="Arial" w:eastAsia="Arial" w:ascii="Arial"/>
                            <w:spacing w:val="-5"/>
                            <w:w w:val="104"/>
                            <w:sz w:val="15"/>
                            <w:szCs w:val="15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4"/>
                            <w:sz w:val="15"/>
                            <w:szCs w:val="15"/>
                          </w:rPr>
                          <w:t>aktu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321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5"/>
                          <w:ind w:left="85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4"/>
                            <w:sz w:val="15"/>
                            <w:szCs w:val="15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264" w:hRule="exact"/>
                    </w:trPr>
                    <w:tc>
                      <w:tcPr>
                        <w:tcW w:w="130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5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4"/>
                            <w:sz w:val="15"/>
                            <w:szCs w:val="15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321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5"/>
                          <w:ind w:left="85"/>
                        </w:pPr>
                        <w:r>
                          <w:rPr>
                            <w:rFonts w:cs="Arial" w:hAnsi="Arial" w:eastAsia="Arial" w:ascii="Arial"/>
                            <w:spacing w:val="14"/>
                            <w:w w:val="100"/>
                            <w:sz w:val="15"/>
                            <w:szCs w:val="15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4"/>
                            <w:sz w:val="15"/>
                            <w:szCs w:val="15"/>
                          </w:rPr>
                          <w:t>RA.II.8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131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5"/>
                          <w:ind w:left="53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4"/>
                            <w:sz w:val="15"/>
                            <w:szCs w:val="15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321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5"/>
                          <w:ind w:left="85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4"/>
                            <w:sz w:val="15"/>
                            <w:szCs w:val="15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b/>
          <w:spacing w:val="0"/>
          <w:w w:val="100"/>
          <w:sz w:val="15"/>
          <w:szCs w:val="15"/>
        </w:rPr>
        <w:t>Catatan</w:t>
      </w:r>
      <w:r>
        <w:rPr>
          <w:rFonts w:cs="Arial" w:hAnsi="Arial" w:eastAsia="Arial" w:ascii="Arial"/>
          <w:b/>
          <w:spacing w:val="21"/>
          <w:w w:val="100"/>
          <w:sz w:val="15"/>
          <w:szCs w:val="15"/>
        </w:rPr>
        <w:t> </w:t>
      </w:r>
      <w:r>
        <w:rPr>
          <w:rFonts w:cs="Arial" w:hAnsi="Arial" w:eastAsia="Arial" w:ascii="Arial"/>
          <w:b/>
          <w:spacing w:val="0"/>
          <w:w w:val="104"/>
          <w:sz w:val="15"/>
          <w:szCs w:val="15"/>
        </w:rPr>
        <w:t>:</w:t>
      </w:r>
      <w:r>
        <w:rPr>
          <w:rFonts w:cs="Arial" w:hAnsi="Arial" w:eastAsia="Arial" w:ascii="Arial"/>
          <w:b/>
          <w:spacing w:val="0"/>
          <w:w w:val="100"/>
          <w:sz w:val="15"/>
          <w:szCs w:val="15"/>
        </w:rPr>
        <w:t>                                                                                                                            </w:t>
      </w:r>
      <w:r>
        <w:rPr>
          <w:rFonts w:cs="Arial" w:hAnsi="Arial" w:eastAsia="Arial" w:ascii="Arial"/>
          <w:b/>
          <w:spacing w:val="-9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4"/>
          <w:sz w:val="15"/>
          <w:szCs w:val="15"/>
        </w:rPr>
        <w:t>MEDAN....................................................................</w:t>
      </w:r>
      <w:r>
        <w:rPr>
          <w:rFonts w:cs="Arial" w:hAnsi="Arial" w:eastAsia="Arial" w:ascii="Arial"/>
          <w:spacing w:val="0"/>
          <w:w w:val="100"/>
          <w:sz w:val="15"/>
          <w:szCs w:val="15"/>
        </w:rPr>
      </w:r>
    </w:p>
    <w:p>
      <w:pPr>
        <w:rPr>
          <w:rFonts w:cs="Arial" w:hAnsi="Arial" w:eastAsia="Arial" w:ascii="Arial"/>
          <w:sz w:val="15"/>
          <w:szCs w:val="15"/>
        </w:rPr>
        <w:jc w:val="both"/>
        <w:spacing w:before="21"/>
        <w:ind w:left="116" w:right="7726"/>
      </w:pPr>
      <w:r>
        <w:rPr>
          <w:rFonts w:cs="Arial" w:hAnsi="Arial" w:eastAsia="Arial" w:ascii="Arial"/>
          <w:b/>
          <w:w w:val="104"/>
          <w:sz w:val="15"/>
          <w:szCs w:val="15"/>
        </w:rPr>
      </w:r>
      <w:r>
        <w:rPr>
          <w:rFonts w:cs="Arial" w:hAnsi="Arial" w:eastAsia="Arial" w:ascii="Arial"/>
          <w:b/>
          <w:spacing w:val="0"/>
          <w:w w:val="104"/>
          <w:sz w:val="15"/>
          <w:szCs w:val="15"/>
          <w:u w:val="single" w:color="000000"/>
        </w:rPr>
        <w:t>Pe</w:t>
      </w:r>
      <w:r>
        <w:rPr>
          <w:rFonts w:cs="Arial" w:hAnsi="Arial" w:eastAsia="Arial" w:ascii="Arial"/>
          <w:b/>
          <w:spacing w:val="0"/>
          <w:w w:val="104"/>
          <w:sz w:val="15"/>
          <w:szCs w:val="15"/>
          <w:u w:val="single" w:color="000000"/>
        </w:rPr>
      </w:r>
      <w:r>
        <w:rPr>
          <w:rFonts w:cs="Arial" w:hAnsi="Arial" w:eastAsia="Arial" w:ascii="Arial"/>
          <w:b/>
          <w:spacing w:val="0"/>
          <w:w w:val="104"/>
          <w:sz w:val="15"/>
          <w:szCs w:val="15"/>
          <w:u w:val="single" w:color="000000"/>
        </w:rPr>
        <w:t>rs</w:t>
      </w:r>
      <w:r>
        <w:rPr>
          <w:rFonts w:cs="Arial" w:hAnsi="Arial" w:eastAsia="Arial" w:ascii="Arial"/>
          <w:b/>
          <w:spacing w:val="0"/>
          <w:w w:val="104"/>
          <w:sz w:val="15"/>
          <w:szCs w:val="15"/>
          <w:u w:val="single" w:color="000000"/>
        </w:rPr>
      </w:r>
      <w:r>
        <w:rPr>
          <w:rFonts w:cs="Arial" w:hAnsi="Arial" w:eastAsia="Arial" w:ascii="Arial"/>
          <w:b/>
          <w:spacing w:val="0"/>
          <w:w w:val="104"/>
          <w:sz w:val="15"/>
          <w:szCs w:val="15"/>
          <w:u w:val="single" w:color="000000"/>
        </w:rPr>
        <w:t>entas</w:t>
      </w:r>
      <w:r>
        <w:rPr>
          <w:rFonts w:cs="Arial" w:hAnsi="Arial" w:eastAsia="Arial" w:ascii="Arial"/>
          <w:b/>
          <w:spacing w:val="0"/>
          <w:w w:val="104"/>
          <w:sz w:val="15"/>
          <w:szCs w:val="15"/>
          <w:u w:val="single" w:color="000000"/>
        </w:rPr>
      </w:r>
      <w:r>
        <w:rPr>
          <w:rFonts w:cs="Arial" w:hAnsi="Arial" w:eastAsia="Arial" w:ascii="Arial"/>
          <w:b/>
          <w:spacing w:val="0"/>
          <w:w w:val="104"/>
          <w:sz w:val="15"/>
          <w:szCs w:val="15"/>
          <w:u w:val="single" w:color="000000"/>
        </w:rPr>
        <w:t>e</w:t>
      </w:r>
      <w:r>
        <w:rPr>
          <w:rFonts w:cs="Arial" w:hAnsi="Arial" w:eastAsia="Arial" w:ascii="Arial"/>
          <w:b/>
          <w:spacing w:val="0"/>
          <w:w w:val="104"/>
          <w:sz w:val="15"/>
          <w:szCs w:val="15"/>
          <w:u w:val="single" w:color="000000"/>
        </w:rPr>
      </w:r>
      <w:r>
        <w:rPr>
          <w:rFonts w:cs="Arial" w:hAnsi="Arial" w:eastAsia="Arial" w:ascii="Arial"/>
          <w:b/>
          <w:spacing w:val="0"/>
          <w:w w:val="104"/>
          <w:sz w:val="15"/>
          <w:szCs w:val="15"/>
          <w:u w:val="single" w:color="000000"/>
        </w:rPr>
      </w:r>
      <w:r>
        <w:rPr>
          <w:rFonts w:cs="Times New Roman" w:hAnsi="Times New Roman" w:eastAsia="Times New Roman" w:ascii="Times New Roman"/>
          <w:spacing w:val="4"/>
          <w:w w:val="104"/>
          <w:sz w:val="15"/>
          <w:szCs w:val="15"/>
          <w:u w:val="single" w:color="000000"/>
        </w:rPr>
        <w:t> </w:t>
      </w:r>
      <w:r>
        <w:rPr>
          <w:rFonts w:cs="Times New Roman" w:hAnsi="Times New Roman" w:eastAsia="Times New Roman" w:ascii="Times New Roman"/>
          <w:spacing w:val="4"/>
          <w:w w:val="104"/>
          <w:sz w:val="15"/>
          <w:szCs w:val="15"/>
          <w:u w:val="single" w:color="000000"/>
        </w:rPr>
      </w:r>
      <w:r>
        <w:rPr>
          <w:rFonts w:cs="Times New Roman" w:hAnsi="Times New Roman" w:eastAsia="Times New Roman" w:ascii="Times New Roman"/>
          <w:spacing w:val="4"/>
          <w:w w:val="104"/>
          <w:sz w:val="15"/>
          <w:szCs w:val="15"/>
          <w:u w:val="single" w:color="000000"/>
        </w:rPr>
      </w:r>
      <w:r>
        <w:rPr>
          <w:rFonts w:cs="Arial" w:hAnsi="Arial" w:eastAsia="Arial" w:ascii="Arial"/>
          <w:b/>
          <w:spacing w:val="0"/>
          <w:w w:val="104"/>
          <w:sz w:val="15"/>
          <w:szCs w:val="15"/>
          <w:u w:val="single" w:color="000000"/>
        </w:rPr>
        <w:t>Pe</w:t>
      </w:r>
      <w:r>
        <w:rPr>
          <w:rFonts w:cs="Arial" w:hAnsi="Arial" w:eastAsia="Arial" w:ascii="Arial"/>
          <w:b/>
          <w:spacing w:val="0"/>
          <w:w w:val="104"/>
          <w:sz w:val="15"/>
          <w:szCs w:val="15"/>
          <w:u w:val="single" w:color="000000"/>
        </w:rPr>
      </w:r>
      <w:r>
        <w:rPr>
          <w:rFonts w:cs="Arial" w:hAnsi="Arial" w:eastAsia="Arial" w:ascii="Arial"/>
          <w:b/>
          <w:spacing w:val="0"/>
          <w:w w:val="104"/>
          <w:sz w:val="15"/>
          <w:szCs w:val="15"/>
          <w:u w:val="single" w:color="000000"/>
        </w:rPr>
        <w:t>n</w:t>
      </w:r>
      <w:r>
        <w:rPr>
          <w:rFonts w:cs="Arial" w:hAnsi="Arial" w:eastAsia="Arial" w:ascii="Arial"/>
          <w:b/>
          <w:spacing w:val="0"/>
          <w:w w:val="104"/>
          <w:sz w:val="15"/>
          <w:szCs w:val="15"/>
          <w:u w:val="single" w:color="000000"/>
        </w:rPr>
      </w:r>
      <w:r>
        <w:rPr>
          <w:rFonts w:cs="Arial" w:hAnsi="Arial" w:eastAsia="Arial" w:ascii="Arial"/>
          <w:b/>
          <w:spacing w:val="0"/>
          <w:w w:val="104"/>
          <w:sz w:val="15"/>
          <w:szCs w:val="15"/>
          <w:u w:val="single" w:color="000000"/>
        </w:rPr>
        <w:t>ila</w:t>
      </w:r>
      <w:r>
        <w:rPr>
          <w:rFonts w:cs="Arial" w:hAnsi="Arial" w:eastAsia="Arial" w:ascii="Arial"/>
          <w:b/>
          <w:spacing w:val="0"/>
          <w:w w:val="104"/>
          <w:sz w:val="15"/>
          <w:szCs w:val="15"/>
          <w:u w:val="single" w:color="000000"/>
        </w:rPr>
      </w:r>
      <w:r>
        <w:rPr>
          <w:rFonts w:cs="Arial" w:hAnsi="Arial" w:eastAsia="Arial" w:ascii="Arial"/>
          <w:b/>
          <w:spacing w:val="0"/>
          <w:w w:val="104"/>
          <w:sz w:val="15"/>
          <w:szCs w:val="15"/>
          <w:u w:val="single" w:color="000000"/>
        </w:rPr>
        <w:t>ia</w:t>
      </w:r>
      <w:r>
        <w:rPr>
          <w:rFonts w:cs="Arial" w:hAnsi="Arial" w:eastAsia="Arial" w:ascii="Arial"/>
          <w:b/>
          <w:spacing w:val="0"/>
          <w:w w:val="104"/>
          <w:sz w:val="15"/>
          <w:szCs w:val="15"/>
          <w:u w:val="single" w:color="000000"/>
        </w:rPr>
      </w:r>
      <w:r>
        <w:rPr>
          <w:rFonts w:cs="Arial" w:hAnsi="Arial" w:eastAsia="Arial" w:ascii="Arial"/>
          <w:b/>
          <w:spacing w:val="0"/>
          <w:w w:val="104"/>
          <w:sz w:val="15"/>
          <w:szCs w:val="15"/>
          <w:u w:val="single" w:color="000000"/>
        </w:rPr>
        <w:t>n</w:t>
      </w:r>
      <w:r>
        <w:rPr>
          <w:rFonts w:cs="Arial" w:hAnsi="Arial" w:eastAsia="Arial" w:ascii="Arial"/>
          <w:b/>
          <w:spacing w:val="0"/>
          <w:w w:val="104"/>
          <w:sz w:val="15"/>
          <w:szCs w:val="15"/>
        </w:rPr>
      </w:r>
      <w:r>
        <w:rPr>
          <w:rFonts w:cs="Arial" w:hAnsi="Arial" w:eastAsia="Arial" w:ascii="Arial"/>
          <w:spacing w:val="0"/>
          <w:w w:val="100"/>
          <w:sz w:val="15"/>
          <w:szCs w:val="15"/>
        </w:rPr>
      </w:r>
    </w:p>
    <w:p>
      <w:pPr>
        <w:rPr>
          <w:rFonts w:cs="Arial" w:hAnsi="Arial" w:eastAsia="Arial" w:ascii="Arial"/>
          <w:sz w:val="15"/>
          <w:szCs w:val="15"/>
        </w:rPr>
        <w:jc w:val="both"/>
        <w:spacing w:before="45" w:lineRule="auto" w:line="289"/>
        <w:ind w:left="140" w:right="5175"/>
        <w:sectPr>
          <w:pgMar w:header="748" w:footer="2738" w:top="2060" w:bottom="280" w:left="1300" w:right="1300"/>
          <w:headerReference w:type="default" r:id="rId4"/>
          <w:footerReference w:type="default" r:id="rId5"/>
          <w:pgSz w:w="11920" w:h="16840"/>
        </w:sectPr>
      </w:pPr>
      <w:r>
        <w:pict>
          <v:group style="position:absolute;margin-left:299.414pt;margin-top:114.367pt;width:0pt;height:12.555pt;mso-position-horizontal-relative:page;mso-position-vertical-relative:page;z-index:-1628" coordorigin="5988,2287" coordsize="0,251">
            <v:shape style="position:absolute;left:5988;top:2287;width:0;height:251" coordorigin="5988,2287" coordsize="0,251" path="m5988,2287l5988,2538e" filled="f" stroked="t" strokeweight="0.506pt" strokecolor="#000000">
              <v:path arrowok="t"/>
            </v:shape>
            <w10:wrap type="none"/>
          </v:group>
        </w:pict>
      </w:r>
      <w:r>
        <w:pict>
          <v:shape type="#_x0000_t202" style="position:absolute;margin-left:275.083pt;margin-top:0.665371pt;width:250.622pt;height:77.255pt;mso-position-horizontal-relative:page;mso-position-vertical-relative:paragraph;z-index:-1626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59" w:hRule="exact"/>
                    </w:trPr>
                    <w:tc>
                      <w:tcPr>
                        <w:tcW w:w="249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3"/>
                            <w:szCs w:val="13"/>
                          </w:rPr>
                          <w:jc w:val="left"/>
                          <w:spacing w:before="26"/>
                          <w:ind w:left="688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3"/>
                            <w:szCs w:val="13"/>
                          </w:rPr>
                          <w:t>Dosen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9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2"/>
                            <w:sz w:val="13"/>
                            <w:szCs w:val="13"/>
                          </w:rPr>
                          <w:t>Pengasuh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3"/>
                            <w:szCs w:val="13"/>
                          </w:rPr>
                        </w:r>
                      </w:p>
                    </w:tc>
                    <w:tc>
                      <w:tcPr>
                        <w:tcW w:w="249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3"/>
                            <w:szCs w:val="13"/>
                          </w:rPr>
                          <w:jc w:val="left"/>
                          <w:spacing w:before="26"/>
                          <w:ind w:left="762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3"/>
                            <w:szCs w:val="13"/>
                          </w:rPr>
                          <w:t>Dosen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9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2"/>
                            <w:sz w:val="13"/>
                            <w:szCs w:val="13"/>
                          </w:rPr>
                          <w:t>Penguji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3"/>
                            <w:szCs w:val="13"/>
                          </w:rPr>
                        </w:r>
                      </w:p>
                    </w:tc>
                  </w:tr>
                  <w:tr>
                    <w:trPr>
                      <w:trHeight w:val="1272" w:hRule="exact"/>
                    </w:trPr>
                    <w:tc>
                      <w:tcPr>
                        <w:tcW w:w="249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2"/>
                            <w:szCs w:val="22"/>
                          </w:rPr>
                          <w:jc w:val="left"/>
                          <w:spacing w:before="19" w:lineRule="exact" w:line="220"/>
                        </w:pPr>
                        <w:r>
                          <w:rPr>
                            <w:sz w:val="22"/>
                            <w:szCs w:val="22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3"/>
                            <w:szCs w:val="13"/>
                          </w:rPr>
                          <w:jc w:val="left"/>
                          <w:ind w:left="253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3"/>
                            <w:szCs w:val="13"/>
                          </w:rPr>
                          <w:t>MARLINA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13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3"/>
                            <w:szCs w:val="13"/>
                          </w:rPr>
                          <w:t>DELIANA,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13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3"/>
                            <w:szCs w:val="13"/>
                          </w:rPr>
                          <w:t>S.AB,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7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2"/>
                            <w:sz w:val="13"/>
                            <w:szCs w:val="13"/>
                          </w:rPr>
                          <w:t>M.AB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3"/>
                            <w:szCs w:val="13"/>
                          </w:rPr>
                        </w:r>
                      </w:p>
                    </w:tc>
                    <w:tc>
                      <w:tcPr>
                        <w:tcW w:w="249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2"/>
                            <w:szCs w:val="22"/>
                          </w:rPr>
                          <w:jc w:val="left"/>
                          <w:spacing w:before="19" w:lineRule="exact" w:line="220"/>
                        </w:pPr>
                        <w:r>
                          <w:rPr>
                            <w:sz w:val="22"/>
                            <w:szCs w:val="22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3"/>
                            <w:szCs w:val="13"/>
                          </w:rPr>
                          <w:jc w:val="left"/>
                          <w:ind w:left="253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3"/>
                            <w:szCs w:val="13"/>
                          </w:rPr>
                          <w:t>MARLINA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13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3"/>
                            <w:szCs w:val="13"/>
                          </w:rPr>
                          <w:t>DELIANA,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13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3"/>
                            <w:szCs w:val="13"/>
                          </w:rPr>
                          <w:t>S.AB,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7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2"/>
                            <w:sz w:val="13"/>
                            <w:szCs w:val="13"/>
                          </w:rPr>
                          <w:t>M.AB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3"/>
                            <w:szCs w:val="13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PS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     </w:t>
      </w:r>
      <w:r>
        <w:rPr>
          <w:rFonts w:cs="Arial" w:hAnsi="Arial" w:eastAsia="Arial" w:ascii="Arial"/>
          <w:spacing w:val="2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:</w:t>
      </w:r>
      <w:r>
        <w:rPr>
          <w:rFonts w:cs="Arial" w:hAnsi="Arial" w:eastAsia="Arial" w:ascii="Arial"/>
          <w:spacing w:val="-8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4"/>
          <w:sz w:val="15"/>
          <w:szCs w:val="15"/>
        </w:rPr>
        <w:t>Partisipasi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                                                           </w:t>
      </w:r>
      <w:r>
        <w:rPr>
          <w:rFonts w:cs="Arial" w:hAnsi="Arial" w:eastAsia="Arial" w:ascii="Arial"/>
          <w:spacing w:val="12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4"/>
          <w:sz w:val="15"/>
          <w:szCs w:val="15"/>
        </w:rPr>
        <w:t>10%</w:t>
      </w:r>
      <w:r>
        <w:rPr>
          <w:rFonts w:cs="Arial" w:hAnsi="Arial" w:eastAsia="Arial" w:ascii="Arial"/>
          <w:spacing w:val="0"/>
          <w:w w:val="104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PR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    </w:t>
      </w:r>
      <w:r>
        <w:rPr>
          <w:rFonts w:cs="Arial" w:hAnsi="Arial" w:eastAsia="Arial" w:ascii="Arial"/>
          <w:spacing w:val="36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:</w:t>
      </w:r>
      <w:r>
        <w:rPr>
          <w:rFonts w:cs="Arial" w:hAnsi="Arial" w:eastAsia="Arial" w:ascii="Arial"/>
          <w:spacing w:val="-8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-5"/>
          <w:w w:val="100"/>
          <w:sz w:val="15"/>
          <w:szCs w:val="15"/>
        </w:rPr>
        <w:t>T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ugas</w:t>
      </w:r>
      <w:r>
        <w:rPr>
          <w:rFonts w:cs="Arial" w:hAnsi="Arial" w:eastAsia="Arial" w:ascii="Arial"/>
          <w:spacing w:val="16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dan</w:t>
      </w:r>
      <w:r>
        <w:rPr>
          <w:rFonts w:cs="Arial" w:hAnsi="Arial" w:eastAsia="Arial" w:ascii="Arial"/>
          <w:spacing w:val="9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Aktivitas</w:t>
      </w:r>
      <w:r>
        <w:rPr>
          <w:rFonts w:cs="Arial" w:hAnsi="Arial" w:eastAsia="Arial" w:ascii="Arial"/>
          <w:spacing w:val="21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di</w:t>
      </w:r>
      <w:r>
        <w:rPr>
          <w:rFonts w:cs="Arial" w:hAnsi="Arial" w:eastAsia="Arial" w:ascii="Arial"/>
          <w:spacing w:val="4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Dalam</w:t>
      </w:r>
      <w:r>
        <w:rPr>
          <w:rFonts w:cs="Arial" w:hAnsi="Arial" w:eastAsia="Arial" w:ascii="Arial"/>
          <w:spacing w:val="16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4"/>
          <w:sz w:val="15"/>
          <w:szCs w:val="15"/>
        </w:rPr>
        <w:t>Kelas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                    </w:t>
      </w:r>
      <w:r>
        <w:rPr>
          <w:rFonts w:cs="Arial" w:hAnsi="Arial" w:eastAsia="Arial" w:ascii="Arial"/>
          <w:spacing w:val="19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4"/>
          <w:sz w:val="15"/>
          <w:szCs w:val="15"/>
        </w:rPr>
        <w:t>50%</w:t>
      </w:r>
      <w:r>
        <w:rPr>
          <w:rFonts w:cs="Arial" w:hAnsi="Arial" w:eastAsia="Arial" w:ascii="Arial"/>
          <w:spacing w:val="0"/>
          <w:w w:val="104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UTS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  </w:t>
      </w:r>
      <w:r>
        <w:rPr>
          <w:rFonts w:cs="Arial" w:hAnsi="Arial" w:eastAsia="Arial" w:ascii="Arial"/>
          <w:spacing w:val="34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:</w:t>
      </w:r>
      <w:r>
        <w:rPr>
          <w:rFonts w:cs="Arial" w:hAnsi="Arial" w:eastAsia="Arial" w:ascii="Arial"/>
          <w:spacing w:val="-8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Ujian</w:t>
      </w:r>
      <w:r>
        <w:rPr>
          <w:rFonts w:cs="Arial" w:hAnsi="Arial" w:eastAsia="Arial" w:ascii="Arial"/>
          <w:spacing w:val="13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-16"/>
          <w:w w:val="100"/>
          <w:sz w:val="15"/>
          <w:szCs w:val="15"/>
        </w:rPr>
        <w:t>T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engah</w:t>
      </w:r>
      <w:r>
        <w:rPr>
          <w:rFonts w:cs="Arial" w:hAnsi="Arial" w:eastAsia="Arial" w:ascii="Arial"/>
          <w:spacing w:val="19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4"/>
          <w:sz w:val="15"/>
          <w:szCs w:val="15"/>
        </w:rPr>
        <w:t>Semester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                                       </w:t>
      </w:r>
      <w:r>
        <w:rPr>
          <w:rFonts w:cs="Arial" w:hAnsi="Arial" w:eastAsia="Arial" w:ascii="Arial"/>
          <w:spacing w:val="1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4"/>
          <w:sz w:val="15"/>
          <w:szCs w:val="15"/>
        </w:rPr>
        <w:t>15%</w:t>
      </w:r>
      <w:r>
        <w:rPr>
          <w:rFonts w:cs="Arial" w:hAnsi="Arial" w:eastAsia="Arial" w:ascii="Arial"/>
          <w:spacing w:val="0"/>
          <w:w w:val="104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UAS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  </w:t>
      </w:r>
      <w:r>
        <w:rPr>
          <w:rFonts w:cs="Arial" w:hAnsi="Arial" w:eastAsia="Arial" w:ascii="Arial"/>
          <w:spacing w:val="26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:</w:t>
      </w:r>
      <w:r>
        <w:rPr>
          <w:rFonts w:cs="Arial" w:hAnsi="Arial" w:eastAsia="Arial" w:ascii="Arial"/>
          <w:spacing w:val="-8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Ujian</w:t>
      </w:r>
      <w:r>
        <w:rPr>
          <w:rFonts w:cs="Arial" w:hAnsi="Arial" w:eastAsia="Arial" w:ascii="Arial"/>
          <w:spacing w:val="13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Akhir</w:t>
      </w:r>
      <w:r>
        <w:rPr>
          <w:rFonts w:cs="Arial" w:hAnsi="Arial" w:eastAsia="Arial" w:ascii="Arial"/>
          <w:spacing w:val="13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4"/>
          <w:sz w:val="15"/>
          <w:szCs w:val="15"/>
        </w:rPr>
        <w:t>Semester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                                           </w:t>
      </w:r>
      <w:r>
        <w:rPr>
          <w:rFonts w:cs="Arial" w:hAnsi="Arial" w:eastAsia="Arial" w:ascii="Arial"/>
          <w:spacing w:val="-19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4"/>
          <w:sz w:val="15"/>
          <w:szCs w:val="15"/>
        </w:rPr>
        <w:t>25%</w:t>
      </w:r>
      <w:r>
        <w:rPr>
          <w:rFonts w:cs="Arial" w:hAnsi="Arial" w:eastAsia="Arial" w:ascii="Arial"/>
          <w:spacing w:val="0"/>
          <w:w w:val="100"/>
          <w:sz w:val="15"/>
          <w:szCs w:val="15"/>
        </w:rPr>
      </w:r>
    </w:p>
    <w:p>
      <w:pPr>
        <w:rPr>
          <w:sz w:val="17"/>
          <w:szCs w:val="17"/>
        </w:rPr>
        <w:jc w:val="left"/>
        <w:spacing w:before="4" w:lineRule="exact" w:line="160"/>
      </w:pPr>
      <w:r>
        <w:rPr>
          <w:sz w:val="17"/>
          <w:szCs w:val="17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tbl>
      <w:tblPr>
        <w:tblW w:w="0" w:type="auto"/>
        <w:tblLook w:val="01E0"/>
        <w:jc w:val="left"/>
        <w:tblInd w:w="9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259" w:hRule="exact"/>
        </w:trPr>
        <w:tc>
          <w:tcPr>
            <w:tcW w:w="53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6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2"/>
                <w:sz w:val="13"/>
                <w:szCs w:val="13"/>
              </w:rPr>
              <w:t>No.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9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6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center"/>
              <w:ind w:left="298" w:right="30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2"/>
                <w:sz w:val="13"/>
                <w:szCs w:val="13"/>
              </w:rPr>
              <w:t>NPM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1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6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95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NAMA</w:t>
            </w:r>
            <w:r>
              <w:rPr>
                <w:rFonts w:cs="Lucida Sans Unicode" w:hAnsi="Lucida Sans Unicode" w:eastAsia="Lucida Sans Unicode" w:ascii="Lucida Sans Unicode"/>
                <w:spacing w:val="9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2"/>
                <w:sz w:val="13"/>
                <w:szCs w:val="13"/>
              </w:rPr>
              <w:t>MAHASISWA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22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center"/>
              <w:spacing w:before="26"/>
              <w:ind w:left="899" w:right="91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2"/>
                <w:sz w:val="13"/>
                <w:szCs w:val="13"/>
              </w:rPr>
              <w:t>NILAI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22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26"/>
              <w:ind w:left="54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TANDA</w:t>
            </w:r>
            <w:r>
              <w:rPr>
                <w:rFonts w:cs="Lucida Sans Unicode" w:hAnsi="Lucida Sans Unicode" w:eastAsia="Lucida Sans Unicode" w:ascii="Lucida Sans Unicode"/>
                <w:spacing w:val="1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2"/>
                <w:sz w:val="13"/>
                <w:szCs w:val="13"/>
              </w:rPr>
              <w:t>TANGAN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</w:tr>
      <w:tr>
        <w:trPr>
          <w:trHeight w:val="259" w:hRule="exact"/>
        </w:trPr>
        <w:tc>
          <w:tcPr>
            <w:tcW w:w="530" w:type="dxa"/>
            <w:vMerge w:val="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962" w:type="dxa"/>
            <w:vMerge w:val="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3180" w:type="dxa"/>
            <w:vMerge w:val="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center"/>
              <w:spacing w:before="26"/>
              <w:ind w:left="138" w:right="14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2"/>
                <w:sz w:val="13"/>
                <w:szCs w:val="13"/>
              </w:rPr>
              <w:t>PS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center"/>
              <w:spacing w:before="26"/>
              <w:ind w:left="138" w:right="14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2"/>
                <w:sz w:val="13"/>
                <w:szCs w:val="13"/>
              </w:rPr>
              <w:t>PR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26"/>
              <w:ind w:left="1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2"/>
                <w:sz w:val="13"/>
                <w:szCs w:val="13"/>
              </w:rPr>
              <w:t>UTS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26"/>
              <w:ind w:left="1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2"/>
                <w:sz w:val="13"/>
                <w:szCs w:val="13"/>
              </w:rPr>
              <w:t>UAS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center"/>
              <w:spacing w:before="26"/>
              <w:ind w:left="389" w:right="39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2"/>
                <w:sz w:val="13"/>
                <w:szCs w:val="13"/>
              </w:rPr>
              <w:t>UTS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center"/>
              <w:spacing w:before="26"/>
              <w:ind w:left="385" w:right="39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2"/>
                <w:sz w:val="13"/>
                <w:szCs w:val="13"/>
              </w:rPr>
              <w:t>UAS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</w:tr>
      <w:tr>
        <w:trPr>
          <w:trHeight w:val="360" w:hRule="exact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77"/>
              <w:ind w:left="15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2"/>
                <w:sz w:val="13"/>
                <w:szCs w:val="13"/>
              </w:rPr>
              <w:t>21.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spacing w:before="80"/>
              <w:ind w:left="13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208520043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spacing w:before="80"/>
              <w:ind w:left="6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CINDY</w:t>
            </w:r>
            <w:r>
              <w:rPr>
                <w:rFonts w:cs="Lucida Sans Unicode" w:hAnsi="Lucida Sans Unicode" w:eastAsia="Lucida Sans Unicode" w:ascii="Lucida Sans Unicode"/>
                <w:spacing w:val="4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AULIA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</w:tr>
      <w:tr>
        <w:trPr>
          <w:trHeight w:val="360" w:hRule="exact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77"/>
              <w:ind w:left="15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2"/>
                <w:sz w:val="13"/>
                <w:szCs w:val="13"/>
              </w:rPr>
              <w:t>22.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spacing w:before="80"/>
              <w:ind w:left="13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208520044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spacing w:before="80"/>
              <w:ind w:left="6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ARI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KANITSYAH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</w:tr>
      <w:tr>
        <w:trPr>
          <w:trHeight w:val="360" w:hRule="exact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77"/>
              <w:ind w:left="15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2"/>
                <w:sz w:val="13"/>
                <w:szCs w:val="13"/>
              </w:rPr>
              <w:t>23.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spacing w:before="80"/>
              <w:ind w:left="13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208520046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spacing w:before="80"/>
              <w:ind w:left="6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YOPPI</w:t>
            </w:r>
            <w:r>
              <w:rPr>
                <w:rFonts w:cs="Lucida Sans Unicode" w:hAnsi="Lucida Sans Unicode" w:eastAsia="Lucida Sans Unicode" w:ascii="Lucida Sans Unicode"/>
                <w:spacing w:val="4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ANANDA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</w:tr>
      <w:tr>
        <w:trPr>
          <w:trHeight w:val="360" w:hRule="exact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77"/>
              <w:ind w:left="15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2"/>
                <w:sz w:val="13"/>
                <w:szCs w:val="13"/>
              </w:rPr>
              <w:t>24.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spacing w:before="80"/>
              <w:ind w:left="13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208520048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spacing w:before="80"/>
              <w:ind w:left="6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DINA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RIA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BR</w:t>
            </w:r>
            <w:r>
              <w:rPr>
                <w:rFonts w:cs="Lucida Sans Unicode" w:hAnsi="Lucida Sans Unicode" w:eastAsia="Lucida Sans Unicode" w:ascii="Lucida Sans Unicode"/>
                <w:spacing w:val="1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SITORUS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</w:tr>
      <w:tr>
        <w:trPr>
          <w:trHeight w:val="360" w:hRule="exact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77"/>
              <w:ind w:left="15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2"/>
                <w:sz w:val="13"/>
                <w:szCs w:val="13"/>
              </w:rPr>
              <w:t>25.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spacing w:before="80"/>
              <w:ind w:left="13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208520050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spacing w:before="80"/>
              <w:ind w:left="6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SABARINA</w:t>
            </w:r>
            <w:r>
              <w:rPr>
                <w:rFonts w:cs="Lucida Sans Unicode" w:hAnsi="Lucida Sans Unicode" w:eastAsia="Lucida Sans Unicode" w:ascii="Lucida Sans Unicode"/>
                <w:spacing w:val="6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TARIGAN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</w:tr>
      <w:tr>
        <w:trPr>
          <w:trHeight w:val="360" w:hRule="exact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77"/>
              <w:ind w:left="15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2"/>
                <w:sz w:val="13"/>
                <w:szCs w:val="13"/>
              </w:rPr>
              <w:t>26.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spacing w:before="80"/>
              <w:ind w:left="13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208520055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spacing w:before="80"/>
              <w:ind w:left="6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ZENI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JULIANDA</w:t>
            </w:r>
            <w:r>
              <w:rPr>
                <w:rFonts w:cs="Lucida Sans Unicode" w:hAnsi="Lucida Sans Unicode" w:eastAsia="Lucida Sans Unicode" w:ascii="Lucida Sans Unicode"/>
                <w:spacing w:val="6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UTAMI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</w:tr>
      <w:tr>
        <w:trPr>
          <w:trHeight w:val="360" w:hRule="exact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77"/>
              <w:ind w:left="15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2"/>
                <w:sz w:val="13"/>
                <w:szCs w:val="13"/>
              </w:rPr>
              <w:t>27.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spacing w:before="80"/>
              <w:ind w:left="13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208520056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spacing w:before="80"/>
              <w:ind w:left="6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ZAHRIN</w:t>
            </w:r>
            <w:r>
              <w:rPr>
                <w:rFonts w:cs="Lucida Sans Unicode" w:hAnsi="Lucida Sans Unicode" w:eastAsia="Lucida Sans Unicode" w:ascii="Lucida Sans Unicode"/>
                <w:spacing w:val="4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HUMAIROH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</w:tr>
      <w:tr>
        <w:trPr>
          <w:trHeight w:val="360" w:hRule="exact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77"/>
              <w:ind w:left="15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2"/>
                <w:sz w:val="13"/>
                <w:szCs w:val="13"/>
              </w:rPr>
              <w:t>28.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spacing w:before="80"/>
              <w:ind w:left="13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208520057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spacing w:before="80"/>
              <w:ind w:left="6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IRVAN</w:t>
            </w:r>
            <w:r>
              <w:rPr>
                <w:rFonts w:cs="Lucida Sans Unicode" w:hAnsi="Lucida Sans Unicode" w:eastAsia="Lucida Sans Unicode" w:ascii="Lucida Sans Unicode"/>
                <w:spacing w:val="4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NOVEL</w:t>
            </w:r>
            <w:r>
              <w:rPr>
                <w:rFonts w:cs="Lucida Sans Unicode" w:hAnsi="Lucida Sans Unicode" w:eastAsia="Lucida Sans Unicode" w:ascii="Lucida Sans Unicode"/>
                <w:spacing w:val="4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SILALAHI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</w:tr>
      <w:tr>
        <w:trPr>
          <w:trHeight w:val="360" w:hRule="exact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77"/>
              <w:ind w:left="15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2"/>
                <w:sz w:val="13"/>
                <w:szCs w:val="13"/>
              </w:rPr>
              <w:t>29.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spacing w:before="80"/>
              <w:ind w:left="13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208520058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spacing w:before="80"/>
              <w:ind w:left="6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RUTH</w:t>
            </w:r>
            <w:r>
              <w:rPr>
                <w:rFonts w:cs="Lucida Sans Unicode" w:hAnsi="Lucida Sans Unicode" w:eastAsia="Lucida Sans Unicode" w:ascii="Lucida Sans Unicode"/>
                <w:spacing w:val="4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KURNIANTI</w:t>
            </w:r>
            <w:r>
              <w:rPr>
                <w:rFonts w:cs="Lucida Sans Unicode" w:hAnsi="Lucida Sans Unicode" w:eastAsia="Lucida Sans Unicode" w:ascii="Lucida Sans Unicode"/>
                <w:spacing w:val="6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SITORUS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</w:tr>
      <w:tr>
        <w:trPr>
          <w:trHeight w:val="360" w:hRule="exact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77"/>
              <w:ind w:left="15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2"/>
                <w:sz w:val="13"/>
                <w:szCs w:val="13"/>
              </w:rPr>
              <w:t>30.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spacing w:before="80"/>
              <w:ind w:left="13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208520061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spacing w:before="80"/>
              <w:ind w:left="6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INDAH</w:t>
            </w:r>
            <w:r>
              <w:rPr>
                <w:rFonts w:cs="Lucida Sans Unicode" w:hAnsi="Lucida Sans Unicode" w:eastAsia="Lucida Sans Unicode" w:ascii="Lucida Sans Unicode"/>
                <w:spacing w:val="5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EVI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WAHYUNI</w:t>
            </w:r>
            <w:r>
              <w:rPr>
                <w:rFonts w:cs="Lucida Sans Unicode" w:hAnsi="Lucida Sans Unicode" w:eastAsia="Lucida Sans Unicode" w:ascii="Lucida Sans Unicode"/>
                <w:spacing w:val="7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SITUMORANG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</w:tr>
      <w:tr>
        <w:trPr>
          <w:trHeight w:val="360" w:hRule="exact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77"/>
              <w:ind w:left="15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2"/>
                <w:sz w:val="13"/>
                <w:szCs w:val="13"/>
              </w:rPr>
              <w:t>31.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spacing w:before="80"/>
              <w:ind w:left="13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208520062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spacing w:before="80"/>
              <w:ind w:left="6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AYU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NABILA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</w:tr>
      <w:tr>
        <w:trPr>
          <w:trHeight w:val="360" w:hRule="exact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77"/>
              <w:ind w:left="15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2"/>
                <w:sz w:val="13"/>
                <w:szCs w:val="13"/>
              </w:rPr>
              <w:t>32.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spacing w:before="80"/>
              <w:ind w:left="13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208520066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spacing w:before="80"/>
              <w:ind w:left="6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RITA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YANTI</w:t>
            </w:r>
            <w:r>
              <w:rPr>
                <w:rFonts w:cs="Lucida Sans Unicode" w:hAnsi="Lucida Sans Unicode" w:eastAsia="Lucida Sans Unicode" w:ascii="Lucida Sans Unicode"/>
                <w:spacing w:val="4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SITUMORANG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</w:tr>
      <w:tr>
        <w:trPr>
          <w:trHeight w:val="360" w:hRule="exact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77"/>
              <w:ind w:left="15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2"/>
                <w:sz w:val="13"/>
                <w:szCs w:val="13"/>
              </w:rPr>
              <w:t>33.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spacing w:before="80"/>
              <w:ind w:left="13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208520069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spacing w:before="80"/>
              <w:ind w:left="6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ADE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YUNITA</w:t>
            </w:r>
            <w:r>
              <w:rPr>
                <w:rFonts w:cs="Lucida Sans Unicode" w:hAnsi="Lucida Sans Unicode" w:eastAsia="Lucida Sans Unicode" w:ascii="Lucida Sans Unicode"/>
                <w:spacing w:val="4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AMELIA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</w:tr>
      <w:tr>
        <w:trPr>
          <w:trHeight w:val="360" w:hRule="exact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77"/>
              <w:ind w:left="15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2"/>
                <w:sz w:val="13"/>
                <w:szCs w:val="13"/>
              </w:rPr>
              <w:t>34.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spacing w:before="80"/>
              <w:ind w:left="13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208520070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spacing w:before="80"/>
              <w:ind w:left="6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ASIMA</w:t>
            </w:r>
            <w:r>
              <w:rPr>
                <w:rFonts w:cs="Lucida Sans Unicode" w:hAnsi="Lucida Sans Unicode" w:eastAsia="Lucida Sans Unicode" w:ascii="Lucida Sans Unicode"/>
                <w:spacing w:val="5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MELY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PURNAMA</w:t>
            </w:r>
            <w:r>
              <w:rPr>
                <w:rFonts w:cs="Lucida Sans Unicode" w:hAnsi="Lucida Sans Unicode" w:eastAsia="Lucida Sans Unicode" w:ascii="Lucida Sans Unicode"/>
                <w:spacing w:val="6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HAREFA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</w:tr>
      <w:tr>
        <w:trPr>
          <w:trHeight w:val="360" w:hRule="exact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77"/>
              <w:ind w:left="15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2"/>
                <w:sz w:val="13"/>
                <w:szCs w:val="13"/>
              </w:rPr>
              <w:t>35.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spacing w:before="80"/>
              <w:ind w:left="13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208520071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spacing w:before="80"/>
              <w:ind w:left="6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ESA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BELLA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OKTAVIA</w:t>
            </w:r>
            <w:r>
              <w:rPr>
                <w:rFonts w:cs="Lucida Sans Unicode" w:hAnsi="Lucida Sans Unicode" w:eastAsia="Lucida Sans Unicode" w:ascii="Lucida Sans Unicode"/>
                <w:spacing w:val="5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SILALAHI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</w:tr>
      <w:tr>
        <w:trPr>
          <w:trHeight w:val="360" w:hRule="exact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77"/>
              <w:ind w:left="15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2"/>
                <w:sz w:val="13"/>
                <w:szCs w:val="13"/>
              </w:rPr>
              <w:t>36.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spacing w:before="80"/>
              <w:ind w:left="13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208520072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spacing w:before="80"/>
              <w:ind w:left="6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PUTRI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AULIA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HASANAH</w:t>
            </w:r>
            <w:r>
              <w:rPr>
                <w:rFonts w:cs="Lucida Sans Unicode" w:hAnsi="Lucida Sans Unicode" w:eastAsia="Lucida Sans Unicode" w:ascii="Lucida Sans Unicode"/>
                <w:spacing w:val="7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PANE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</w:tr>
      <w:tr>
        <w:trPr>
          <w:trHeight w:val="360" w:hRule="exact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77"/>
              <w:ind w:left="15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2"/>
                <w:sz w:val="13"/>
                <w:szCs w:val="13"/>
              </w:rPr>
              <w:t>37.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spacing w:before="80"/>
              <w:ind w:left="13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208520074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spacing w:before="80"/>
              <w:ind w:left="6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MUTIA</w:t>
            </w:r>
            <w:r>
              <w:rPr>
                <w:rFonts w:cs="Lucida Sans Unicode" w:hAnsi="Lucida Sans Unicode" w:eastAsia="Lucida Sans Unicode" w:ascii="Lucida Sans Unicode"/>
                <w:spacing w:val="5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AISYAH</w:t>
            </w:r>
            <w:r>
              <w:rPr>
                <w:rFonts w:cs="Lucida Sans Unicode" w:hAnsi="Lucida Sans Unicode" w:eastAsia="Lucida Sans Unicode" w:ascii="Lucida Sans Unicode"/>
                <w:spacing w:val="5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PUTRI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</w:tr>
      <w:tr>
        <w:trPr>
          <w:trHeight w:val="360" w:hRule="exact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77"/>
              <w:ind w:left="15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2"/>
                <w:sz w:val="13"/>
                <w:szCs w:val="13"/>
              </w:rPr>
              <w:t>38.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spacing w:before="80"/>
              <w:ind w:left="13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208520075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spacing w:before="80"/>
              <w:ind w:left="6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NURUL</w:t>
            </w:r>
            <w:r>
              <w:rPr>
                <w:rFonts w:cs="Lucida Sans Unicode" w:hAnsi="Lucida Sans Unicode" w:eastAsia="Lucida Sans Unicode" w:ascii="Lucida Sans Unicode"/>
                <w:spacing w:val="4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APRIYANTI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</w:tr>
      <w:tr>
        <w:trPr>
          <w:trHeight w:val="360" w:hRule="exact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77"/>
              <w:ind w:left="15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2"/>
                <w:sz w:val="13"/>
                <w:szCs w:val="13"/>
              </w:rPr>
              <w:t>39.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spacing w:before="80"/>
              <w:ind w:left="13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208520077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spacing w:before="80"/>
              <w:ind w:left="6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ALDY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MANZANERA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</w:tr>
      <w:tr>
        <w:trPr>
          <w:trHeight w:val="360" w:hRule="exact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77"/>
              <w:ind w:left="15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2"/>
                <w:sz w:val="13"/>
                <w:szCs w:val="13"/>
              </w:rPr>
              <w:t>40.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spacing w:before="80"/>
              <w:ind w:left="13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208520084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spacing w:before="80"/>
              <w:ind w:left="6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ALDI</w:t>
            </w:r>
            <w:r>
              <w:rPr>
                <w:rFonts w:cs="Lucida Sans Unicode" w:hAnsi="Lucida Sans Unicode" w:eastAsia="Lucida Sans Unicode" w:ascii="Lucida Sans Unicode"/>
                <w:spacing w:val="4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MAULANA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</w:tr>
    </w:tbl>
    <w:p>
      <w:pPr>
        <w:rPr>
          <w:sz w:val="13"/>
          <w:szCs w:val="13"/>
        </w:rPr>
        <w:jc w:val="left"/>
        <w:spacing w:before="7" w:lineRule="exact" w:line="120"/>
      </w:pPr>
      <w:r>
        <w:rPr>
          <w:sz w:val="13"/>
          <w:szCs w:val="13"/>
        </w:rPr>
      </w:r>
    </w:p>
    <w:p>
      <w:pPr>
        <w:rPr>
          <w:rFonts w:cs="Arial" w:hAnsi="Arial" w:eastAsia="Arial" w:ascii="Arial"/>
          <w:sz w:val="15"/>
          <w:szCs w:val="15"/>
        </w:rPr>
        <w:jc w:val="both"/>
        <w:spacing w:before="47"/>
        <w:ind w:left="116" w:right="100"/>
      </w:pPr>
      <w:r>
        <w:pict>
          <v:group style="position:absolute;margin-left:72.816pt;margin-top:114.367pt;width:0pt;height:12.555pt;mso-position-horizontal-relative:page;mso-position-vertical-relative:page;z-index:-1625" coordorigin="1456,2287" coordsize="0,251">
            <v:shape style="position:absolute;left:1456;top:2287;width:0;height:251" coordorigin="1456,2287" coordsize="0,251" path="m1456,2287l1456,2538e" filled="f" stroked="t" strokeweight="0.506pt" strokecolor="#000000">
              <v:path arrowok="t"/>
            </v:shape>
            <w10:wrap type="none"/>
          </v:group>
        </w:pict>
      </w:r>
      <w:r>
        <w:pict>
          <v:shape type="#_x0000_t202" style="position:absolute;margin-left:70.612pt;margin-top:114.417pt;width:452.817pt;height:90.3708pt;mso-position-horizontal-relative:page;mso-position-vertical-relative:page;z-index:-1623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59" w:hRule="exact"/>
                    </w:trPr>
                    <w:tc>
                      <w:tcPr>
                        <w:tcW w:w="1307" w:type="dxa"/>
                        <w:tcBorders>
                          <w:top w:val="single" w:sz="4" w:space="0" w:color="000000"/>
                          <w:left w:val="nil" w:sz="6" w:space="0" w:color="auto"/>
                          <w:bottom w:val="single" w:sz="4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3213" w:type="dxa"/>
                        <w:tcBorders>
                          <w:top w:val="single" w:sz="4" w:space="0" w:color="000000"/>
                          <w:left w:val="nil" w:sz="6" w:space="0" w:color="auto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3"/>
                            <w:szCs w:val="13"/>
                          </w:rPr>
                          <w:jc w:val="left"/>
                          <w:spacing w:before="26"/>
                          <w:ind w:left="131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3"/>
                            <w:szCs w:val="13"/>
                          </w:rPr>
                          <w:t>UJIAN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8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3"/>
                            <w:szCs w:val="13"/>
                          </w:rPr>
                          <w:t>TENGAH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12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2"/>
                            <w:sz w:val="13"/>
                            <w:szCs w:val="13"/>
                          </w:rPr>
                          <w:t>SEMESTER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3"/>
                            <w:szCs w:val="13"/>
                          </w:rPr>
                        </w:r>
                      </w:p>
                    </w:tc>
                    <w:tc>
                      <w:tcPr>
                        <w:tcW w:w="4532" w:type="dxa"/>
                        <w:gridSpan w:val="2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3"/>
                            <w:szCs w:val="13"/>
                          </w:rPr>
                          <w:jc w:val="center"/>
                          <w:spacing w:before="26"/>
                          <w:ind w:left="1488" w:right="1481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3"/>
                            <w:szCs w:val="13"/>
                          </w:rPr>
                          <w:t>UJIAN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8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3"/>
                            <w:szCs w:val="13"/>
                          </w:rPr>
                          <w:t>AKHIR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9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2"/>
                            <w:sz w:val="13"/>
                            <w:szCs w:val="13"/>
                          </w:rPr>
                          <w:t>SEMESTER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3"/>
                            <w:szCs w:val="13"/>
                          </w:rPr>
                        </w:r>
                      </w:p>
                    </w:tc>
                  </w:tr>
                  <w:tr>
                    <w:trPr>
                      <w:trHeight w:val="191" w:hRule="exact"/>
                    </w:trPr>
                    <w:tc>
                      <w:tcPr>
                        <w:tcW w:w="1307" w:type="dxa"/>
                        <w:tcBorders>
                          <w:top w:val="single" w:sz="4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13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1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16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4"/>
                            <w:sz w:val="15"/>
                            <w:szCs w:val="15"/>
                          </w:rPr>
                          <w:t>SKS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3213" w:type="dxa"/>
                        <w:tcBorders>
                          <w:top w:val="single" w:sz="4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13"/>
                          <w:ind w:left="85"/>
                        </w:pPr>
                        <w:r>
                          <w:rPr>
                            <w:rFonts w:cs="Arial" w:hAnsi="Arial" w:eastAsia="Arial" w:ascii="Arial"/>
                            <w:spacing w:val="14"/>
                            <w:w w:val="100"/>
                            <w:sz w:val="15"/>
                            <w:szCs w:val="15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DASAR</w:t>
                        </w:r>
                        <w:r>
                          <w:rPr>
                            <w:rFonts w:cs="Arial" w:hAnsi="Arial" w:eastAsia="Arial" w:ascii="Arial"/>
                            <w:spacing w:val="21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DASAR</w:t>
                        </w:r>
                        <w:r>
                          <w:rPr>
                            <w:rFonts w:cs="Arial" w:hAnsi="Arial" w:eastAsia="Arial" w:ascii="Arial"/>
                            <w:spacing w:val="20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LOGIKA</w:t>
                        </w:r>
                        <w:r>
                          <w:rPr>
                            <w:rFonts w:cs="Arial" w:hAnsi="Arial" w:eastAsia="Arial" w:ascii="Arial"/>
                            <w:spacing w:val="21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4"/>
                            <w:sz w:val="15"/>
                            <w:szCs w:val="15"/>
                          </w:rPr>
                          <w:t>3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1319" w:type="dxa"/>
                        <w:tcBorders>
                          <w:top w:val="single" w:sz="4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13"/>
                          <w:ind w:left="53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1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16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4"/>
                            <w:sz w:val="15"/>
                            <w:szCs w:val="15"/>
                          </w:rPr>
                          <w:t>SKS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3213" w:type="dxa"/>
                        <w:tcBorders>
                          <w:top w:val="single" w:sz="4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13"/>
                          <w:ind w:left="85"/>
                        </w:pPr>
                        <w:r>
                          <w:rPr>
                            <w:rFonts w:cs="Arial" w:hAnsi="Arial" w:eastAsia="Arial" w:ascii="Arial"/>
                            <w:spacing w:val="14"/>
                            <w:w w:val="100"/>
                            <w:sz w:val="15"/>
                            <w:szCs w:val="15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DASAR</w:t>
                        </w:r>
                        <w:r>
                          <w:rPr>
                            <w:rFonts w:cs="Arial" w:hAnsi="Arial" w:eastAsia="Arial" w:ascii="Arial"/>
                            <w:spacing w:val="21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DASAR</w:t>
                        </w:r>
                        <w:r>
                          <w:rPr>
                            <w:rFonts w:cs="Arial" w:hAnsi="Arial" w:eastAsia="Arial" w:ascii="Arial"/>
                            <w:spacing w:val="20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LOGIKA</w:t>
                        </w:r>
                        <w:r>
                          <w:rPr>
                            <w:rFonts w:cs="Arial" w:hAnsi="Arial" w:eastAsia="Arial" w:ascii="Arial"/>
                            <w:spacing w:val="21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4"/>
                            <w:sz w:val="15"/>
                            <w:szCs w:val="15"/>
                          </w:rPr>
                          <w:t>3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182" w:hRule="exact"/>
                    </w:trPr>
                    <w:tc>
                      <w:tcPr>
                        <w:tcW w:w="130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5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Kode</w:t>
                        </w:r>
                        <w:r>
                          <w:rPr>
                            <w:rFonts w:cs="Arial" w:hAnsi="Arial" w:eastAsia="Arial" w:ascii="Arial"/>
                            <w:spacing w:val="13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1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4"/>
                            <w:sz w:val="15"/>
                            <w:szCs w:val="15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321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5"/>
                          <w:ind w:left="85"/>
                        </w:pPr>
                        <w:r>
                          <w:rPr>
                            <w:rFonts w:cs="Arial" w:hAnsi="Arial" w:eastAsia="Arial" w:ascii="Arial"/>
                            <w:spacing w:val="14"/>
                            <w:w w:val="104"/>
                            <w:sz w:val="15"/>
                            <w:szCs w:val="15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4"/>
                            <w:sz w:val="15"/>
                            <w:szCs w:val="15"/>
                          </w:rPr>
                          <w:t>FIP50006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131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5"/>
                          <w:ind w:left="53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Kode</w:t>
                        </w:r>
                        <w:r>
                          <w:rPr>
                            <w:rFonts w:cs="Arial" w:hAnsi="Arial" w:eastAsia="Arial" w:ascii="Arial"/>
                            <w:spacing w:val="13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1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4"/>
                            <w:sz w:val="15"/>
                            <w:szCs w:val="15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321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5"/>
                          <w:ind w:left="85"/>
                        </w:pPr>
                        <w:r>
                          <w:rPr>
                            <w:rFonts w:cs="Arial" w:hAnsi="Arial" w:eastAsia="Arial" w:ascii="Arial"/>
                            <w:spacing w:val="14"/>
                            <w:w w:val="104"/>
                            <w:sz w:val="15"/>
                            <w:szCs w:val="15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4"/>
                            <w:sz w:val="15"/>
                            <w:szCs w:val="15"/>
                          </w:rPr>
                          <w:t>FIP50006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182" w:hRule="exact"/>
                    </w:trPr>
                    <w:tc>
                      <w:tcPr>
                        <w:tcW w:w="130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5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-5"/>
                            <w:w w:val="104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4"/>
                            <w:sz w:val="15"/>
                            <w:szCs w:val="15"/>
                          </w:rPr>
                          <w:t>ingkat/Semester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321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5"/>
                          <w:ind w:left="85"/>
                        </w:pPr>
                        <w:r>
                          <w:rPr>
                            <w:rFonts w:cs="Arial" w:hAnsi="Arial" w:eastAsia="Arial" w:ascii="Arial"/>
                            <w:spacing w:val="14"/>
                            <w:w w:val="100"/>
                            <w:sz w:val="15"/>
                            <w:szCs w:val="15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II</w:t>
                        </w:r>
                        <w:r>
                          <w:rPr>
                            <w:rFonts w:cs="Arial" w:hAnsi="Arial" w:eastAsia="Arial" w:ascii="Arial"/>
                            <w:spacing w:val="4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4"/>
                            <w:sz w:val="15"/>
                            <w:szCs w:val="15"/>
                          </w:rPr>
                          <w:t>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131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5"/>
                          <w:ind w:left="53"/>
                        </w:pPr>
                        <w:r>
                          <w:rPr>
                            <w:rFonts w:cs="Arial" w:hAnsi="Arial" w:eastAsia="Arial" w:ascii="Arial"/>
                            <w:spacing w:val="-5"/>
                            <w:w w:val="104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4"/>
                            <w:sz w:val="15"/>
                            <w:szCs w:val="15"/>
                          </w:rPr>
                          <w:t>ingkat/Semester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321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5"/>
                          <w:ind w:left="85"/>
                        </w:pPr>
                        <w:r>
                          <w:rPr>
                            <w:rFonts w:cs="Arial" w:hAnsi="Arial" w:eastAsia="Arial" w:ascii="Arial"/>
                            <w:spacing w:val="14"/>
                            <w:w w:val="100"/>
                            <w:sz w:val="15"/>
                            <w:szCs w:val="15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II</w:t>
                        </w:r>
                        <w:r>
                          <w:rPr>
                            <w:rFonts w:cs="Arial" w:hAnsi="Arial" w:eastAsia="Arial" w:ascii="Arial"/>
                            <w:spacing w:val="4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4"/>
                            <w:sz w:val="15"/>
                            <w:szCs w:val="15"/>
                          </w:rPr>
                          <w:t>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182" w:hRule="exact"/>
                    </w:trPr>
                    <w:tc>
                      <w:tcPr>
                        <w:tcW w:w="130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5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16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4"/>
                            <w:sz w:val="15"/>
                            <w:szCs w:val="15"/>
                          </w:rPr>
                          <w:t>Pengasuh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321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5"/>
                          <w:ind w:left="85"/>
                        </w:pPr>
                        <w:r>
                          <w:rPr>
                            <w:rFonts w:cs="Arial" w:hAnsi="Arial" w:eastAsia="Arial" w:ascii="Arial"/>
                            <w:spacing w:val="14"/>
                            <w:w w:val="100"/>
                            <w:sz w:val="15"/>
                            <w:szCs w:val="15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MARLINA</w:t>
                        </w:r>
                        <w:r>
                          <w:rPr>
                            <w:rFonts w:cs="Arial" w:hAnsi="Arial" w:eastAsia="Arial" w:ascii="Arial"/>
                            <w:spacing w:val="27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DELIANA,</w:t>
                        </w:r>
                        <w:r>
                          <w:rPr>
                            <w:rFonts w:cs="Arial" w:hAnsi="Arial" w:eastAsia="Arial" w:ascii="Arial"/>
                            <w:spacing w:val="26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S.AB,</w:t>
                        </w:r>
                        <w:r>
                          <w:rPr>
                            <w:rFonts w:cs="Arial" w:hAnsi="Arial" w:eastAsia="Arial" w:ascii="Arial"/>
                            <w:spacing w:val="14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4"/>
                            <w:sz w:val="15"/>
                            <w:szCs w:val="15"/>
                          </w:rPr>
                          <w:t>M.AB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131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5"/>
                          <w:ind w:left="53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16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4"/>
                            <w:sz w:val="15"/>
                            <w:szCs w:val="15"/>
                          </w:rPr>
                          <w:t>Pengasuh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321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5"/>
                          <w:ind w:left="85"/>
                        </w:pPr>
                        <w:r>
                          <w:rPr>
                            <w:rFonts w:cs="Arial" w:hAnsi="Arial" w:eastAsia="Arial" w:ascii="Arial"/>
                            <w:spacing w:val="14"/>
                            <w:w w:val="100"/>
                            <w:sz w:val="15"/>
                            <w:szCs w:val="15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MARLINA</w:t>
                        </w:r>
                        <w:r>
                          <w:rPr>
                            <w:rFonts w:cs="Arial" w:hAnsi="Arial" w:eastAsia="Arial" w:ascii="Arial"/>
                            <w:spacing w:val="27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DELIANA,</w:t>
                        </w:r>
                        <w:r>
                          <w:rPr>
                            <w:rFonts w:cs="Arial" w:hAnsi="Arial" w:eastAsia="Arial" w:ascii="Arial"/>
                            <w:spacing w:val="26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S.AB,</w:t>
                        </w:r>
                        <w:r>
                          <w:rPr>
                            <w:rFonts w:cs="Arial" w:hAnsi="Arial" w:eastAsia="Arial" w:ascii="Arial"/>
                            <w:spacing w:val="14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4"/>
                            <w:sz w:val="15"/>
                            <w:szCs w:val="15"/>
                          </w:rPr>
                          <w:t>M.AB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182" w:hRule="exact"/>
                    </w:trPr>
                    <w:tc>
                      <w:tcPr>
                        <w:tcW w:w="130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5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16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4"/>
                            <w:sz w:val="15"/>
                            <w:szCs w:val="15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321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5"/>
                          <w:ind w:left="85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4"/>
                            <w:sz w:val="15"/>
                            <w:szCs w:val="15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131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5"/>
                          <w:ind w:left="53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16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4"/>
                            <w:sz w:val="15"/>
                            <w:szCs w:val="15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321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5"/>
                          <w:ind w:left="85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4"/>
                            <w:sz w:val="15"/>
                            <w:szCs w:val="15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182" w:hRule="exact"/>
                    </w:trPr>
                    <w:tc>
                      <w:tcPr>
                        <w:tcW w:w="130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5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w w:val="104"/>
                            <w:sz w:val="15"/>
                            <w:szCs w:val="15"/>
                          </w:rPr>
                          <w:t>Hari/</w:t>
                        </w:r>
                        <w:r>
                          <w:rPr>
                            <w:rFonts w:cs="Arial" w:hAnsi="Arial" w:eastAsia="Arial" w:ascii="Arial"/>
                            <w:spacing w:val="-16"/>
                            <w:w w:val="104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4"/>
                            <w:sz w:val="15"/>
                            <w:szCs w:val="15"/>
                          </w:rPr>
                          <w:t>anggal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321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5"/>
                          <w:ind w:left="85"/>
                        </w:pPr>
                        <w:r>
                          <w:rPr>
                            <w:rFonts w:cs="Arial" w:hAnsi="Arial" w:eastAsia="Arial" w:ascii="Arial"/>
                            <w:spacing w:val="14"/>
                            <w:w w:val="100"/>
                            <w:sz w:val="15"/>
                            <w:szCs w:val="15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SENIN</w:t>
                        </w:r>
                        <w:r>
                          <w:rPr>
                            <w:rFonts w:cs="Arial" w:hAnsi="Arial" w:eastAsia="Arial" w:ascii="Arial"/>
                            <w:spacing w:val="19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24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MEI</w:t>
                        </w:r>
                        <w:r>
                          <w:rPr>
                            <w:rFonts w:cs="Arial" w:hAnsi="Arial" w:eastAsia="Arial" w:ascii="Arial"/>
                            <w:spacing w:val="10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4"/>
                            <w:sz w:val="15"/>
                            <w:szCs w:val="15"/>
                          </w:rPr>
                          <w:t>2021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131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5"/>
                          <w:ind w:left="53"/>
                        </w:pPr>
                        <w:r>
                          <w:rPr>
                            <w:rFonts w:cs="Arial" w:hAnsi="Arial" w:eastAsia="Arial" w:ascii="Arial"/>
                            <w:w w:val="104"/>
                            <w:sz w:val="15"/>
                            <w:szCs w:val="15"/>
                          </w:rPr>
                          <w:t>Hari/</w:t>
                        </w:r>
                        <w:r>
                          <w:rPr>
                            <w:rFonts w:cs="Arial" w:hAnsi="Arial" w:eastAsia="Arial" w:ascii="Arial"/>
                            <w:spacing w:val="-16"/>
                            <w:w w:val="104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4"/>
                            <w:sz w:val="15"/>
                            <w:szCs w:val="15"/>
                          </w:rPr>
                          <w:t>anggal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321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5"/>
                          <w:ind w:left="85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4"/>
                            <w:sz w:val="15"/>
                            <w:szCs w:val="15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182" w:hRule="exact"/>
                    </w:trPr>
                    <w:tc>
                      <w:tcPr>
                        <w:tcW w:w="130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5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-5"/>
                            <w:w w:val="104"/>
                            <w:sz w:val="15"/>
                            <w:szCs w:val="15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4"/>
                            <w:sz w:val="15"/>
                            <w:szCs w:val="15"/>
                          </w:rPr>
                          <w:t>aktu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321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5"/>
                          <w:ind w:left="85"/>
                        </w:pPr>
                        <w:r>
                          <w:rPr>
                            <w:rFonts w:cs="Arial" w:hAnsi="Arial" w:eastAsia="Arial" w:ascii="Arial"/>
                            <w:spacing w:val="14"/>
                            <w:w w:val="100"/>
                            <w:sz w:val="15"/>
                            <w:szCs w:val="15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08:00-10:30</w:t>
                        </w:r>
                        <w:r>
                          <w:rPr>
                            <w:rFonts w:cs="Arial" w:hAnsi="Arial" w:eastAsia="Arial" w:ascii="Arial"/>
                            <w:spacing w:val="33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4"/>
                            <w:sz w:val="15"/>
                            <w:szCs w:val="15"/>
                          </w:rPr>
                          <w:t>WIB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131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5"/>
                          <w:ind w:left="53"/>
                        </w:pPr>
                        <w:r>
                          <w:rPr>
                            <w:rFonts w:cs="Arial" w:hAnsi="Arial" w:eastAsia="Arial" w:ascii="Arial"/>
                            <w:spacing w:val="-5"/>
                            <w:w w:val="104"/>
                            <w:sz w:val="15"/>
                            <w:szCs w:val="15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4"/>
                            <w:sz w:val="15"/>
                            <w:szCs w:val="15"/>
                          </w:rPr>
                          <w:t>aktu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321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5"/>
                          <w:ind w:left="85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4"/>
                            <w:sz w:val="15"/>
                            <w:szCs w:val="15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264" w:hRule="exact"/>
                    </w:trPr>
                    <w:tc>
                      <w:tcPr>
                        <w:tcW w:w="130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5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4"/>
                            <w:sz w:val="15"/>
                            <w:szCs w:val="15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321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5"/>
                          <w:ind w:left="85"/>
                        </w:pPr>
                        <w:r>
                          <w:rPr>
                            <w:rFonts w:cs="Arial" w:hAnsi="Arial" w:eastAsia="Arial" w:ascii="Arial"/>
                            <w:spacing w:val="14"/>
                            <w:w w:val="100"/>
                            <w:sz w:val="15"/>
                            <w:szCs w:val="15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4"/>
                            <w:sz w:val="15"/>
                            <w:szCs w:val="15"/>
                          </w:rPr>
                          <w:t>RA.II.8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131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5"/>
                          <w:ind w:left="53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4"/>
                            <w:sz w:val="15"/>
                            <w:szCs w:val="15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321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5"/>
                          <w:ind w:left="85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4"/>
                            <w:sz w:val="15"/>
                            <w:szCs w:val="15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b/>
          <w:spacing w:val="0"/>
          <w:w w:val="100"/>
          <w:sz w:val="15"/>
          <w:szCs w:val="15"/>
        </w:rPr>
        <w:t>Catatan</w:t>
      </w:r>
      <w:r>
        <w:rPr>
          <w:rFonts w:cs="Arial" w:hAnsi="Arial" w:eastAsia="Arial" w:ascii="Arial"/>
          <w:b/>
          <w:spacing w:val="21"/>
          <w:w w:val="100"/>
          <w:sz w:val="15"/>
          <w:szCs w:val="15"/>
        </w:rPr>
        <w:t> </w:t>
      </w:r>
      <w:r>
        <w:rPr>
          <w:rFonts w:cs="Arial" w:hAnsi="Arial" w:eastAsia="Arial" w:ascii="Arial"/>
          <w:b/>
          <w:spacing w:val="0"/>
          <w:w w:val="104"/>
          <w:sz w:val="15"/>
          <w:szCs w:val="15"/>
        </w:rPr>
        <w:t>:</w:t>
      </w:r>
      <w:r>
        <w:rPr>
          <w:rFonts w:cs="Arial" w:hAnsi="Arial" w:eastAsia="Arial" w:ascii="Arial"/>
          <w:b/>
          <w:spacing w:val="0"/>
          <w:w w:val="100"/>
          <w:sz w:val="15"/>
          <w:szCs w:val="15"/>
        </w:rPr>
        <w:t>                                                                                                                            </w:t>
      </w:r>
      <w:r>
        <w:rPr>
          <w:rFonts w:cs="Arial" w:hAnsi="Arial" w:eastAsia="Arial" w:ascii="Arial"/>
          <w:b/>
          <w:spacing w:val="-9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4"/>
          <w:sz w:val="15"/>
          <w:szCs w:val="15"/>
        </w:rPr>
        <w:t>MEDAN....................................................................</w:t>
      </w:r>
      <w:r>
        <w:rPr>
          <w:rFonts w:cs="Arial" w:hAnsi="Arial" w:eastAsia="Arial" w:ascii="Arial"/>
          <w:spacing w:val="0"/>
          <w:w w:val="100"/>
          <w:sz w:val="15"/>
          <w:szCs w:val="15"/>
        </w:rPr>
      </w:r>
    </w:p>
    <w:p>
      <w:pPr>
        <w:rPr>
          <w:rFonts w:cs="Arial" w:hAnsi="Arial" w:eastAsia="Arial" w:ascii="Arial"/>
          <w:sz w:val="15"/>
          <w:szCs w:val="15"/>
        </w:rPr>
        <w:jc w:val="both"/>
        <w:spacing w:before="21"/>
        <w:ind w:left="116" w:right="7726"/>
      </w:pPr>
      <w:r>
        <w:rPr>
          <w:rFonts w:cs="Arial" w:hAnsi="Arial" w:eastAsia="Arial" w:ascii="Arial"/>
          <w:b/>
          <w:w w:val="104"/>
          <w:sz w:val="15"/>
          <w:szCs w:val="15"/>
        </w:rPr>
      </w:r>
      <w:r>
        <w:rPr>
          <w:rFonts w:cs="Arial" w:hAnsi="Arial" w:eastAsia="Arial" w:ascii="Arial"/>
          <w:b/>
          <w:spacing w:val="0"/>
          <w:w w:val="104"/>
          <w:sz w:val="15"/>
          <w:szCs w:val="15"/>
          <w:u w:val="single" w:color="000000"/>
        </w:rPr>
        <w:t>Pe</w:t>
      </w:r>
      <w:r>
        <w:rPr>
          <w:rFonts w:cs="Arial" w:hAnsi="Arial" w:eastAsia="Arial" w:ascii="Arial"/>
          <w:b/>
          <w:spacing w:val="0"/>
          <w:w w:val="104"/>
          <w:sz w:val="15"/>
          <w:szCs w:val="15"/>
          <w:u w:val="single" w:color="000000"/>
        </w:rPr>
      </w:r>
      <w:r>
        <w:rPr>
          <w:rFonts w:cs="Arial" w:hAnsi="Arial" w:eastAsia="Arial" w:ascii="Arial"/>
          <w:b/>
          <w:spacing w:val="0"/>
          <w:w w:val="104"/>
          <w:sz w:val="15"/>
          <w:szCs w:val="15"/>
          <w:u w:val="single" w:color="000000"/>
        </w:rPr>
        <w:t>rs</w:t>
      </w:r>
      <w:r>
        <w:rPr>
          <w:rFonts w:cs="Arial" w:hAnsi="Arial" w:eastAsia="Arial" w:ascii="Arial"/>
          <w:b/>
          <w:spacing w:val="0"/>
          <w:w w:val="104"/>
          <w:sz w:val="15"/>
          <w:szCs w:val="15"/>
          <w:u w:val="single" w:color="000000"/>
        </w:rPr>
      </w:r>
      <w:r>
        <w:rPr>
          <w:rFonts w:cs="Arial" w:hAnsi="Arial" w:eastAsia="Arial" w:ascii="Arial"/>
          <w:b/>
          <w:spacing w:val="0"/>
          <w:w w:val="104"/>
          <w:sz w:val="15"/>
          <w:szCs w:val="15"/>
          <w:u w:val="single" w:color="000000"/>
        </w:rPr>
        <w:t>entas</w:t>
      </w:r>
      <w:r>
        <w:rPr>
          <w:rFonts w:cs="Arial" w:hAnsi="Arial" w:eastAsia="Arial" w:ascii="Arial"/>
          <w:b/>
          <w:spacing w:val="0"/>
          <w:w w:val="104"/>
          <w:sz w:val="15"/>
          <w:szCs w:val="15"/>
          <w:u w:val="single" w:color="000000"/>
        </w:rPr>
      </w:r>
      <w:r>
        <w:rPr>
          <w:rFonts w:cs="Arial" w:hAnsi="Arial" w:eastAsia="Arial" w:ascii="Arial"/>
          <w:b/>
          <w:spacing w:val="0"/>
          <w:w w:val="104"/>
          <w:sz w:val="15"/>
          <w:szCs w:val="15"/>
          <w:u w:val="single" w:color="000000"/>
        </w:rPr>
        <w:t>e</w:t>
      </w:r>
      <w:r>
        <w:rPr>
          <w:rFonts w:cs="Arial" w:hAnsi="Arial" w:eastAsia="Arial" w:ascii="Arial"/>
          <w:b/>
          <w:spacing w:val="0"/>
          <w:w w:val="104"/>
          <w:sz w:val="15"/>
          <w:szCs w:val="15"/>
          <w:u w:val="single" w:color="000000"/>
        </w:rPr>
      </w:r>
      <w:r>
        <w:rPr>
          <w:rFonts w:cs="Arial" w:hAnsi="Arial" w:eastAsia="Arial" w:ascii="Arial"/>
          <w:b/>
          <w:spacing w:val="0"/>
          <w:w w:val="104"/>
          <w:sz w:val="15"/>
          <w:szCs w:val="15"/>
          <w:u w:val="single" w:color="000000"/>
        </w:rPr>
      </w:r>
      <w:r>
        <w:rPr>
          <w:rFonts w:cs="Times New Roman" w:hAnsi="Times New Roman" w:eastAsia="Times New Roman" w:ascii="Times New Roman"/>
          <w:spacing w:val="4"/>
          <w:w w:val="104"/>
          <w:sz w:val="15"/>
          <w:szCs w:val="15"/>
          <w:u w:val="single" w:color="000000"/>
        </w:rPr>
        <w:t> </w:t>
      </w:r>
      <w:r>
        <w:rPr>
          <w:rFonts w:cs="Times New Roman" w:hAnsi="Times New Roman" w:eastAsia="Times New Roman" w:ascii="Times New Roman"/>
          <w:spacing w:val="4"/>
          <w:w w:val="104"/>
          <w:sz w:val="15"/>
          <w:szCs w:val="15"/>
          <w:u w:val="single" w:color="000000"/>
        </w:rPr>
      </w:r>
      <w:r>
        <w:rPr>
          <w:rFonts w:cs="Times New Roman" w:hAnsi="Times New Roman" w:eastAsia="Times New Roman" w:ascii="Times New Roman"/>
          <w:spacing w:val="4"/>
          <w:w w:val="104"/>
          <w:sz w:val="15"/>
          <w:szCs w:val="15"/>
          <w:u w:val="single" w:color="000000"/>
        </w:rPr>
      </w:r>
      <w:r>
        <w:rPr>
          <w:rFonts w:cs="Arial" w:hAnsi="Arial" w:eastAsia="Arial" w:ascii="Arial"/>
          <w:b/>
          <w:spacing w:val="0"/>
          <w:w w:val="104"/>
          <w:sz w:val="15"/>
          <w:szCs w:val="15"/>
          <w:u w:val="single" w:color="000000"/>
        </w:rPr>
        <w:t>Pe</w:t>
      </w:r>
      <w:r>
        <w:rPr>
          <w:rFonts w:cs="Arial" w:hAnsi="Arial" w:eastAsia="Arial" w:ascii="Arial"/>
          <w:b/>
          <w:spacing w:val="0"/>
          <w:w w:val="104"/>
          <w:sz w:val="15"/>
          <w:szCs w:val="15"/>
          <w:u w:val="single" w:color="000000"/>
        </w:rPr>
      </w:r>
      <w:r>
        <w:rPr>
          <w:rFonts w:cs="Arial" w:hAnsi="Arial" w:eastAsia="Arial" w:ascii="Arial"/>
          <w:b/>
          <w:spacing w:val="0"/>
          <w:w w:val="104"/>
          <w:sz w:val="15"/>
          <w:szCs w:val="15"/>
          <w:u w:val="single" w:color="000000"/>
        </w:rPr>
        <w:t>n</w:t>
      </w:r>
      <w:r>
        <w:rPr>
          <w:rFonts w:cs="Arial" w:hAnsi="Arial" w:eastAsia="Arial" w:ascii="Arial"/>
          <w:b/>
          <w:spacing w:val="0"/>
          <w:w w:val="104"/>
          <w:sz w:val="15"/>
          <w:szCs w:val="15"/>
          <w:u w:val="single" w:color="000000"/>
        </w:rPr>
      </w:r>
      <w:r>
        <w:rPr>
          <w:rFonts w:cs="Arial" w:hAnsi="Arial" w:eastAsia="Arial" w:ascii="Arial"/>
          <w:b/>
          <w:spacing w:val="0"/>
          <w:w w:val="104"/>
          <w:sz w:val="15"/>
          <w:szCs w:val="15"/>
          <w:u w:val="single" w:color="000000"/>
        </w:rPr>
        <w:t>ila</w:t>
      </w:r>
      <w:r>
        <w:rPr>
          <w:rFonts w:cs="Arial" w:hAnsi="Arial" w:eastAsia="Arial" w:ascii="Arial"/>
          <w:b/>
          <w:spacing w:val="0"/>
          <w:w w:val="104"/>
          <w:sz w:val="15"/>
          <w:szCs w:val="15"/>
          <w:u w:val="single" w:color="000000"/>
        </w:rPr>
      </w:r>
      <w:r>
        <w:rPr>
          <w:rFonts w:cs="Arial" w:hAnsi="Arial" w:eastAsia="Arial" w:ascii="Arial"/>
          <w:b/>
          <w:spacing w:val="0"/>
          <w:w w:val="104"/>
          <w:sz w:val="15"/>
          <w:szCs w:val="15"/>
          <w:u w:val="single" w:color="000000"/>
        </w:rPr>
        <w:t>ia</w:t>
      </w:r>
      <w:r>
        <w:rPr>
          <w:rFonts w:cs="Arial" w:hAnsi="Arial" w:eastAsia="Arial" w:ascii="Arial"/>
          <w:b/>
          <w:spacing w:val="0"/>
          <w:w w:val="104"/>
          <w:sz w:val="15"/>
          <w:szCs w:val="15"/>
          <w:u w:val="single" w:color="000000"/>
        </w:rPr>
      </w:r>
      <w:r>
        <w:rPr>
          <w:rFonts w:cs="Arial" w:hAnsi="Arial" w:eastAsia="Arial" w:ascii="Arial"/>
          <w:b/>
          <w:spacing w:val="0"/>
          <w:w w:val="104"/>
          <w:sz w:val="15"/>
          <w:szCs w:val="15"/>
          <w:u w:val="single" w:color="000000"/>
        </w:rPr>
        <w:t>n</w:t>
      </w:r>
      <w:r>
        <w:rPr>
          <w:rFonts w:cs="Arial" w:hAnsi="Arial" w:eastAsia="Arial" w:ascii="Arial"/>
          <w:b/>
          <w:spacing w:val="0"/>
          <w:w w:val="104"/>
          <w:sz w:val="15"/>
          <w:szCs w:val="15"/>
        </w:rPr>
      </w:r>
      <w:r>
        <w:rPr>
          <w:rFonts w:cs="Arial" w:hAnsi="Arial" w:eastAsia="Arial" w:ascii="Arial"/>
          <w:spacing w:val="0"/>
          <w:w w:val="100"/>
          <w:sz w:val="15"/>
          <w:szCs w:val="15"/>
        </w:rPr>
      </w:r>
    </w:p>
    <w:p>
      <w:pPr>
        <w:rPr>
          <w:rFonts w:cs="Arial" w:hAnsi="Arial" w:eastAsia="Arial" w:ascii="Arial"/>
          <w:sz w:val="15"/>
          <w:szCs w:val="15"/>
        </w:rPr>
        <w:jc w:val="both"/>
        <w:spacing w:before="45" w:lineRule="auto" w:line="289"/>
        <w:ind w:left="140" w:right="5175"/>
        <w:sectPr>
          <w:pgMar w:header="748" w:footer="2738" w:top="2060" w:bottom="280" w:left="1300" w:right="1300"/>
          <w:pgSz w:w="11920" w:h="16840"/>
        </w:sectPr>
      </w:pPr>
      <w:r>
        <w:pict>
          <v:group style="position:absolute;margin-left:299.414pt;margin-top:114.367pt;width:0pt;height:12.555pt;mso-position-horizontal-relative:page;mso-position-vertical-relative:page;z-index:-1624" coordorigin="5988,2287" coordsize="0,251">
            <v:shape style="position:absolute;left:5988;top:2287;width:0;height:251" coordorigin="5988,2287" coordsize="0,251" path="m5988,2287l5988,2538e" filled="f" stroked="t" strokeweight="0.506pt" strokecolor="#000000">
              <v:path arrowok="t"/>
            </v:shape>
            <w10:wrap type="none"/>
          </v:group>
        </w:pict>
      </w:r>
      <w:r>
        <w:pict>
          <v:shape type="#_x0000_t202" style="position:absolute;margin-left:275.083pt;margin-top:0.665371pt;width:250.622pt;height:77.255pt;mso-position-horizontal-relative:page;mso-position-vertical-relative:paragraph;z-index:-1622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59" w:hRule="exact"/>
                    </w:trPr>
                    <w:tc>
                      <w:tcPr>
                        <w:tcW w:w="249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3"/>
                            <w:szCs w:val="13"/>
                          </w:rPr>
                          <w:jc w:val="left"/>
                          <w:spacing w:before="26"/>
                          <w:ind w:left="688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3"/>
                            <w:szCs w:val="13"/>
                          </w:rPr>
                          <w:t>Dosen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9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2"/>
                            <w:sz w:val="13"/>
                            <w:szCs w:val="13"/>
                          </w:rPr>
                          <w:t>Pengasuh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3"/>
                            <w:szCs w:val="13"/>
                          </w:rPr>
                        </w:r>
                      </w:p>
                    </w:tc>
                    <w:tc>
                      <w:tcPr>
                        <w:tcW w:w="249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3"/>
                            <w:szCs w:val="13"/>
                          </w:rPr>
                          <w:jc w:val="left"/>
                          <w:spacing w:before="26"/>
                          <w:ind w:left="762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3"/>
                            <w:szCs w:val="13"/>
                          </w:rPr>
                          <w:t>Dosen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9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2"/>
                            <w:sz w:val="13"/>
                            <w:szCs w:val="13"/>
                          </w:rPr>
                          <w:t>Penguji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3"/>
                            <w:szCs w:val="13"/>
                          </w:rPr>
                        </w:r>
                      </w:p>
                    </w:tc>
                  </w:tr>
                  <w:tr>
                    <w:trPr>
                      <w:trHeight w:val="1272" w:hRule="exact"/>
                    </w:trPr>
                    <w:tc>
                      <w:tcPr>
                        <w:tcW w:w="249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2"/>
                            <w:szCs w:val="22"/>
                          </w:rPr>
                          <w:jc w:val="left"/>
                          <w:spacing w:before="19" w:lineRule="exact" w:line="220"/>
                        </w:pPr>
                        <w:r>
                          <w:rPr>
                            <w:sz w:val="22"/>
                            <w:szCs w:val="22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3"/>
                            <w:szCs w:val="13"/>
                          </w:rPr>
                          <w:jc w:val="left"/>
                          <w:ind w:left="253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3"/>
                            <w:szCs w:val="13"/>
                          </w:rPr>
                          <w:t>MARLINA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13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3"/>
                            <w:szCs w:val="13"/>
                          </w:rPr>
                          <w:t>DELIANA,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13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3"/>
                            <w:szCs w:val="13"/>
                          </w:rPr>
                          <w:t>S.AB,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7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2"/>
                            <w:sz w:val="13"/>
                            <w:szCs w:val="13"/>
                          </w:rPr>
                          <w:t>M.AB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3"/>
                            <w:szCs w:val="13"/>
                          </w:rPr>
                        </w:r>
                      </w:p>
                    </w:tc>
                    <w:tc>
                      <w:tcPr>
                        <w:tcW w:w="249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2"/>
                            <w:szCs w:val="22"/>
                          </w:rPr>
                          <w:jc w:val="left"/>
                          <w:spacing w:before="19" w:lineRule="exact" w:line="220"/>
                        </w:pPr>
                        <w:r>
                          <w:rPr>
                            <w:sz w:val="22"/>
                            <w:szCs w:val="22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3"/>
                            <w:szCs w:val="13"/>
                          </w:rPr>
                          <w:jc w:val="left"/>
                          <w:ind w:left="253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3"/>
                            <w:szCs w:val="13"/>
                          </w:rPr>
                          <w:t>MARLINA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13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3"/>
                            <w:szCs w:val="13"/>
                          </w:rPr>
                          <w:t>DELIANA,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13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3"/>
                            <w:szCs w:val="13"/>
                          </w:rPr>
                          <w:t>S.AB,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7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2"/>
                            <w:sz w:val="13"/>
                            <w:szCs w:val="13"/>
                          </w:rPr>
                          <w:t>M.AB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3"/>
                            <w:szCs w:val="13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PS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     </w:t>
      </w:r>
      <w:r>
        <w:rPr>
          <w:rFonts w:cs="Arial" w:hAnsi="Arial" w:eastAsia="Arial" w:ascii="Arial"/>
          <w:spacing w:val="2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:</w:t>
      </w:r>
      <w:r>
        <w:rPr>
          <w:rFonts w:cs="Arial" w:hAnsi="Arial" w:eastAsia="Arial" w:ascii="Arial"/>
          <w:spacing w:val="-8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4"/>
          <w:sz w:val="15"/>
          <w:szCs w:val="15"/>
        </w:rPr>
        <w:t>Partisipasi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                                                           </w:t>
      </w:r>
      <w:r>
        <w:rPr>
          <w:rFonts w:cs="Arial" w:hAnsi="Arial" w:eastAsia="Arial" w:ascii="Arial"/>
          <w:spacing w:val="12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4"/>
          <w:sz w:val="15"/>
          <w:szCs w:val="15"/>
        </w:rPr>
        <w:t>10%</w:t>
      </w:r>
      <w:r>
        <w:rPr>
          <w:rFonts w:cs="Arial" w:hAnsi="Arial" w:eastAsia="Arial" w:ascii="Arial"/>
          <w:spacing w:val="0"/>
          <w:w w:val="104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PR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    </w:t>
      </w:r>
      <w:r>
        <w:rPr>
          <w:rFonts w:cs="Arial" w:hAnsi="Arial" w:eastAsia="Arial" w:ascii="Arial"/>
          <w:spacing w:val="36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:</w:t>
      </w:r>
      <w:r>
        <w:rPr>
          <w:rFonts w:cs="Arial" w:hAnsi="Arial" w:eastAsia="Arial" w:ascii="Arial"/>
          <w:spacing w:val="-8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-5"/>
          <w:w w:val="100"/>
          <w:sz w:val="15"/>
          <w:szCs w:val="15"/>
        </w:rPr>
        <w:t>T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ugas</w:t>
      </w:r>
      <w:r>
        <w:rPr>
          <w:rFonts w:cs="Arial" w:hAnsi="Arial" w:eastAsia="Arial" w:ascii="Arial"/>
          <w:spacing w:val="16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dan</w:t>
      </w:r>
      <w:r>
        <w:rPr>
          <w:rFonts w:cs="Arial" w:hAnsi="Arial" w:eastAsia="Arial" w:ascii="Arial"/>
          <w:spacing w:val="9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Aktivitas</w:t>
      </w:r>
      <w:r>
        <w:rPr>
          <w:rFonts w:cs="Arial" w:hAnsi="Arial" w:eastAsia="Arial" w:ascii="Arial"/>
          <w:spacing w:val="21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di</w:t>
      </w:r>
      <w:r>
        <w:rPr>
          <w:rFonts w:cs="Arial" w:hAnsi="Arial" w:eastAsia="Arial" w:ascii="Arial"/>
          <w:spacing w:val="4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Dalam</w:t>
      </w:r>
      <w:r>
        <w:rPr>
          <w:rFonts w:cs="Arial" w:hAnsi="Arial" w:eastAsia="Arial" w:ascii="Arial"/>
          <w:spacing w:val="16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4"/>
          <w:sz w:val="15"/>
          <w:szCs w:val="15"/>
        </w:rPr>
        <w:t>Kelas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                    </w:t>
      </w:r>
      <w:r>
        <w:rPr>
          <w:rFonts w:cs="Arial" w:hAnsi="Arial" w:eastAsia="Arial" w:ascii="Arial"/>
          <w:spacing w:val="19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4"/>
          <w:sz w:val="15"/>
          <w:szCs w:val="15"/>
        </w:rPr>
        <w:t>50%</w:t>
      </w:r>
      <w:r>
        <w:rPr>
          <w:rFonts w:cs="Arial" w:hAnsi="Arial" w:eastAsia="Arial" w:ascii="Arial"/>
          <w:spacing w:val="0"/>
          <w:w w:val="104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UTS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  </w:t>
      </w:r>
      <w:r>
        <w:rPr>
          <w:rFonts w:cs="Arial" w:hAnsi="Arial" w:eastAsia="Arial" w:ascii="Arial"/>
          <w:spacing w:val="34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:</w:t>
      </w:r>
      <w:r>
        <w:rPr>
          <w:rFonts w:cs="Arial" w:hAnsi="Arial" w:eastAsia="Arial" w:ascii="Arial"/>
          <w:spacing w:val="-8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Ujian</w:t>
      </w:r>
      <w:r>
        <w:rPr>
          <w:rFonts w:cs="Arial" w:hAnsi="Arial" w:eastAsia="Arial" w:ascii="Arial"/>
          <w:spacing w:val="13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-16"/>
          <w:w w:val="100"/>
          <w:sz w:val="15"/>
          <w:szCs w:val="15"/>
        </w:rPr>
        <w:t>T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engah</w:t>
      </w:r>
      <w:r>
        <w:rPr>
          <w:rFonts w:cs="Arial" w:hAnsi="Arial" w:eastAsia="Arial" w:ascii="Arial"/>
          <w:spacing w:val="19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4"/>
          <w:sz w:val="15"/>
          <w:szCs w:val="15"/>
        </w:rPr>
        <w:t>Semester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                                       </w:t>
      </w:r>
      <w:r>
        <w:rPr>
          <w:rFonts w:cs="Arial" w:hAnsi="Arial" w:eastAsia="Arial" w:ascii="Arial"/>
          <w:spacing w:val="1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4"/>
          <w:sz w:val="15"/>
          <w:szCs w:val="15"/>
        </w:rPr>
        <w:t>15%</w:t>
      </w:r>
      <w:r>
        <w:rPr>
          <w:rFonts w:cs="Arial" w:hAnsi="Arial" w:eastAsia="Arial" w:ascii="Arial"/>
          <w:spacing w:val="0"/>
          <w:w w:val="104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UAS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  </w:t>
      </w:r>
      <w:r>
        <w:rPr>
          <w:rFonts w:cs="Arial" w:hAnsi="Arial" w:eastAsia="Arial" w:ascii="Arial"/>
          <w:spacing w:val="26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:</w:t>
      </w:r>
      <w:r>
        <w:rPr>
          <w:rFonts w:cs="Arial" w:hAnsi="Arial" w:eastAsia="Arial" w:ascii="Arial"/>
          <w:spacing w:val="-8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Ujian</w:t>
      </w:r>
      <w:r>
        <w:rPr>
          <w:rFonts w:cs="Arial" w:hAnsi="Arial" w:eastAsia="Arial" w:ascii="Arial"/>
          <w:spacing w:val="13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Akhir</w:t>
      </w:r>
      <w:r>
        <w:rPr>
          <w:rFonts w:cs="Arial" w:hAnsi="Arial" w:eastAsia="Arial" w:ascii="Arial"/>
          <w:spacing w:val="13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4"/>
          <w:sz w:val="15"/>
          <w:szCs w:val="15"/>
        </w:rPr>
        <w:t>Semester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                                           </w:t>
      </w:r>
      <w:r>
        <w:rPr>
          <w:rFonts w:cs="Arial" w:hAnsi="Arial" w:eastAsia="Arial" w:ascii="Arial"/>
          <w:spacing w:val="-19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4"/>
          <w:sz w:val="15"/>
          <w:szCs w:val="15"/>
        </w:rPr>
        <w:t>25%</w:t>
      </w:r>
      <w:r>
        <w:rPr>
          <w:rFonts w:cs="Arial" w:hAnsi="Arial" w:eastAsia="Arial" w:ascii="Arial"/>
          <w:spacing w:val="0"/>
          <w:w w:val="100"/>
          <w:sz w:val="15"/>
          <w:szCs w:val="15"/>
        </w:rPr>
      </w:r>
    </w:p>
    <w:p>
      <w:pPr>
        <w:rPr>
          <w:sz w:val="20"/>
          <w:szCs w:val="20"/>
        </w:rPr>
        <w:jc w:val="left"/>
        <w:spacing w:before="14" w:lineRule="exact" w:line="200"/>
      </w:pPr>
      <w:r>
        <w:rPr>
          <w:sz w:val="20"/>
          <w:szCs w:val="20"/>
        </w:rPr>
      </w:r>
    </w:p>
    <w:tbl>
      <w:tblPr>
        <w:tblW w:w="0" w:type="auto"/>
        <w:tblLook w:val="01E0"/>
        <w:jc w:val="left"/>
        <w:tblInd w:w="112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259" w:hRule="exact"/>
        </w:trPr>
        <w:tc>
          <w:tcPr>
            <w:tcW w:w="1307" w:type="dxa"/>
            <w:tcBorders>
              <w:top w:val="single" w:sz="4" w:space="0" w:color="000000"/>
              <w:left w:val="nil" w:sz="6" w:space="0" w:color="auto"/>
              <w:bottom w:val="single" w:sz="4" w:space="0" w:color="000000"/>
              <w:right w:val="nil" w:sz="6" w:space="0" w:color="auto"/>
            </w:tcBorders>
          </w:tcPr>
          <w:p/>
        </w:tc>
        <w:tc>
          <w:tcPr>
            <w:tcW w:w="3213" w:type="dxa"/>
            <w:tcBorders>
              <w:top w:val="single" w:sz="4" w:space="0" w:color="000000"/>
              <w:left w:val="nil" w:sz="6" w:space="0" w:color="auto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26"/>
              <w:ind w:left="13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UJIAN</w:t>
            </w:r>
            <w:r>
              <w:rPr>
                <w:rFonts w:cs="Lucida Sans Unicode" w:hAnsi="Lucida Sans Unicode" w:eastAsia="Lucida Sans Unicode" w:ascii="Lucida Sans Unicode"/>
                <w:spacing w:val="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TENGAH</w:t>
            </w:r>
            <w:r>
              <w:rPr>
                <w:rFonts w:cs="Lucida Sans Unicode" w:hAnsi="Lucida Sans Unicode" w:eastAsia="Lucida Sans Unicode" w:ascii="Lucida Sans Unicode"/>
                <w:spacing w:val="1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2"/>
                <w:sz w:val="13"/>
                <w:szCs w:val="13"/>
              </w:rPr>
              <w:t>SEMESTER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45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center"/>
              <w:spacing w:before="26"/>
              <w:ind w:left="1488" w:right="148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UJIAN</w:t>
            </w:r>
            <w:r>
              <w:rPr>
                <w:rFonts w:cs="Lucida Sans Unicode" w:hAnsi="Lucida Sans Unicode" w:eastAsia="Lucida Sans Unicode" w:ascii="Lucida Sans Unicode"/>
                <w:spacing w:val="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AKHIR</w:t>
            </w:r>
            <w:r>
              <w:rPr>
                <w:rFonts w:cs="Lucida Sans Unicode" w:hAnsi="Lucida Sans Unicode" w:eastAsia="Lucida Sans Unicode" w:ascii="Lucida Sans Unicode"/>
                <w:spacing w:val="9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2"/>
                <w:sz w:val="13"/>
                <w:szCs w:val="13"/>
              </w:rPr>
              <w:t>SEMESTER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</w:tr>
      <w:tr>
        <w:trPr>
          <w:trHeight w:val="191" w:hRule="exact"/>
        </w:trPr>
        <w:tc>
          <w:tcPr>
            <w:tcW w:w="1307" w:type="dxa"/>
            <w:tcBorders>
              <w:top w:val="single" w:sz="4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5"/>
                <w:szCs w:val="15"/>
              </w:rPr>
              <w:jc w:val="left"/>
              <w:spacing w:before="13"/>
              <w:ind w:left="40"/>
            </w:pPr>
            <w:r>
              <w:rPr>
                <w:rFonts w:cs="Arial" w:hAnsi="Arial" w:eastAsia="Arial" w:ascii="Arial"/>
                <w:spacing w:val="0"/>
                <w:w w:val="100"/>
                <w:sz w:val="15"/>
                <w:szCs w:val="15"/>
              </w:rPr>
              <w:t>Mata</w:t>
            </w:r>
            <w:r>
              <w:rPr>
                <w:rFonts w:cs="Arial" w:hAnsi="Arial" w:eastAsia="Arial" w:ascii="Arial"/>
                <w:spacing w:val="12"/>
                <w:w w:val="100"/>
                <w:sz w:val="15"/>
                <w:szCs w:val="15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5"/>
                <w:szCs w:val="15"/>
              </w:rPr>
              <w:t>Kuliah</w:t>
            </w:r>
            <w:r>
              <w:rPr>
                <w:rFonts w:cs="Arial" w:hAnsi="Arial" w:eastAsia="Arial" w:ascii="Arial"/>
                <w:spacing w:val="16"/>
                <w:w w:val="100"/>
                <w:sz w:val="15"/>
                <w:szCs w:val="15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5"/>
                <w:szCs w:val="15"/>
              </w:rPr>
              <w:t>/</w:t>
            </w:r>
            <w:r>
              <w:rPr>
                <w:rFonts w:cs="Arial" w:hAnsi="Arial" w:eastAsia="Arial" w:ascii="Arial"/>
                <w:spacing w:val="1"/>
                <w:w w:val="100"/>
                <w:sz w:val="15"/>
                <w:szCs w:val="15"/>
              </w:rPr>
              <w:t> </w:t>
            </w:r>
            <w:r>
              <w:rPr>
                <w:rFonts w:cs="Arial" w:hAnsi="Arial" w:eastAsia="Arial" w:ascii="Arial"/>
                <w:spacing w:val="0"/>
                <w:w w:val="104"/>
                <w:sz w:val="15"/>
                <w:szCs w:val="15"/>
              </w:rPr>
              <w:t>SKS</w:t>
            </w:r>
            <w:r>
              <w:rPr>
                <w:rFonts w:cs="Arial" w:hAnsi="Arial" w:eastAsia="Arial" w:ascii="Arial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3213" w:type="dxa"/>
            <w:tcBorders>
              <w:top w:val="single" w:sz="4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5"/>
                <w:szCs w:val="15"/>
              </w:rPr>
              <w:jc w:val="left"/>
              <w:spacing w:before="13"/>
              <w:ind w:left="85"/>
            </w:pPr>
            <w:r>
              <w:rPr>
                <w:rFonts w:cs="Arial" w:hAnsi="Arial" w:eastAsia="Arial" w:ascii="Arial"/>
                <w:spacing w:val="14"/>
                <w:w w:val="100"/>
                <w:sz w:val="15"/>
                <w:szCs w:val="15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5"/>
                <w:szCs w:val="15"/>
              </w:rPr>
              <w:t>DASAR</w:t>
            </w:r>
            <w:r>
              <w:rPr>
                <w:rFonts w:cs="Arial" w:hAnsi="Arial" w:eastAsia="Arial" w:ascii="Arial"/>
                <w:spacing w:val="21"/>
                <w:w w:val="100"/>
                <w:sz w:val="15"/>
                <w:szCs w:val="15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5"/>
                <w:szCs w:val="15"/>
              </w:rPr>
              <w:t>DASAR</w:t>
            </w:r>
            <w:r>
              <w:rPr>
                <w:rFonts w:cs="Arial" w:hAnsi="Arial" w:eastAsia="Arial" w:ascii="Arial"/>
                <w:spacing w:val="20"/>
                <w:w w:val="100"/>
                <w:sz w:val="15"/>
                <w:szCs w:val="15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5"/>
                <w:szCs w:val="15"/>
              </w:rPr>
              <w:t>LOGIKA</w:t>
            </w:r>
            <w:r>
              <w:rPr>
                <w:rFonts w:cs="Arial" w:hAnsi="Arial" w:eastAsia="Arial" w:ascii="Arial"/>
                <w:spacing w:val="21"/>
                <w:w w:val="100"/>
                <w:sz w:val="15"/>
                <w:szCs w:val="15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5"/>
                <w:szCs w:val="15"/>
              </w:rPr>
              <w:t>/</w:t>
            </w:r>
            <w:r>
              <w:rPr>
                <w:rFonts w:cs="Arial" w:hAnsi="Arial" w:eastAsia="Arial" w:ascii="Arial"/>
                <w:spacing w:val="1"/>
                <w:w w:val="100"/>
                <w:sz w:val="15"/>
                <w:szCs w:val="15"/>
              </w:rPr>
              <w:t> </w:t>
            </w:r>
            <w:r>
              <w:rPr>
                <w:rFonts w:cs="Arial" w:hAnsi="Arial" w:eastAsia="Arial" w:ascii="Arial"/>
                <w:spacing w:val="0"/>
                <w:w w:val="104"/>
                <w:sz w:val="15"/>
                <w:szCs w:val="15"/>
              </w:rPr>
              <w:t>3</w:t>
            </w:r>
            <w:r>
              <w:rPr>
                <w:rFonts w:cs="Arial" w:hAnsi="Arial" w:eastAsia="Arial" w:ascii="Arial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319" w:type="dxa"/>
            <w:tcBorders>
              <w:top w:val="single" w:sz="4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5"/>
                <w:szCs w:val="15"/>
              </w:rPr>
              <w:jc w:val="left"/>
              <w:spacing w:before="13"/>
              <w:ind w:left="53"/>
            </w:pPr>
            <w:r>
              <w:rPr>
                <w:rFonts w:cs="Arial" w:hAnsi="Arial" w:eastAsia="Arial" w:ascii="Arial"/>
                <w:spacing w:val="0"/>
                <w:w w:val="100"/>
                <w:sz w:val="15"/>
                <w:szCs w:val="15"/>
              </w:rPr>
              <w:t>Mata</w:t>
            </w:r>
            <w:r>
              <w:rPr>
                <w:rFonts w:cs="Arial" w:hAnsi="Arial" w:eastAsia="Arial" w:ascii="Arial"/>
                <w:spacing w:val="12"/>
                <w:w w:val="100"/>
                <w:sz w:val="15"/>
                <w:szCs w:val="15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5"/>
                <w:szCs w:val="15"/>
              </w:rPr>
              <w:t>Kuliah</w:t>
            </w:r>
            <w:r>
              <w:rPr>
                <w:rFonts w:cs="Arial" w:hAnsi="Arial" w:eastAsia="Arial" w:ascii="Arial"/>
                <w:spacing w:val="16"/>
                <w:w w:val="100"/>
                <w:sz w:val="15"/>
                <w:szCs w:val="15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5"/>
                <w:szCs w:val="15"/>
              </w:rPr>
              <w:t>/</w:t>
            </w:r>
            <w:r>
              <w:rPr>
                <w:rFonts w:cs="Arial" w:hAnsi="Arial" w:eastAsia="Arial" w:ascii="Arial"/>
                <w:spacing w:val="1"/>
                <w:w w:val="100"/>
                <w:sz w:val="15"/>
                <w:szCs w:val="15"/>
              </w:rPr>
              <w:t> </w:t>
            </w:r>
            <w:r>
              <w:rPr>
                <w:rFonts w:cs="Arial" w:hAnsi="Arial" w:eastAsia="Arial" w:ascii="Arial"/>
                <w:spacing w:val="0"/>
                <w:w w:val="104"/>
                <w:sz w:val="15"/>
                <w:szCs w:val="15"/>
              </w:rPr>
              <w:t>SKS</w:t>
            </w:r>
            <w:r>
              <w:rPr>
                <w:rFonts w:cs="Arial" w:hAnsi="Arial" w:eastAsia="Arial" w:ascii="Arial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3213" w:type="dxa"/>
            <w:tcBorders>
              <w:top w:val="single" w:sz="4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5"/>
                <w:szCs w:val="15"/>
              </w:rPr>
              <w:jc w:val="left"/>
              <w:spacing w:before="13"/>
              <w:ind w:left="85"/>
            </w:pPr>
            <w:r>
              <w:rPr>
                <w:rFonts w:cs="Arial" w:hAnsi="Arial" w:eastAsia="Arial" w:ascii="Arial"/>
                <w:spacing w:val="14"/>
                <w:w w:val="100"/>
                <w:sz w:val="15"/>
                <w:szCs w:val="15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5"/>
                <w:szCs w:val="15"/>
              </w:rPr>
              <w:t>DASAR</w:t>
            </w:r>
            <w:r>
              <w:rPr>
                <w:rFonts w:cs="Arial" w:hAnsi="Arial" w:eastAsia="Arial" w:ascii="Arial"/>
                <w:spacing w:val="21"/>
                <w:w w:val="100"/>
                <w:sz w:val="15"/>
                <w:szCs w:val="15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5"/>
                <w:szCs w:val="15"/>
              </w:rPr>
              <w:t>DASAR</w:t>
            </w:r>
            <w:r>
              <w:rPr>
                <w:rFonts w:cs="Arial" w:hAnsi="Arial" w:eastAsia="Arial" w:ascii="Arial"/>
                <w:spacing w:val="20"/>
                <w:w w:val="100"/>
                <w:sz w:val="15"/>
                <w:szCs w:val="15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5"/>
                <w:szCs w:val="15"/>
              </w:rPr>
              <w:t>LOGIKA</w:t>
            </w:r>
            <w:r>
              <w:rPr>
                <w:rFonts w:cs="Arial" w:hAnsi="Arial" w:eastAsia="Arial" w:ascii="Arial"/>
                <w:spacing w:val="21"/>
                <w:w w:val="100"/>
                <w:sz w:val="15"/>
                <w:szCs w:val="15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5"/>
                <w:szCs w:val="15"/>
              </w:rPr>
              <w:t>/</w:t>
            </w:r>
            <w:r>
              <w:rPr>
                <w:rFonts w:cs="Arial" w:hAnsi="Arial" w:eastAsia="Arial" w:ascii="Arial"/>
                <w:spacing w:val="1"/>
                <w:w w:val="100"/>
                <w:sz w:val="15"/>
                <w:szCs w:val="15"/>
              </w:rPr>
              <w:t> </w:t>
            </w:r>
            <w:r>
              <w:rPr>
                <w:rFonts w:cs="Arial" w:hAnsi="Arial" w:eastAsia="Arial" w:ascii="Arial"/>
                <w:spacing w:val="0"/>
                <w:w w:val="104"/>
                <w:sz w:val="15"/>
                <w:szCs w:val="15"/>
              </w:rPr>
              <w:t>3</w:t>
            </w:r>
            <w:r>
              <w:rPr>
                <w:rFonts w:cs="Arial" w:hAnsi="Arial" w:eastAsia="Arial" w:ascii="Arial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182" w:hRule="exact"/>
        </w:trPr>
        <w:tc>
          <w:tcPr>
            <w:tcW w:w="13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5"/>
                <w:szCs w:val="15"/>
              </w:rPr>
              <w:jc w:val="left"/>
              <w:spacing w:before="5"/>
              <w:ind w:left="40"/>
            </w:pPr>
            <w:r>
              <w:rPr>
                <w:rFonts w:cs="Arial" w:hAnsi="Arial" w:eastAsia="Arial" w:ascii="Arial"/>
                <w:spacing w:val="0"/>
                <w:w w:val="100"/>
                <w:sz w:val="15"/>
                <w:szCs w:val="15"/>
              </w:rPr>
              <w:t>Kode</w:t>
            </w:r>
            <w:r>
              <w:rPr>
                <w:rFonts w:cs="Arial" w:hAnsi="Arial" w:eastAsia="Arial" w:ascii="Arial"/>
                <w:spacing w:val="13"/>
                <w:w w:val="100"/>
                <w:sz w:val="15"/>
                <w:szCs w:val="15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5"/>
                <w:szCs w:val="15"/>
              </w:rPr>
              <w:t>Mata</w:t>
            </w:r>
            <w:r>
              <w:rPr>
                <w:rFonts w:cs="Arial" w:hAnsi="Arial" w:eastAsia="Arial" w:ascii="Arial"/>
                <w:spacing w:val="12"/>
                <w:w w:val="100"/>
                <w:sz w:val="15"/>
                <w:szCs w:val="15"/>
              </w:rPr>
              <w:t> </w:t>
            </w:r>
            <w:r>
              <w:rPr>
                <w:rFonts w:cs="Arial" w:hAnsi="Arial" w:eastAsia="Arial" w:ascii="Arial"/>
                <w:spacing w:val="0"/>
                <w:w w:val="104"/>
                <w:sz w:val="15"/>
                <w:szCs w:val="15"/>
              </w:rPr>
              <w:t>Kuliah</w:t>
            </w:r>
            <w:r>
              <w:rPr>
                <w:rFonts w:cs="Arial" w:hAnsi="Arial" w:eastAsia="Arial" w:ascii="Arial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32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5"/>
                <w:szCs w:val="15"/>
              </w:rPr>
              <w:jc w:val="left"/>
              <w:spacing w:before="5"/>
              <w:ind w:left="85"/>
            </w:pPr>
            <w:r>
              <w:rPr>
                <w:rFonts w:cs="Arial" w:hAnsi="Arial" w:eastAsia="Arial" w:ascii="Arial"/>
                <w:spacing w:val="14"/>
                <w:w w:val="104"/>
                <w:sz w:val="15"/>
                <w:szCs w:val="15"/>
              </w:rPr>
              <w:t>:</w:t>
            </w:r>
            <w:r>
              <w:rPr>
                <w:rFonts w:cs="Arial" w:hAnsi="Arial" w:eastAsia="Arial" w:ascii="Arial"/>
                <w:spacing w:val="0"/>
                <w:w w:val="104"/>
                <w:sz w:val="15"/>
                <w:szCs w:val="15"/>
              </w:rPr>
              <w:t>FIP50006</w:t>
            </w:r>
            <w:r>
              <w:rPr>
                <w:rFonts w:cs="Arial" w:hAnsi="Arial" w:eastAsia="Arial" w:ascii="Arial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3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5"/>
                <w:szCs w:val="15"/>
              </w:rPr>
              <w:jc w:val="left"/>
              <w:spacing w:before="5"/>
              <w:ind w:left="53"/>
            </w:pPr>
            <w:r>
              <w:rPr>
                <w:rFonts w:cs="Arial" w:hAnsi="Arial" w:eastAsia="Arial" w:ascii="Arial"/>
                <w:spacing w:val="0"/>
                <w:w w:val="100"/>
                <w:sz w:val="15"/>
                <w:szCs w:val="15"/>
              </w:rPr>
              <w:t>Kode</w:t>
            </w:r>
            <w:r>
              <w:rPr>
                <w:rFonts w:cs="Arial" w:hAnsi="Arial" w:eastAsia="Arial" w:ascii="Arial"/>
                <w:spacing w:val="13"/>
                <w:w w:val="100"/>
                <w:sz w:val="15"/>
                <w:szCs w:val="15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5"/>
                <w:szCs w:val="15"/>
              </w:rPr>
              <w:t>Mata</w:t>
            </w:r>
            <w:r>
              <w:rPr>
                <w:rFonts w:cs="Arial" w:hAnsi="Arial" w:eastAsia="Arial" w:ascii="Arial"/>
                <w:spacing w:val="12"/>
                <w:w w:val="100"/>
                <w:sz w:val="15"/>
                <w:szCs w:val="15"/>
              </w:rPr>
              <w:t> </w:t>
            </w:r>
            <w:r>
              <w:rPr>
                <w:rFonts w:cs="Arial" w:hAnsi="Arial" w:eastAsia="Arial" w:ascii="Arial"/>
                <w:spacing w:val="0"/>
                <w:w w:val="104"/>
                <w:sz w:val="15"/>
                <w:szCs w:val="15"/>
              </w:rPr>
              <w:t>Kuliah</w:t>
            </w:r>
            <w:r>
              <w:rPr>
                <w:rFonts w:cs="Arial" w:hAnsi="Arial" w:eastAsia="Arial" w:ascii="Arial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32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5"/>
                <w:szCs w:val="15"/>
              </w:rPr>
              <w:jc w:val="left"/>
              <w:spacing w:before="5"/>
              <w:ind w:left="85"/>
            </w:pPr>
            <w:r>
              <w:rPr>
                <w:rFonts w:cs="Arial" w:hAnsi="Arial" w:eastAsia="Arial" w:ascii="Arial"/>
                <w:spacing w:val="14"/>
                <w:w w:val="104"/>
                <w:sz w:val="15"/>
                <w:szCs w:val="15"/>
              </w:rPr>
              <w:t>:</w:t>
            </w:r>
            <w:r>
              <w:rPr>
                <w:rFonts w:cs="Arial" w:hAnsi="Arial" w:eastAsia="Arial" w:ascii="Arial"/>
                <w:spacing w:val="0"/>
                <w:w w:val="104"/>
                <w:sz w:val="15"/>
                <w:szCs w:val="15"/>
              </w:rPr>
              <w:t>FIP50006</w:t>
            </w:r>
            <w:r>
              <w:rPr>
                <w:rFonts w:cs="Arial" w:hAnsi="Arial" w:eastAsia="Arial" w:ascii="Arial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182" w:hRule="exact"/>
        </w:trPr>
        <w:tc>
          <w:tcPr>
            <w:tcW w:w="13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5"/>
                <w:szCs w:val="15"/>
              </w:rPr>
              <w:jc w:val="left"/>
              <w:spacing w:before="5"/>
              <w:ind w:left="40"/>
            </w:pPr>
            <w:r>
              <w:rPr>
                <w:rFonts w:cs="Arial" w:hAnsi="Arial" w:eastAsia="Arial" w:ascii="Arial"/>
                <w:spacing w:val="-5"/>
                <w:w w:val="104"/>
                <w:sz w:val="15"/>
                <w:szCs w:val="15"/>
              </w:rPr>
              <w:t>T</w:t>
            </w:r>
            <w:r>
              <w:rPr>
                <w:rFonts w:cs="Arial" w:hAnsi="Arial" w:eastAsia="Arial" w:ascii="Arial"/>
                <w:spacing w:val="0"/>
                <w:w w:val="104"/>
                <w:sz w:val="15"/>
                <w:szCs w:val="15"/>
              </w:rPr>
              <w:t>ingkat/Semester</w:t>
            </w:r>
            <w:r>
              <w:rPr>
                <w:rFonts w:cs="Arial" w:hAnsi="Arial" w:eastAsia="Arial" w:ascii="Arial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32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5"/>
                <w:szCs w:val="15"/>
              </w:rPr>
              <w:jc w:val="left"/>
              <w:spacing w:before="5"/>
              <w:ind w:left="85"/>
            </w:pPr>
            <w:r>
              <w:rPr>
                <w:rFonts w:cs="Arial" w:hAnsi="Arial" w:eastAsia="Arial" w:ascii="Arial"/>
                <w:spacing w:val="14"/>
                <w:w w:val="100"/>
                <w:sz w:val="15"/>
                <w:szCs w:val="15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5"/>
                <w:szCs w:val="15"/>
              </w:rPr>
              <w:t>II</w:t>
            </w:r>
            <w:r>
              <w:rPr>
                <w:rFonts w:cs="Arial" w:hAnsi="Arial" w:eastAsia="Arial" w:ascii="Arial"/>
                <w:spacing w:val="4"/>
                <w:w w:val="100"/>
                <w:sz w:val="15"/>
                <w:szCs w:val="15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5"/>
                <w:szCs w:val="15"/>
              </w:rPr>
              <w:t>/</w:t>
            </w:r>
            <w:r>
              <w:rPr>
                <w:rFonts w:cs="Arial" w:hAnsi="Arial" w:eastAsia="Arial" w:ascii="Arial"/>
                <w:spacing w:val="1"/>
                <w:w w:val="100"/>
                <w:sz w:val="15"/>
                <w:szCs w:val="15"/>
              </w:rPr>
              <w:t> </w:t>
            </w:r>
            <w:r>
              <w:rPr>
                <w:rFonts w:cs="Arial" w:hAnsi="Arial" w:eastAsia="Arial" w:ascii="Arial"/>
                <w:spacing w:val="0"/>
                <w:w w:val="104"/>
                <w:sz w:val="15"/>
                <w:szCs w:val="15"/>
              </w:rPr>
              <w:t>2</w:t>
            </w:r>
            <w:r>
              <w:rPr>
                <w:rFonts w:cs="Arial" w:hAnsi="Arial" w:eastAsia="Arial" w:ascii="Arial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3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5"/>
                <w:szCs w:val="15"/>
              </w:rPr>
              <w:jc w:val="left"/>
              <w:spacing w:before="5"/>
              <w:ind w:left="53"/>
            </w:pPr>
            <w:r>
              <w:rPr>
                <w:rFonts w:cs="Arial" w:hAnsi="Arial" w:eastAsia="Arial" w:ascii="Arial"/>
                <w:spacing w:val="-5"/>
                <w:w w:val="104"/>
                <w:sz w:val="15"/>
                <w:szCs w:val="15"/>
              </w:rPr>
              <w:t>T</w:t>
            </w:r>
            <w:r>
              <w:rPr>
                <w:rFonts w:cs="Arial" w:hAnsi="Arial" w:eastAsia="Arial" w:ascii="Arial"/>
                <w:spacing w:val="0"/>
                <w:w w:val="104"/>
                <w:sz w:val="15"/>
                <w:szCs w:val="15"/>
              </w:rPr>
              <w:t>ingkat/Semester</w:t>
            </w:r>
            <w:r>
              <w:rPr>
                <w:rFonts w:cs="Arial" w:hAnsi="Arial" w:eastAsia="Arial" w:ascii="Arial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32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5"/>
                <w:szCs w:val="15"/>
              </w:rPr>
              <w:jc w:val="left"/>
              <w:spacing w:before="5"/>
              <w:ind w:left="85"/>
            </w:pPr>
            <w:r>
              <w:rPr>
                <w:rFonts w:cs="Arial" w:hAnsi="Arial" w:eastAsia="Arial" w:ascii="Arial"/>
                <w:spacing w:val="14"/>
                <w:w w:val="100"/>
                <w:sz w:val="15"/>
                <w:szCs w:val="15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5"/>
                <w:szCs w:val="15"/>
              </w:rPr>
              <w:t>II</w:t>
            </w:r>
            <w:r>
              <w:rPr>
                <w:rFonts w:cs="Arial" w:hAnsi="Arial" w:eastAsia="Arial" w:ascii="Arial"/>
                <w:spacing w:val="4"/>
                <w:w w:val="100"/>
                <w:sz w:val="15"/>
                <w:szCs w:val="15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5"/>
                <w:szCs w:val="15"/>
              </w:rPr>
              <w:t>/</w:t>
            </w:r>
            <w:r>
              <w:rPr>
                <w:rFonts w:cs="Arial" w:hAnsi="Arial" w:eastAsia="Arial" w:ascii="Arial"/>
                <w:spacing w:val="1"/>
                <w:w w:val="100"/>
                <w:sz w:val="15"/>
                <w:szCs w:val="15"/>
              </w:rPr>
              <w:t> </w:t>
            </w:r>
            <w:r>
              <w:rPr>
                <w:rFonts w:cs="Arial" w:hAnsi="Arial" w:eastAsia="Arial" w:ascii="Arial"/>
                <w:spacing w:val="0"/>
                <w:w w:val="104"/>
                <w:sz w:val="15"/>
                <w:szCs w:val="15"/>
              </w:rPr>
              <w:t>2</w:t>
            </w:r>
            <w:r>
              <w:rPr>
                <w:rFonts w:cs="Arial" w:hAnsi="Arial" w:eastAsia="Arial" w:ascii="Arial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182" w:hRule="exact"/>
        </w:trPr>
        <w:tc>
          <w:tcPr>
            <w:tcW w:w="13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5"/>
                <w:szCs w:val="15"/>
              </w:rPr>
              <w:jc w:val="left"/>
              <w:spacing w:before="5"/>
              <w:ind w:left="40"/>
            </w:pPr>
            <w:r>
              <w:rPr>
                <w:rFonts w:cs="Arial" w:hAnsi="Arial" w:eastAsia="Arial" w:ascii="Arial"/>
                <w:spacing w:val="0"/>
                <w:w w:val="100"/>
                <w:sz w:val="15"/>
                <w:szCs w:val="15"/>
              </w:rPr>
              <w:t>Dosen</w:t>
            </w:r>
            <w:r>
              <w:rPr>
                <w:rFonts w:cs="Arial" w:hAnsi="Arial" w:eastAsia="Arial" w:ascii="Arial"/>
                <w:spacing w:val="16"/>
                <w:w w:val="100"/>
                <w:sz w:val="15"/>
                <w:szCs w:val="15"/>
              </w:rPr>
              <w:t> </w:t>
            </w:r>
            <w:r>
              <w:rPr>
                <w:rFonts w:cs="Arial" w:hAnsi="Arial" w:eastAsia="Arial" w:ascii="Arial"/>
                <w:spacing w:val="0"/>
                <w:w w:val="104"/>
                <w:sz w:val="15"/>
                <w:szCs w:val="15"/>
              </w:rPr>
              <w:t>Pengasuh</w:t>
            </w:r>
            <w:r>
              <w:rPr>
                <w:rFonts w:cs="Arial" w:hAnsi="Arial" w:eastAsia="Arial" w:ascii="Arial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32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5"/>
                <w:szCs w:val="15"/>
              </w:rPr>
              <w:jc w:val="left"/>
              <w:spacing w:before="5"/>
              <w:ind w:left="85"/>
            </w:pPr>
            <w:r>
              <w:rPr>
                <w:rFonts w:cs="Arial" w:hAnsi="Arial" w:eastAsia="Arial" w:ascii="Arial"/>
                <w:spacing w:val="14"/>
                <w:w w:val="100"/>
                <w:sz w:val="15"/>
                <w:szCs w:val="15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5"/>
                <w:szCs w:val="15"/>
              </w:rPr>
              <w:t>MARLINA</w:t>
            </w:r>
            <w:r>
              <w:rPr>
                <w:rFonts w:cs="Arial" w:hAnsi="Arial" w:eastAsia="Arial" w:ascii="Arial"/>
                <w:spacing w:val="27"/>
                <w:w w:val="100"/>
                <w:sz w:val="15"/>
                <w:szCs w:val="15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5"/>
                <w:szCs w:val="15"/>
              </w:rPr>
              <w:t>DELIANA,</w:t>
            </w:r>
            <w:r>
              <w:rPr>
                <w:rFonts w:cs="Arial" w:hAnsi="Arial" w:eastAsia="Arial" w:ascii="Arial"/>
                <w:spacing w:val="26"/>
                <w:w w:val="100"/>
                <w:sz w:val="15"/>
                <w:szCs w:val="15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5"/>
                <w:szCs w:val="15"/>
              </w:rPr>
              <w:t>S.AB,</w:t>
            </w:r>
            <w:r>
              <w:rPr>
                <w:rFonts w:cs="Arial" w:hAnsi="Arial" w:eastAsia="Arial" w:ascii="Arial"/>
                <w:spacing w:val="14"/>
                <w:w w:val="100"/>
                <w:sz w:val="15"/>
                <w:szCs w:val="15"/>
              </w:rPr>
              <w:t> </w:t>
            </w:r>
            <w:r>
              <w:rPr>
                <w:rFonts w:cs="Arial" w:hAnsi="Arial" w:eastAsia="Arial" w:ascii="Arial"/>
                <w:spacing w:val="0"/>
                <w:w w:val="104"/>
                <w:sz w:val="15"/>
                <w:szCs w:val="15"/>
              </w:rPr>
              <w:t>M.AB</w:t>
            </w:r>
            <w:r>
              <w:rPr>
                <w:rFonts w:cs="Arial" w:hAnsi="Arial" w:eastAsia="Arial" w:ascii="Arial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3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5"/>
                <w:szCs w:val="15"/>
              </w:rPr>
              <w:jc w:val="left"/>
              <w:spacing w:before="5"/>
              <w:ind w:left="53"/>
            </w:pPr>
            <w:r>
              <w:rPr>
                <w:rFonts w:cs="Arial" w:hAnsi="Arial" w:eastAsia="Arial" w:ascii="Arial"/>
                <w:spacing w:val="0"/>
                <w:w w:val="100"/>
                <w:sz w:val="15"/>
                <w:szCs w:val="15"/>
              </w:rPr>
              <w:t>Dosen</w:t>
            </w:r>
            <w:r>
              <w:rPr>
                <w:rFonts w:cs="Arial" w:hAnsi="Arial" w:eastAsia="Arial" w:ascii="Arial"/>
                <w:spacing w:val="16"/>
                <w:w w:val="100"/>
                <w:sz w:val="15"/>
                <w:szCs w:val="15"/>
              </w:rPr>
              <w:t> </w:t>
            </w:r>
            <w:r>
              <w:rPr>
                <w:rFonts w:cs="Arial" w:hAnsi="Arial" w:eastAsia="Arial" w:ascii="Arial"/>
                <w:spacing w:val="0"/>
                <w:w w:val="104"/>
                <w:sz w:val="15"/>
                <w:szCs w:val="15"/>
              </w:rPr>
              <w:t>Pengasuh</w:t>
            </w:r>
            <w:r>
              <w:rPr>
                <w:rFonts w:cs="Arial" w:hAnsi="Arial" w:eastAsia="Arial" w:ascii="Arial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32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5"/>
                <w:szCs w:val="15"/>
              </w:rPr>
              <w:jc w:val="left"/>
              <w:spacing w:before="5"/>
              <w:ind w:left="85"/>
            </w:pPr>
            <w:r>
              <w:rPr>
                <w:rFonts w:cs="Arial" w:hAnsi="Arial" w:eastAsia="Arial" w:ascii="Arial"/>
                <w:spacing w:val="14"/>
                <w:w w:val="100"/>
                <w:sz w:val="15"/>
                <w:szCs w:val="15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5"/>
                <w:szCs w:val="15"/>
              </w:rPr>
              <w:t>MARLINA</w:t>
            </w:r>
            <w:r>
              <w:rPr>
                <w:rFonts w:cs="Arial" w:hAnsi="Arial" w:eastAsia="Arial" w:ascii="Arial"/>
                <w:spacing w:val="27"/>
                <w:w w:val="100"/>
                <w:sz w:val="15"/>
                <w:szCs w:val="15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5"/>
                <w:szCs w:val="15"/>
              </w:rPr>
              <w:t>DELIANA,</w:t>
            </w:r>
            <w:r>
              <w:rPr>
                <w:rFonts w:cs="Arial" w:hAnsi="Arial" w:eastAsia="Arial" w:ascii="Arial"/>
                <w:spacing w:val="26"/>
                <w:w w:val="100"/>
                <w:sz w:val="15"/>
                <w:szCs w:val="15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5"/>
                <w:szCs w:val="15"/>
              </w:rPr>
              <w:t>S.AB,</w:t>
            </w:r>
            <w:r>
              <w:rPr>
                <w:rFonts w:cs="Arial" w:hAnsi="Arial" w:eastAsia="Arial" w:ascii="Arial"/>
                <w:spacing w:val="14"/>
                <w:w w:val="100"/>
                <w:sz w:val="15"/>
                <w:szCs w:val="15"/>
              </w:rPr>
              <w:t> </w:t>
            </w:r>
            <w:r>
              <w:rPr>
                <w:rFonts w:cs="Arial" w:hAnsi="Arial" w:eastAsia="Arial" w:ascii="Arial"/>
                <w:spacing w:val="0"/>
                <w:w w:val="104"/>
                <w:sz w:val="15"/>
                <w:szCs w:val="15"/>
              </w:rPr>
              <w:t>M.AB</w:t>
            </w:r>
            <w:r>
              <w:rPr>
                <w:rFonts w:cs="Arial" w:hAnsi="Arial" w:eastAsia="Arial" w:ascii="Arial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182" w:hRule="exact"/>
        </w:trPr>
        <w:tc>
          <w:tcPr>
            <w:tcW w:w="13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5"/>
                <w:szCs w:val="15"/>
              </w:rPr>
              <w:jc w:val="left"/>
              <w:spacing w:before="5"/>
              <w:ind w:left="40"/>
            </w:pPr>
            <w:r>
              <w:rPr>
                <w:rFonts w:cs="Arial" w:hAnsi="Arial" w:eastAsia="Arial" w:ascii="Arial"/>
                <w:spacing w:val="0"/>
                <w:w w:val="100"/>
                <w:sz w:val="15"/>
                <w:szCs w:val="15"/>
              </w:rPr>
              <w:t>Dosen</w:t>
            </w:r>
            <w:r>
              <w:rPr>
                <w:rFonts w:cs="Arial" w:hAnsi="Arial" w:eastAsia="Arial" w:ascii="Arial"/>
                <w:spacing w:val="16"/>
                <w:w w:val="100"/>
                <w:sz w:val="15"/>
                <w:szCs w:val="15"/>
              </w:rPr>
              <w:t> </w:t>
            </w:r>
            <w:r>
              <w:rPr>
                <w:rFonts w:cs="Arial" w:hAnsi="Arial" w:eastAsia="Arial" w:ascii="Arial"/>
                <w:spacing w:val="0"/>
                <w:w w:val="104"/>
                <w:sz w:val="15"/>
                <w:szCs w:val="15"/>
              </w:rPr>
              <w:t>Penguji</w:t>
            </w:r>
            <w:r>
              <w:rPr>
                <w:rFonts w:cs="Arial" w:hAnsi="Arial" w:eastAsia="Arial" w:ascii="Arial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32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5"/>
                <w:szCs w:val="15"/>
              </w:rPr>
              <w:jc w:val="left"/>
              <w:spacing w:before="5"/>
              <w:ind w:left="85"/>
            </w:pPr>
            <w:r>
              <w:rPr>
                <w:rFonts w:cs="Arial" w:hAnsi="Arial" w:eastAsia="Arial" w:ascii="Arial"/>
                <w:spacing w:val="0"/>
                <w:w w:val="104"/>
                <w:sz w:val="15"/>
                <w:szCs w:val="15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3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5"/>
                <w:szCs w:val="15"/>
              </w:rPr>
              <w:jc w:val="left"/>
              <w:spacing w:before="5"/>
              <w:ind w:left="53"/>
            </w:pPr>
            <w:r>
              <w:rPr>
                <w:rFonts w:cs="Arial" w:hAnsi="Arial" w:eastAsia="Arial" w:ascii="Arial"/>
                <w:spacing w:val="0"/>
                <w:w w:val="100"/>
                <w:sz w:val="15"/>
                <w:szCs w:val="15"/>
              </w:rPr>
              <w:t>Dosen</w:t>
            </w:r>
            <w:r>
              <w:rPr>
                <w:rFonts w:cs="Arial" w:hAnsi="Arial" w:eastAsia="Arial" w:ascii="Arial"/>
                <w:spacing w:val="16"/>
                <w:w w:val="100"/>
                <w:sz w:val="15"/>
                <w:szCs w:val="15"/>
              </w:rPr>
              <w:t> </w:t>
            </w:r>
            <w:r>
              <w:rPr>
                <w:rFonts w:cs="Arial" w:hAnsi="Arial" w:eastAsia="Arial" w:ascii="Arial"/>
                <w:spacing w:val="0"/>
                <w:w w:val="104"/>
                <w:sz w:val="15"/>
                <w:szCs w:val="15"/>
              </w:rPr>
              <w:t>Penguji</w:t>
            </w:r>
            <w:r>
              <w:rPr>
                <w:rFonts w:cs="Arial" w:hAnsi="Arial" w:eastAsia="Arial" w:ascii="Arial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32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5"/>
                <w:szCs w:val="15"/>
              </w:rPr>
              <w:jc w:val="left"/>
              <w:spacing w:before="5"/>
              <w:ind w:left="85"/>
            </w:pPr>
            <w:r>
              <w:rPr>
                <w:rFonts w:cs="Arial" w:hAnsi="Arial" w:eastAsia="Arial" w:ascii="Arial"/>
                <w:spacing w:val="0"/>
                <w:w w:val="104"/>
                <w:sz w:val="15"/>
                <w:szCs w:val="15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182" w:hRule="exact"/>
        </w:trPr>
        <w:tc>
          <w:tcPr>
            <w:tcW w:w="13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5"/>
                <w:szCs w:val="15"/>
              </w:rPr>
              <w:jc w:val="left"/>
              <w:spacing w:before="5"/>
              <w:ind w:left="40"/>
            </w:pPr>
            <w:r>
              <w:rPr>
                <w:rFonts w:cs="Arial" w:hAnsi="Arial" w:eastAsia="Arial" w:ascii="Arial"/>
                <w:w w:val="104"/>
                <w:sz w:val="15"/>
                <w:szCs w:val="15"/>
              </w:rPr>
              <w:t>Hari/</w:t>
            </w:r>
            <w:r>
              <w:rPr>
                <w:rFonts w:cs="Arial" w:hAnsi="Arial" w:eastAsia="Arial" w:ascii="Arial"/>
                <w:spacing w:val="-16"/>
                <w:w w:val="104"/>
                <w:sz w:val="15"/>
                <w:szCs w:val="15"/>
              </w:rPr>
              <w:t>T</w:t>
            </w:r>
            <w:r>
              <w:rPr>
                <w:rFonts w:cs="Arial" w:hAnsi="Arial" w:eastAsia="Arial" w:ascii="Arial"/>
                <w:spacing w:val="0"/>
                <w:w w:val="104"/>
                <w:sz w:val="15"/>
                <w:szCs w:val="15"/>
              </w:rPr>
              <w:t>anggal</w:t>
            </w:r>
            <w:r>
              <w:rPr>
                <w:rFonts w:cs="Arial" w:hAnsi="Arial" w:eastAsia="Arial" w:ascii="Arial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32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5"/>
                <w:szCs w:val="15"/>
              </w:rPr>
              <w:jc w:val="left"/>
              <w:spacing w:before="5"/>
              <w:ind w:left="85"/>
            </w:pPr>
            <w:r>
              <w:rPr>
                <w:rFonts w:cs="Arial" w:hAnsi="Arial" w:eastAsia="Arial" w:ascii="Arial"/>
                <w:spacing w:val="14"/>
                <w:w w:val="100"/>
                <w:sz w:val="15"/>
                <w:szCs w:val="15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5"/>
                <w:szCs w:val="15"/>
              </w:rPr>
              <w:t>SENIN</w:t>
            </w:r>
            <w:r>
              <w:rPr>
                <w:rFonts w:cs="Arial" w:hAnsi="Arial" w:eastAsia="Arial" w:ascii="Arial"/>
                <w:spacing w:val="19"/>
                <w:w w:val="100"/>
                <w:sz w:val="15"/>
                <w:szCs w:val="15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5"/>
                <w:szCs w:val="15"/>
              </w:rPr>
              <w:t>/</w:t>
            </w:r>
            <w:r>
              <w:rPr>
                <w:rFonts w:cs="Arial" w:hAnsi="Arial" w:eastAsia="Arial" w:ascii="Arial"/>
                <w:spacing w:val="1"/>
                <w:w w:val="100"/>
                <w:sz w:val="15"/>
                <w:szCs w:val="15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5"/>
                <w:szCs w:val="15"/>
              </w:rPr>
              <w:t>24</w:t>
            </w:r>
            <w:r>
              <w:rPr>
                <w:rFonts w:cs="Arial" w:hAnsi="Arial" w:eastAsia="Arial" w:ascii="Arial"/>
                <w:spacing w:val="6"/>
                <w:w w:val="100"/>
                <w:sz w:val="15"/>
                <w:szCs w:val="15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5"/>
                <w:szCs w:val="15"/>
              </w:rPr>
              <w:t>MEI</w:t>
            </w:r>
            <w:r>
              <w:rPr>
                <w:rFonts w:cs="Arial" w:hAnsi="Arial" w:eastAsia="Arial" w:ascii="Arial"/>
                <w:spacing w:val="10"/>
                <w:w w:val="100"/>
                <w:sz w:val="15"/>
                <w:szCs w:val="15"/>
              </w:rPr>
              <w:t> </w:t>
            </w:r>
            <w:r>
              <w:rPr>
                <w:rFonts w:cs="Arial" w:hAnsi="Arial" w:eastAsia="Arial" w:ascii="Arial"/>
                <w:spacing w:val="0"/>
                <w:w w:val="104"/>
                <w:sz w:val="15"/>
                <w:szCs w:val="15"/>
              </w:rPr>
              <w:t>2021</w:t>
            </w:r>
            <w:r>
              <w:rPr>
                <w:rFonts w:cs="Arial" w:hAnsi="Arial" w:eastAsia="Arial" w:ascii="Arial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3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5"/>
                <w:szCs w:val="15"/>
              </w:rPr>
              <w:jc w:val="left"/>
              <w:spacing w:before="5"/>
              <w:ind w:left="53"/>
            </w:pPr>
            <w:r>
              <w:rPr>
                <w:rFonts w:cs="Arial" w:hAnsi="Arial" w:eastAsia="Arial" w:ascii="Arial"/>
                <w:w w:val="104"/>
                <w:sz w:val="15"/>
                <w:szCs w:val="15"/>
              </w:rPr>
              <w:t>Hari/</w:t>
            </w:r>
            <w:r>
              <w:rPr>
                <w:rFonts w:cs="Arial" w:hAnsi="Arial" w:eastAsia="Arial" w:ascii="Arial"/>
                <w:spacing w:val="-16"/>
                <w:w w:val="104"/>
                <w:sz w:val="15"/>
                <w:szCs w:val="15"/>
              </w:rPr>
              <w:t>T</w:t>
            </w:r>
            <w:r>
              <w:rPr>
                <w:rFonts w:cs="Arial" w:hAnsi="Arial" w:eastAsia="Arial" w:ascii="Arial"/>
                <w:spacing w:val="0"/>
                <w:w w:val="104"/>
                <w:sz w:val="15"/>
                <w:szCs w:val="15"/>
              </w:rPr>
              <w:t>anggal</w:t>
            </w:r>
            <w:r>
              <w:rPr>
                <w:rFonts w:cs="Arial" w:hAnsi="Arial" w:eastAsia="Arial" w:ascii="Arial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32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5"/>
                <w:szCs w:val="15"/>
              </w:rPr>
              <w:jc w:val="left"/>
              <w:spacing w:before="5"/>
              <w:ind w:left="85"/>
            </w:pPr>
            <w:r>
              <w:rPr>
                <w:rFonts w:cs="Arial" w:hAnsi="Arial" w:eastAsia="Arial" w:ascii="Arial"/>
                <w:spacing w:val="0"/>
                <w:w w:val="104"/>
                <w:sz w:val="15"/>
                <w:szCs w:val="15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182" w:hRule="exact"/>
        </w:trPr>
        <w:tc>
          <w:tcPr>
            <w:tcW w:w="13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5"/>
                <w:szCs w:val="15"/>
              </w:rPr>
              <w:jc w:val="left"/>
              <w:spacing w:before="5"/>
              <w:ind w:left="40"/>
            </w:pPr>
            <w:r>
              <w:rPr>
                <w:rFonts w:cs="Arial" w:hAnsi="Arial" w:eastAsia="Arial" w:ascii="Arial"/>
                <w:spacing w:val="-5"/>
                <w:w w:val="104"/>
                <w:sz w:val="15"/>
                <w:szCs w:val="15"/>
              </w:rPr>
              <w:t>W</w:t>
            </w:r>
            <w:r>
              <w:rPr>
                <w:rFonts w:cs="Arial" w:hAnsi="Arial" w:eastAsia="Arial" w:ascii="Arial"/>
                <w:spacing w:val="0"/>
                <w:w w:val="104"/>
                <w:sz w:val="15"/>
                <w:szCs w:val="15"/>
              </w:rPr>
              <w:t>aktu</w:t>
            </w:r>
            <w:r>
              <w:rPr>
                <w:rFonts w:cs="Arial" w:hAnsi="Arial" w:eastAsia="Arial" w:ascii="Arial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32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5"/>
                <w:szCs w:val="15"/>
              </w:rPr>
              <w:jc w:val="left"/>
              <w:spacing w:before="5"/>
              <w:ind w:left="85"/>
            </w:pPr>
            <w:r>
              <w:rPr>
                <w:rFonts w:cs="Arial" w:hAnsi="Arial" w:eastAsia="Arial" w:ascii="Arial"/>
                <w:spacing w:val="14"/>
                <w:w w:val="100"/>
                <w:sz w:val="15"/>
                <w:szCs w:val="15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5"/>
                <w:szCs w:val="15"/>
              </w:rPr>
              <w:t>08:00-10:30</w:t>
            </w:r>
            <w:r>
              <w:rPr>
                <w:rFonts w:cs="Arial" w:hAnsi="Arial" w:eastAsia="Arial" w:ascii="Arial"/>
                <w:spacing w:val="33"/>
                <w:w w:val="100"/>
                <w:sz w:val="15"/>
                <w:szCs w:val="15"/>
              </w:rPr>
              <w:t> </w:t>
            </w:r>
            <w:r>
              <w:rPr>
                <w:rFonts w:cs="Arial" w:hAnsi="Arial" w:eastAsia="Arial" w:ascii="Arial"/>
                <w:spacing w:val="0"/>
                <w:w w:val="104"/>
                <w:sz w:val="15"/>
                <w:szCs w:val="15"/>
              </w:rPr>
              <w:t>WIB</w:t>
            </w:r>
            <w:r>
              <w:rPr>
                <w:rFonts w:cs="Arial" w:hAnsi="Arial" w:eastAsia="Arial" w:ascii="Arial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3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5"/>
                <w:szCs w:val="15"/>
              </w:rPr>
              <w:jc w:val="left"/>
              <w:spacing w:before="5"/>
              <w:ind w:left="53"/>
            </w:pPr>
            <w:r>
              <w:rPr>
                <w:rFonts w:cs="Arial" w:hAnsi="Arial" w:eastAsia="Arial" w:ascii="Arial"/>
                <w:spacing w:val="-5"/>
                <w:w w:val="104"/>
                <w:sz w:val="15"/>
                <w:szCs w:val="15"/>
              </w:rPr>
              <w:t>W</w:t>
            </w:r>
            <w:r>
              <w:rPr>
                <w:rFonts w:cs="Arial" w:hAnsi="Arial" w:eastAsia="Arial" w:ascii="Arial"/>
                <w:spacing w:val="0"/>
                <w:w w:val="104"/>
                <w:sz w:val="15"/>
                <w:szCs w:val="15"/>
              </w:rPr>
              <w:t>aktu</w:t>
            </w:r>
            <w:r>
              <w:rPr>
                <w:rFonts w:cs="Arial" w:hAnsi="Arial" w:eastAsia="Arial" w:ascii="Arial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32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5"/>
                <w:szCs w:val="15"/>
              </w:rPr>
              <w:jc w:val="left"/>
              <w:spacing w:before="5"/>
              <w:ind w:left="85"/>
            </w:pPr>
            <w:r>
              <w:rPr>
                <w:rFonts w:cs="Arial" w:hAnsi="Arial" w:eastAsia="Arial" w:ascii="Arial"/>
                <w:spacing w:val="0"/>
                <w:w w:val="104"/>
                <w:sz w:val="15"/>
                <w:szCs w:val="15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264" w:hRule="exact"/>
        </w:trPr>
        <w:tc>
          <w:tcPr>
            <w:tcW w:w="13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5"/>
                <w:szCs w:val="15"/>
              </w:rPr>
              <w:jc w:val="left"/>
              <w:spacing w:before="5"/>
              <w:ind w:left="40"/>
            </w:pPr>
            <w:r>
              <w:rPr>
                <w:rFonts w:cs="Arial" w:hAnsi="Arial" w:eastAsia="Arial" w:ascii="Arial"/>
                <w:spacing w:val="0"/>
                <w:w w:val="104"/>
                <w:sz w:val="15"/>
                <w:szCs w:val="15"/>
              </w:rPr>
              <w:t>Kelas/Ruang</w:t>
            </w:r>
            <w:r>
              <w:rPr>
                <w:rFonts w:cs="Arial" w:hAnsi="Arial" w:eastAsia="Arial" w:ascii="Arial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32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5"/>
                <w:szCs w:val="15"/>
              </w:rPr>
              <w:jc w:val="left"/>
              <w:spacing w:before="5"/>
              <w:ind w:left="85"/>
            </w:pPr>
            <w:r>
              <w:rPr>
                <w:rFonts w:cs="Arial" w:hAnsi="Arial" w:eastAsia="Arial" w:ascii="Arial"/>
                <w:spacing w:val="14"/>
                <w:w w:val="100"/>
                <w:sz w:val="15"/>
                <w:szCs w:val="15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5"/>
                <w:szCs w:val="15"/>
              </w:rPr>
              <w:t>D</w:t>
            </w:r>
            <w:r>
              <w:rPr>
                <w:rFonts w:cs="Arial" w:hAnsi="Arial" w:eastAsia="Arial" w:ascii="Arial"/>
                <w:spacing w:val="5"/>
                <w:w w:val="100"/>
                <w:sz w:val="15"/>
                <w:szCs w:val="15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5"/>
                <w:szCs w:val="15"/>
              </w:rPr>
              <w:t>/</w:t>
            </w:r>
            <w:r>
              <w:rPr>
                <w:rFonts w:cs="Arial" w:hAnsi="Arial" w:eastAsia="Arial" w:ascii="Arial"/>
                <w:spacing w:val="1"/>
                <w:w w:val="100"/>
                <w:sz w:val="15"/>
                <w:szCs w:val="15"/>
              </w:rPr>
              <w:t> </w:t>
            </w:r>
            <w:r>
              <w:rPr>
                <w:rFonts w:cs="Arial" w:hAnsi="Arial" w:eastAsia="Arial" w:ascii="Arial"/>
                <w:spacing w:val="0"/>
                <w:w w:val="104"/>
                <w:sz w:val="15"/>
                <w:szCs w:val="15"/>
              </w:rPr>
              <w:t>RA.II.8</w:t>
            </w:r>
            <w:r>
              <w:rPr>
                <w:rFonts w:cs="Arial" w:hAnsi="Arial" w:eastAsia="Arial" w:ascii="Arial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3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5"/>
                <w:szCs w:val="15"/>
              </w:rPr>
              <w:jc w:val="left"/>
              <w:spacing w:before="5"/>
              <w:ind w:left="53"/>
            </w:pPr>
            <w:r>
              <w:rPr>
                <w:rFonts w:cs="Arial" w:hAnsi="Arial" w:eastAsia="Arial" w:ascii="Arial"/>
                <w:spacing w:val="0"/>
                <w:w w:val="104"/>
                <w:sz w:val="15"/>
                <w:szCs w:val="15"/>
              </w:rPr>
              <w:t>Kelas/Ruang</w:t>
            </w:r>
            <w:r>
              <w:rPr>
                <w:rFonts w:cs="Arial" w:hAnsi="Arial" w:eastAsia="Arial" w:ascii="Arial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32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5"/>
                <w:szCs w:val="15"/>
              </w:rPr>
              <w:jc w:val="left"/>
              <w:spacing w:before="5"/>
              <w:ind w:left="85"/>
            </w:pPr>
            <w:r>
              <w:rPr>
                <w:rFonts w:cs="Arial" w:hAnsi="Arial" w:eastAsia="Arial" w:ascii="Arial"/>
                <w:spacing w:val="0"/>
                <w:w w:val="104"/>
                <w:sz w:val="15"/>
                <w:szCs w:val="15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5"/>
                <w:szCs w:val="15"/>
              </w:rPr>
            </w:r>
          </w:p>
        </w:tc>
      </w:tr>
    </w:tbl>
    <w:p>
      <w:pPr>
        <w:rPr>
          <w:sz w:val="18"/>
          <w:szCs w:val="18"/>
        </w:rPr>
        <w:jc w:val="left"/>
        <w:spacing w:before="2" w:lineRule="exact" w:line="180"/>
      </w:pPr>
      <w:r>
        <w:rPr>
          <w:sz w:val="18"/>
          <w:szCs w:val="18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15"/>
          <w:szCs w:val="15"/>
        </w:rPr>
        <w:jc w:val="both"/>
        <w:spacing w:before="47"/>
        <w:ind w:left="116" w:right="100"/>
      </w:pPr>
      <w:r>
        <w:pict>
          <v:group style="position:absolute;margin-left:72.816pt;margin-top:114.367pt;width:0pt;height:12.555pt;mso-position-horizontal-relative:page;mso-position-vertical-relative:page;z-index:-1621" coordorigin="1456,2287" coordsize="0,251">
            <v:shape style="position:absolute;left:1456;top:2287;width:0;height:251" coordorigin="1456,2287" coordsize="0,251" path="m1456,2287l1456,2538e" filled="f" stroked="t" strokeweight="0.506pt" strokecolor="#000000">
              <v:path arrowok="t"/>
            </v:shape>
            <w10:wrap type="none"/>
          </v:group>
        </w:pict>
      </w:r>
      <w:r>
        <w:pict>
          <v:shape type="#_x0000_t202" style="position:absolute;margin-left:69.931pt;margin-top:-51.4811pt;width:456.384pt;height:44.655pt;mso-position-horizontal-relative:page;mso-position-vertical-relative:paragraph;z-index:-1619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59" w:hRule="exact"/>
                    </w:trPr>
                    <w:tc>
                      <w:tcPr>
                        <w:tcW w:w="530" w:type="dxa"/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rPr>
                            <w:sz w:val="15"/>
                            <w:szCs w:val="15"/>
                          </w:rPr>
                          <w:jc w:val="left"/>
                          <w:spacing w:before="6" w:lineRule="exact" w:line="140"/>
                        </w:pPr>
                        <w:r>
                          <w:rPr>
                            <w:sz w:val="15"/>
                            <w:szCs w:val="15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3"/>
                            <w:szCs w:val="13"/>
                          </w:rPr>
                          <w:jc w:val="left"/>
                          <w:ind w:left="144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2"/>
                            <w:sz w:val="13"/>
                            <w:szCs w:val="13"/>
                          </w:rPr>
                          <w:t>No.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3"/>
                            <w:szCs w:val="13"/>
                          </w:rPr>
                        </w:r>
                      </w:p>
                    </w:tc>
                    <w:tc>
                      <w:tcPr>
                        <w:tcW w:w="962" w:type="dxa"/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rPr>
                            <w:sz w:val="15"/>
                            <w:szCs w:val="15"/>
                          </w:rPr>
                          <w:jc w:val="left"/>
                          <w:spacing w:before="6" w:lineRule="exact" w:line="140"/>
                        </w:pPr>
                        <w:r>
                          <w:rPr>
                            <w:sz w:val="15"/>
                            <w:szCs w:val="15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3"/>
                            <w:szCs w:val="13"/>
                          </w:rPr>
                          <w:jc w:val="center"/>
                          <w:ind w:left="298" w:right="306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2"/>
                            <w:sz w:val="13"/>
                            <w:szCs w:val="13"/>
                          </w:rPr>
                          <w:t>NPM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3"/>
                            <w:szCs w:val="13"/>
                          </w:rPr>
                        </w:r>
                      </w:p>
                    </w:tc>
                    <w:tc>
                      <w:tcPr>
                        <w:tcW w:w="3180" w:type="dxa"/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rPr>
                            <w:sz w:val="15"/>
                            <w:szCs w:val="15"/>
                          </w:rPr>
                          <w:jc w:val="left"/>
                          <w:spacing w:before="6" w:lineRule="exact" w:line="140"/>
                        </w:pPr>
                        <w:r>
                          <w:rPr>
                            <w:sz w:val="15"/>
                            <w:szCs w:val="15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3"/>
                            <w:szCs w:val="13"/>
                          </w:rPr>
                          <w:jc w:val="left"/>
                          <w:ind w:left="954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3"/>
                            <w:szCs w:val="13"/>
                          </w:rPr>
                          <w:t>NAMA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9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2"/>
                            <w:sz w:val="13"/>
                            <w:szCs w:val="13"/>
                          </w:rPr>
                          <w:t>MAHASISWA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3"/>
                            <w:szCs w:val="13"/>
                          </w:rPr>
                        </w:r>
                      </w:p>
                    </w:tc>
                    <w:tc>
                      <w:tcPr>
                        <w:tcW w:w="2220" w:type="dxa"/>
                        <w:gridSpan w:val="4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3"/>
                            <w:szCs w:val="13"/>
                          </w:rPr>
                          <w:jc w:val="center"/>
                          <w:spacing w:before="26"/>
                          <w:ind w:left="899" w:right="912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2"/>
                            <w:sz w:val="13"/>
                            <w:szCs w:val="13"/>
                          </w:rPr>
                          <w:t>NILAI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3"/>
                            <w:szCs w:val="13"/>
                          </w:rPr>
                        </w:r>
                      </w:p>
                    </w:tc>
                    <w:tc>
                      <w:tcPr>
                        <w:tcW w:w="2212" w:type="dxa"/>
                        <w:gridSpan w:val="2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3"/>
                            <w:szCs w:val="13"/>
                          </w:rPr>
                          <w:jc w:val="left"/>
                          <w:spacing w:before="26"/>
                          <w:ind w:left="549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3"/>
                            <w:szCs w:val="13"/>
                          </w:rPr>
                          <w:t>TANDA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10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2"/>
                            <w:sz w:val="13"/>
                            <w:szCs w:val="13"/>
                          </w:rPr>
                          <w:t>TANGAN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3"/>
                            <w:szCs w:val="13"/>
                          </w:rPr>
                        </w:r>
                      </w:p>
                    </w:tc>
                  </w:tr>
                  <w:tr>
                    <w:trPr>
                      <w:trHeight w:val="259" w:hRule="exact"/>
                    </w:trPr>
                    <w:tc>
                      <w:tcPr>
                        <w:tcW w:w="530" w:type="dxa"/>
                        <w:vMerge w:val=""/>
                        <w:tcBorders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/>
                    </w:tc>
                    <w:tc>
                      <w:tcPr>
                        <w:tcW w:w="962" w:type="dxa"/>
                        <w:vMerge w:val=""/>
                        <w:tcBorders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/>
                    </w:tc>
                    <w:tc>
                      <w:tcPr>
                        <w:tcW w:w="3180" w:type="dxa"/>
                        <w:vMerge w:val=""/>
                        <w:tcBorders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/>
                    </w:tc>
                    <w:tc>
                      <w:tcPr>
                        <w:tcW w:w="49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3"/>
                            <w:szCs w:val="13"/>
                          </w:rPr>
                          <w:jc w:val="center"/>
                          <w:spacing w:before="26"/>
                          <w:ind w:left="138" w:right="143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2"/>
                            <w:sz w:val="13"/>
                            <w:szCs w:val="13"/>
                          </w:rPr>
                          <w:t>PS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3"/>
                            <w:szCs w:val="13"/>
                          </w:rPr>
                        </w:r>
                      </w:p>
                    </w:tc>
                    <w:tc>
                      <w:tcPr>
                        <w:tcW w:w="50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3"/>
                            <w:szCs w:val="13"/>
                          </w:rPr>
                          <w:jc w:val="center"/>
                          <w:spacing w:before="26"/>
                          <w:ind w:left="138" w:right="143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2"/>
                            <w:sz w:val="13"/>
                            <w:szCs w:val="13"/>
                          </w:rPr>
                          <w:t>PR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3"/>
                            <w:szCs w:val="13"/>
                          </w:rPr>
                        </w:r>
                      </w:p>
                    </w:tc>
                    <w:tc>
                      <w:tcPr>
                        <w:tcW w:w="60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3"/>
                            <w:szCs w:val="13"/>
                          </w:rPr>
                          <w:jc w:val="left"/>
                          <w:spacing w:before="26"/>
                          <w:ind w:left="168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2"/>
                            <w:sz w:val="13"/>
                            <w:szCs w:val="13"/>
                          </w:rPr>
                          <w:t>UTS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3"/>
                            <w:szCs w:val="13"/>
                          </w:rPr>
                        </w:r>
                      </w:p>
                    </w:tc>
                    <w:tc>
                      <w:tcPr>
                        <w:tcW w:w="61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3"/>
                            <w:szCs w:val="13"/>
                          </w:rPr>
                          <w:jc w:val="left"/>
                          <w:spacing w:before="26"/>
                          <w:ind w:left="168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2"/>
                            <w:sz w:val="13"/>
                            <w:szCs w:val="13"/>
                          </w:rPr>
                          <w:t>UAS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3"/>
                            <w:szCs w:val="13"/>
                          </w:rPr>
                        </w:r>
                      </w:p>
                    </w:tc>
                    <w:tc>
                      <w:tcPr>
                        <w:tcW w:w="1106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3"/>
                            <w:szCs w:val="13"/>
                          </w:rPr>
                          <w:jc w:val="center"/>
                          <w:spacing w:before="26"/>
                          <w:ind w:left="389" w:right="398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2"/>
                            <w:sz w:val="13"/>
                            <w:szCs w:val="13"/>
                          </w:rPr>
                          <w:t>UTS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3"/>
                            <w:szCs w:val="13"/>
                          </w:rPr>
                        </w:r>
                      </w:p>
                    </w:tc>
                    <w:tc>
                      <w:tcPr>
                        <w:tcW w:w="1106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3"/>
                            <w:szCs w:val="13"/>
                          </w:rPr>
                          <w:jc w:val="center"/>
                          <w:spacing w:before="26"/>
                          <w:ind w:left="385" w:right="394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2"/>
                            <w:sz w:val="13"/>
                            <w:szCs w:val="13"/>
                          </w:rPr>
                          <w:t>UAS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3"/>
                            <w:szCs w:val="13"/>
                          </w:rPr>
                        </w:r>
                      </w:p>
                    </w:tc>
                  </w:tr>
                  <w:tr>
                    <w:trPr>
                      <w:trHeight w:val="360" w:hRule="exact"/>
                    </w:trPr>
                    <w:tc>
                      <w:tcPr>
                        <w:tcW w:w="53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3"/>
                            <w:szCs w:val="13"/>
                          </w:rPr>
                          <w:jc w:val="left"/>
                          <w:spacing w:before="77"/>
                          <w:ind w:left="154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2"/>
                            <w:sz w:val="13"/>
                            <w:szCs w:val="13"/>
                          </w:rPr>
                          <w:t>41.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3"/>
                            <w:szCs w:val="13"/>
                          </w:rPr>
                        </w:r>
                      </w:p>
                    </w:tc>
                    <w:tc>
                      <w:tcPr>
                        <w:tcW w:w="96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2"/>
                            <w:szCs w:val="12"/>
                          </w:rPr>
                          <w:jc w:val="left"/>
                          <w:spacing w:before="80"/>
                          <w:ind w:left="131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1"/>
                            <w:sz w:val="12"/>
                            <w:szCs w:val="12"/>
                          </w:rPr>
                          <w:t>208520085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2"/>
                            <w:szCs w:val="12"/>
                          </w:rPr>
                        </w:r>
                      </w:p>
                    </w:tc>
                    <w:tc>
                      <w:tcPr>
                        <w:tcW w:w="318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2"/>
                            <w:szCs w:val="12"/>
                          </w:rPr>
                          <w:jc w:val="left"/>
                          <w:spacing w:before="80"/>
                          <w:ind w:left="60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2"/>
                            <w:szCs w:val="12"/>
                          </w:rPr>
                          <w:t>RESY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2"/>
                            <w:szCs w:val="12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2"/>
                            <w:szCs w:val="12"/>
                          </w:rPr>
                          <w:t>AUDINA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5"/>
                            <w:w w:val="100"/>
                            <w:sz w:val="12"/>
                            <w:szCs w:val="12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1"/>
                            <w:sz w:val="12"/>
                            <w:szCs w:val="12"/>
                          </w:rPr>
                          <w:t>CHAIRANI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2"/>
                            <w:szCs w:val="12"/>
                          </w:rPr>
                        </w:r>
                      </w:p>
                    </w:tc>
                    <w:tc>
                      <w:tcPr>
                        <w:tcW w:w="49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/>
                    </w:tc>
                    <w:tc>
                      <w:tcPr>
                        <w:tcW w:w="50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/>
                    </w:tc>
                    <w:tc>
                      <w:tcPr>
                        <w:tcW w:w="60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/>
                    </w:tc>
                    <w:tc>
                      <w:tcPr>
                        <w:tcW w:w="61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/>
                    </w:tc>
                    <w:tc>
                      <w:tcPr>
                        <w:tcW w:w="1106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/>
                    </w:tc>
                    <w:tc>
                      <w:tcPr>
                        <w:tcW w:w="1106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/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b/>
          <w:spacing w:val="0"/>
          <w:w w:val="100"/>
          <w:sz w:val="15"/>
          <w:szCs w:val="15"/>
        </w:rPr>
        <w:t>Catatan</w:t>
      </w:r>
      <w:r>
        <w:rPr>
          <w:rFonts w:cs="Arial" w:hAnsi="Arial" w:eastAsia="Arial" w:ascii="Arial"/>
          <w:b/>
          <w:spacing w:val="21"/>
          <w:w w:val="100"/>
          <w:sz w:val="15"/>
          <w:szCs w:val="15"/>
        </w:rPr>
        <w:t> </w:t>
      </w:r>
      <w:r>
        <w:rPr>
          <w:rFonts w:cs="Arial" w:hAnsi="Arial" w:eastAsia="Arial" w:ascii="Arial"/>
          <w:b/>
          <w:spacing w:val="0"/>
          <w:w w:val="104"/>
          <w:sz w:val="15"/>
          <w:szCs w:val="15"/>
        </w:rPr>
        <w:t>:</w:t>
      </w:r>
      <w:r>
        <w:rPr>
          <w:rFonts w:cs="Arial" w:hAnsi="Arial" w:eastAsia="Arial" w:ascii="Arial"/>
          <w:b/>
          <w:spacing w:val="0"/>
          <w:w w:val="100"/>
          <w:sz w:val="15"/>
          <w:szCs w:val="15"/>
        </w:rPr>
        <w:t>                                                                                                                            </w:t>
      </w:r>
      <w:r>
        <w:rPr>
          <w:rFonts w:cs="Arial" w:hAnsi="Arial" w:eastAsia="Arial" w:ascii="Arial"/>
          <w:b/>
          <w:spacing w:val="-9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4"/>
          <w:sz w:val="15"/>
          <w:szCs w:val="15"/>
        </w:rPr>
        <w:t>MEDAN....................................................................</w:t>
      </w:r>
      <w:r>
        <w:rPr>
          <w:rFonts w:cs="Arial" w:hAnsi="Arial" w:eastAsia="Arial" w:ascii="Arial"/>
          <w:spacing w:val="0"/>
          <w:w w:val="100"/>
          <w:sz w:val="15"/>
          <w:szCs w:val="15"/>
        </w:rPr>
      </w:r>
    </w:p>
    <w:p>
      <w:pPr>
        <w:rPr>
          <w:rFonts w:cs="Arial" w:hAnsi="Arial" w:eastAsia="Arial" w:ascii="Arial"/>
          <w:sz w:val="15"/>
          <w:szCs w:val="15"/>
        </w:rPr>
        <w:jc w:val="both"/>
        <w:spacing w:before="21"/>
        <w:ind w:left="116" w:right="7726"/>
      </w:pPr>
      <w:r>
        <w:rPr>
          <w:rFonts w:cs="Arial" w:hAnsi="Arial" w:eastAsia="Arial" w:ascii="Arial"/>
          <w:b/>
          <w:w w:val="104"/>
          <w:sz w:val="15"/>
          <w:szCs w:val="15"/>
        </w:rPr>
      </w:r>
      <w:r>
        <w:rPr>
          <w:rFonts w:cs="Arial" w:hAnsi="Arial" w:eastAsia="Arial" w:ascii="Arial"/>
          <w:b/>
          <w:spacing w:val="0"/>
          <w:w w:val="104"/>
          <w:sz w:val="15"/>
          <w:szCs w:val="15"/>
          <w:u w:val="single" w:color="000000"/>
        </w:rPr>
        <w:t>Pe</w:t>
      </w:r>
      <w:r>
        <w:rPr>
          <w:rFonts w:cs="Arial" w:hAnsi="Arial" w:eastAsia="Arial" w:ascii="Arial"/>
          <w:b/>
          <w:spacing w:val="0"/>
          <w:w w:val="104"/>
          <w:sz w:val="15"/>
          <w:szCs w:val="15"/>
          <w:u w:val="single" w:color="000000"/>
        </w:rPr>
      </w:r>
      <w:r>
        <w:rPr>
          <w:rFonts w:cs="Arial" w:hAnsi="Arial" w:eastAsia="Arial" w:ascii="Arial"/>
          <w:b/>
          <w:spacing w:val="0"/>
          <w:w w:val="104"/>
          <w:sz w:val="15"/>
          <w:szCs w:val="15"/>
          <w:u w:val="single" w:color="000000"/>
        </w:rPr>
        <w:t>rs</w:t>
      </w:r>
      <w:r>
        <w:rPr>
          <w:rFonts w:cs="Arial" w:hAnsi="Arial" w:eastAsia="Arial" w:ascii="Arial"/>
          <w:b/>
          <w:spacing w:val="0"/>
          <w:w w:val="104"/>
          <w:sz w:val="15"/>
          <w:szCs w:val="15"/>
          <w:u w:val="single" w:color="000000"/>
        </w:rPr>
      </w:r>
      <w:r>
        <w:rPr>
          <w:rFonts w:cs="Arial" w:hAnsi="Arial" w:eastAsia="Arial" w:ascii="Arial"/>
          <w:b/>
          <w:spacing w:val="0"/>
          <w:w w:val="104"/>
          <w:sz w:val="15"/>
          <w:szCs w:val="15"/>
          <w:u w:val="single" w:color="000000"/>
        </w:rPr>
        <w:t>entas</w:t>
      </w:r>
      <w:r>
        <w:rPr>
          <w:rFonts w:cs="Arial" w:hAnsi="Arial" w:eastAsia="Arial" w:ascii="Arial"/>
          <w:b/>
          <w:spacing w:val="0"/>
          <w:w w:val="104"/>
          <w:sz w:val="15"/>
          <w:szCs w:val="15"/>
          <w:u w:val="single" w:color="000000"/>
        </w:rPr>
      </w:r>
      <w:r>
        <w:rPr>
          <w:rFonts w:cs="Arial" w:hAnsi="Arial" w:eastAsia="Arial" w:ascii="Arial"/>
          <w:b/>
          <w:spacing w:val="0"/>
          <w:w w:val="104"/>
          <w:sz w:val="15"/>
          <w:szCs w:val="15"/>
          <w:u w:val="single" w:color="000000"/>
        </w:rPr>
        <w:t>e</w:t>
      </w:r>
      <w:r>
        <w:rPr>
          <w:rFonts w:cs="Arial" w:hAnsi="Arial" w:eastAsia="Arial" w:ascii="Arial"/>
          <w:b/>
          <w:spacing w:val="0"/>
          <w:w w:val="104"/>
          <w:sz w:val="15"/>
          <w:szCs w:val="15"/>
          <w:u w:val="single" w:color="000000"/>
        </w:rPr>
      </w:r>
      <w:r>
        <w:rPr>
          <w:rFonts w:cs="Arial" w:hAnsi="Arial" w:eastAsia="Arial" w:ascii="Arial"/>
          <w:b/>
          <w:spacing w:val="0"/>
          <w:w w:val="104"/>
          <w:sz w:val="15"/>
          <w:szCs w:val="15"/>
          <w:u w:val="single" w:color="000000"/>
        </w:rPr>
      </w:r>
      <w:r>
        <w:rPr>
          <w:rFonts w:cs="Times New Roman" w:hAnsi="Times New Roman" w:eastAsia="Times New Roman" w:ascii="Times New Roman"/>
          <w:spacing w:val="4"/>
          <w:w w:val="104"/>
          <w:sz w:val="15"/>
          <w:szCs w:val="15"/>
          <w:u w:val="single" w:color="000000"/>
        </w:rPr>
        <w:t> </w:t>
      </w:r>
      <w:r>
        <w:rPr>
          <w:rFonts w:cs="Times New Roman" w:hAnsi="Times New Roman" w:eastAsia="Times New Roman" w:ascii="Times New Roman"/>
          <w:spacing w:val="4"/>
          <w:w w:val="104"/>
          <w:sz w:val="15"/>
          <w:szCs w:val="15"/>
          <w:u w:val="single" w:color="000000"/>
        </w:rPr>
      </w:r>
      <w:r>
        <w:rPr>
          <w:rFonts w:cs="Times New Roman" w:hAnsi="Times New Roman" w:eastAsia="Times New Roman" w:ascii="Times New Roman"/>
          <w:spacing w:val="4"/>
          <w:w w:val="104"/>
          <w:sz w:val="15"/>
          <w:szCs w:val="15"/>
          <w:u w:val="single" w:color="000000"/>
        </w:rPr>
      </w:r>
      <w:r>
        <w:rPr>
          <w:rFonts w:cs="Arial" w:hAnsi="Arial" w:eastAsia="Arial" w:ascii="Arial"/>
          <w:b/>
          <w:spacing w:val="0"/>
          <w:w w:val="104"/>
          <w:sz w:val="15"/>
          <w:szCs w:val="15"/>
          <w:u w:val="single" w:color="000000"/>
        </w:rPr>
        <w:t>Pe</w:t>
      </w:r>
      <w:r>
        <w:rPr>
          <w:rFonts w:cs="Arial" w:hAnsi="Arial" w:eastAsia="Arial" w:ascii="Arial"/>
          <w:b/>
          <w:spacing w:val="0"/>
          <w:w w:val="104"/>
          <w:sz w:val="15"/>
          <w:szCs w:val="15"/>
          <w:u w:val="single" w:color="000000"/>
        </w:rPr>
      </w:r>
      <w:r>
        <w:rPr>
          <w:rFonts w:cs="Arial" w:hAnsi="Arial" w:eastAsia="Arial" w:ascii="Arial"/>
          <w:b/>
          <w:spacing w:val="0"/>
          <w:w w:val="104"/>
          <w:sz w:val="15"/>
          <w:szCs w:val="15"/>
          <w:u w:val="single" w:color="000000"/>
        </w:rPr>
        <w:t>n</w:t>
      </w:r>
      <w:r>
        <w:rPr>
          <w:rFonts w:cs="Arial" w:hAnsi="Arial" w:eastAsia="Arial" w:ascii="Arial"/>
          <w:b/>
          <w:spacing w:val="0"/>
          <w:w w:val="104"/>
          <w:sz w:val="15"/>
          <w:szCs w:val="15"/>
          <w:u w:val="single" w:color="000000"/>
        </w:rPr>
      </w:r>
      <w:r>
        <w:rPr>
          <w:rFonts w:cs="Arial" w:hAnsi="Arial" w:eastAsia="Arial" w:ascii="Arial"/>
          <w:b/>
          <w:spacing w:val="0"/>
          <w:w w:val="104"/>
          <w:sz w:val="15"/>
          <w:szCs w:val="15"/>
          <w:u w:val="single" w:color="000000"/>
        </w:rPr>
        <w:t>ila</w:t>
      </w:r>
      <w:r>
        <w:rPr>
          <w:rFonts w:cs="Arial" w:hAnsi="Arial" w:eastAsia="Arial" w:ascii="Arial"/>
          <w:b/>
          <w:spacing w:val="0"/>
          <w:w w:val="104"/>
          <w:sz w:val="15"/>
          <w:szCs w:val="15"/>
          <w:u w:val="single" w:color="000000"/>
        </w:rPr>
      </w:r>
      <w:r>
        <w:rPr>
          <w:rFonts w:cs="Arial" w:hAnsi="Arial" w:eastAsia="Arial" w:ascii="Arial"/>
          <w:b/>
          <w:spacing w:val="0"/>
          <w:w w:val="104"/>
          <w:sz w:val="15"/>
          <w:szCs w:val="15"/>
          <w:u w:val="single" w:color="000000"/>
        </w:rPr>
        <w:t>ia</w:t>
      </w:r>
      <w:r>
        <w:rPr>
          <w:rFonts w:cs="Arial" w:hAnsi="Arial" w:eastAsia="Arial" w:ascii="Arial"/>
          <w:b/>
          <w:spacing w:val="0"/>
          <w:w w:val="104"/>
          <w:sz w:val="15"/>
          <w:szCs w:val="15"/>
          <w:u w:val="single" w:color="000000"/>
        </w:rPr>
      </w:r>
      <w:r>
        <w:rPr>
          <w:rFonts w:cs="Arial" w:hAnsi="Arial" w:eastAsia="Arial" w:ascii="Arial"/>
          <w:b/>
          <w:spacing w:val="0"/>
          <w:w w:val="104"/>
          <w:sz w:val="15"/>
          <w:szCs w:val="15"/>
          <w:u w:val="single" w:color="000000"/>
        </w:rPr>
        <w:t>n</w:t>
      </w:r>
      <w:r>
        <w:rPr>
          <w:rFonts w:cs="Arial" w:hAnsi="Arial" w:eastAsia="Arial" w:ascii="Arial"/>
          <w:b/>
          <w:spacing w:val="0"/>
          <w:w w:val="104"/>
          <w:sz w:val="15"/>
          <w:szCs w:val="15"/>
        </w:rPr>
      </w:r>
      <w:r>
        <w:rPr>
          <w:rFonts w:cs="Arial" w:hAnsi="Arial" w:eastAsia="Arial" w:ascii="Arial"/>
          <w:spacing w:val="0"/>
          <w:w w:val="100"/>
          <w:sz w:val="15"/>
          <w:szCs w:val="15"/>
        </w:rPr>
      </w:r>
    </w:p>
    <w:p>
      <w:pPr>
        <w:rPr>
          <w:rFonts w:cs="Arial" w:hAnsi="Arial" w:eastAsia="Arial" w:ascii="Arial"/>
          <w:sz w:val="15"/>
          <w:szCs w:val="15"/>
        </w:rPr>
        <w:jc w:val="both"/>
        <w:spacing w:before="16" w:lineRule="atLeast" w:line="180"/>
        <w:ind w:left="140" w:right="5177"/>
      </w:pPr>
      <w:r>
        <w:pict>
          <v:group style="position:absolute;margin-left:299.414pt;margin-top:-159.056pt;width:0pt;height:12.555pt;mso-position-horizontal-relative:page;mso-position-vertical-relative:paragraph;z-index:-1620" coordorigin="5988,-3181" coordsize="0,251">
            <v:shape style="position:absolute;left:5988;top:-3181;width:0;height:251" coordorigin="5988,-3181" coordsize="0,251" path="m5988,-3181l5988,-2930e" filled="f" stroked="t" strokeweight="0.506pt" strokecolor="#000000">
              <v:path arrowok="t"/>
            </v:shape>
            <w10:wrap type="none"/>
          </v:group>
        </w:pict>
      </w:r>
      <w:r>
        <w:pict>
          <v:shape type="#_x0000_t202" style="position:absolute;margin-left:275.083pt;margin-top:0.667581pt;width:250.622pt;height:77.252pt;mso-position-horizontal-relative:page;mso-position-vertical-relative:paragraph;z-index:-1618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59" w:hRule="exact"/>
                    </w:trPr>
                    <w:tc>
                      <w:tcPr>
                        <w:tcW w:w="249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3"/>
                            <w:szCs w:val="13"/>
                          </w:rPr>
                          <w:jc w:val="left"/>
                          <w:spacing w:before="26"/>
                          <w:ind w:left="688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3"/>
                            <w:szCs w:val="13"/>
                          </w:rPr>
                          <w:t>Dosen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9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2"/>
                            <w:sz w:val="13"/>
                            <w:szCs w:val="13"/>
                          </w:rPr>
                          <w:t>Pengasuh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3"/>
                            <w:szCs w:val="13"/>
                          </w:rPr>
                        </w:r>
                      </w:p>
                    </w:tc>
                    <w:tc>
                      <w:tcPr>
                        <w:tcW w:w="249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3"/>
                            <w:szCs w:val="13"/>
                          </w:rPr>
                          <w:jc w:val="left"/>
                          <w:spacing w:before="26"/>
                          <w:ind w:left="762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3"/>
                            <w:szCs w:val="13"/>
                          </w:rPr>
                          <w:t>Dosen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9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2"/>
                            <w:sz w:val="13"/>
                            <w:szCs w:val="13"/>
                          </w:rPr>
                          <w:t>Penguji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3"/>
                            <w:szCs w:val="13"/>
                          </w:rPr>
                        </w:r>
                      </w:p>
                    </w:tc>
                  </w:tr>
                  <w:tr>
                    <w:trPr>
                      <w:trHeight w:val="1272" w:hRule="exact"/>
                    </w:trPr>
                    <w:tc>
                      <w:tcPr>
                        <w:tcW w:w="249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2"/>
                            <w:szCs w:val="22"/>
                          </w:rPr>
                          <w:jc w:val="left"/>
                          <w:spacing w:before="19" w:lineRule="exact" w:line="220"/>
                        </w:pPr>
                        <w:r>
                          <w:rPr>
                            <w:sz w:val="22"/>
                            <w:szCs w:val="22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3"/>
                            <w:szCs w:val="13"/>
                          </w:rPr>
                          <w:jc w:val="left"/>
                          <w:ind w:left="253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3"/>
                            <w:szCs w:val="13"/>
                          </w:rPr>
                          <w:t>MARLINA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13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3"/>
                            <w:szCs w:val="13"/>
                          </w:rPr>
                          <w:t>DELIANA,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13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3"/>
                            <w:szCs w:val="13"/>
                          </w:rPr>
                          <w:t>S.AB,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7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2"/>
                            <w:sz w:val="13"/>
                            <w:szCs w:val="13"/>
                          </w:rPr>
                          <w:t>M.AB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3"/>
                            <w:szCs w:val="13"/>
                          </w:rPr>
                        </w:r>
                      </w:p>
                    </w:tc>
                    <w:tc>
                      <w:tcPr>
                        <w:tcW w:w="249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2"/>
                            <w:szCs w:val="22"/>
                          </w:rPr>
                          <w:jc w:val="left"/>
                          <w:spacing w:before="19" w:lineRule="exact" w:line="220"/>
                        </w:pPr>
                        <w:r>
                          <w:rPr>
                            <w:sz w:val="22"/>
                            <w:szCs w:val="22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3"/>
                            <w:szCs w:val="13"/>
                          </w:rPr>
                          <w:jc w:val="left"/>
                          <w:ind w:left="253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3"/>
                            <w:szCs w:val="13"/>
                          </w:rPr>
                          <w:t>MARLINA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13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3"/>
                            <w:szCs w:val="13"/>
                          </w:rPr>
                          <w:t>DELIANA,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13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3"/>
                            <w:szCs w:val="13"/>
                          </w:rPr>
                          <w:t>S.AB,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7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2"/>
                            <w:sz w:val="13"/>
                            <w:szCs w:val="13"/>
                          </w:rPr>
                          <w:t>M.AB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3"/>
                            <w:szCs w:val="13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PS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     </w:t>
      </w:r>
      <w:r>
        <w:rPr>
          <w:rFonts w:cs="Arial" w:hAnsi="Arial" w:eastAsia="Arial" w:ascii="Arial"/>
          <w:spacing w:val="2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:</w:t>
      </w:r>
      <w:r>
        <w:rPr>
          <w:rFonts w:cs="Arial" w:hAnsi="Arial" w:eastAsia="Arial" w:ascii="Arial"/>
          <w:spacing w:val="-8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4"/>
          <w:sz w:val="15"/>
          <w:szCs w:val="15"/>
        </w:rPr>
        <w:t>Partisipasi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                                                           </w:t>
      </w:r>
      <w:r>
        <w:rPr>
          <w:rFonts w:cs="Arial" w:hAnsi="Arial" w:eastAsia="Arial" w:ascii="Arial"/>
          <w:spacing w:val="12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4"/>
          <w:sz w:val="15"/>
          <w:szCs w:val="15"/>
        </w:rPr>
        <w:t>10%</w:t>
      </w:r>
      <w:r>
        <w:rPr>
          <w:rFonts w:cs="Arial" w:hAnsi="Arial" w:eastAsia="Arial" w:ascii="Arial"/>
          <w:spacing w:val="0"/>
          <w:w w:val="104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PR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    </w:t>
      </w:r>
      <w:r>
        <w:rPr>
          <w:rFonts w:cs="Arial" w:hAnsi="Arial" w:eastAsia="Arial" w:ascii="Arial"/>
          <w:spacing w:val="36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:</w:t>
      </w:r>
      <w:r>
        <w:rPr>
          <w:rFonts w:cs="Arial" w:hAnsi="Arial" w:eastAsia="Arial" w:ascii="Arial"/>
          <w:spacing w:val="-8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-5"/>
          <w:w w:val="100"/>
          <w:sz w:val="15"/>
          <w:szCs w:val="15"/>
        </w:rPr>
        <w:t>T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ugas</w:t>
      </w:r>
      <w:r>
        <w:rPr>
          <w:rFonts w:cs="Arial" w:hAnsi="Arial" w:eastAsia="Arial" w:ascii="Arial"/>
          <w:spacing w:val="16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dan</w:t>
      </w:r>
      <w:r>
        <w:rPr>
          <w:rFonts w:cs="Arial" w:hAnsi="Arial" w:eastAsia="Arial" w:ascii="Arial"/>
          <w:spacing w:val="9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Aktivitas</w:t>
      </w:r>
      <w:r>
        <w:rPr>
          <w:rFonts w:cs="Arial" w:hAnsi="Arial" w:eastAsia="Arial" w:ascii="Arial"/>
          <w:spacing w:val="21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di</w:t>
      </w:r>
      <w:r>
        <w:rPr>
          <w:rFonts w:cs="Arial" w:hAnsi="Arial" w:eastAsia="Arial" w:ascii="Arial"/>
          <w:spacing w:val="4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Dalam</w:t>
      </w:r>
      <w:r>
        <w:rPr>
          <w:rFonts w:cs="Arial" w:hAnsi="Arial" w:eastAsia="Arial" w:ascii="Arial"/>
          <w:spacing w:val="16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4"/>
          <w:sz w:val="15"/>
          <w:szCs w:val="15"/>
        </w:rPr>
        <w:t>Kelas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                    </w:t>
      </w:r>
      <w:r>
        <w:rPr>
          <w:rFonts w:cs="Arial" w:hAnsi="Arial" w:eastAsia="Arial" w:ascii="Arial"/>
          <w:spacing w:val="19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4"/>
          <w:sz w:val="15"/>
          <w:szCs w:val="15"/>
        </w:rPr>
        <w:t>50%</w:t>
      </w:r>
      <w:r>
        <w:rPr>
          <w:rFonts w:cs="Arial" w:hAnsi="Arial" w:eastAsia="Arial" w:ascii="Arial"/>
          <w:spacing w:val="0"/>
          <w:w w:val="104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UTS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  </w:t>
      </w:r>
      <w:r>
        <w:rPr>
          <w:rFonts w:cs="Arial" w:hAnsi="Arial" w:eastAsia="Arial" w:ascii="Arial"/>
          <w:spacing w:val="34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:</w:t>
      </w:r>
      <w:r>
        <w:rPr>
          <w:rFonts w:cs="Arial" w:hAnsi="Arial" w:eastAsia="Arial" w:ascii="Arial"/>
          <w:spacing w:val="-8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Ujian</w:t>
      </w:r>
      <w:r>
        <w:rPr>
          <w:rFonts w:cs="Arial" w:hAnsi="Arial" w:eastAsia="Arial" w:ascii="Arial"/>
          <w:spacing w:val="13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-16"/>
          <w:w w:val="100"/>
          <w:sz w:val="15"/>
          <w:szCs w:val="15"/>
        </w:rPr>
        <w:t>T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engah</w:t>
      </w:r>
      <w:r>
        <w:rPr>
          <w:rFonts w:cs="Arial" w:hAnsi="Arial" w:eastAsia="Arial" w:ascii="Arial"/>
          <w:spacing w:val="19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4"/>
          <w:sz w:val="15"/>
          <w:szCs w:val="15"/>
        </w:rPr>
        <w:t>Semester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                                       </w:t>
      </w:r>
      <w:r>
        <w:rPr>
          <w:rFonts w:cs="Arial" w:hAnsi="Arial" w:eastAsia="Arial" w:ascii="Arial"/>
          <w:spacing w:val="1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4"/>
          <w:sz w:val="15"/>
          <w:szCs w:val="15"/>
        </w:rPr>
        <w:t>15%</w:t>
      </w:r>
      <w:r>
        <w:rPr>
          <w:rFonts w:cs="Arial" w:hAnsi="Arial" w:eastAsia="Arial" w:ascii="Arial"/>
          <w:spacing w:val="0"/>
          <w:w w:val="104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UAS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  </w:t>
      </w:r>
      <w:r>
        <w:rPr>
          <w:rFonts w:cs="Arial" w:hAnsi="Arial" w:eastAsia="Arial" w:ascii="Arial"/>
          <w:spacing w:val="26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:</w:t>
      </w:r>
      <w:r>
        <w:rPr>
          <w:rFonts w:cs="Arial" w:hAnsi="Arial" w:eastAsia="Arial" w:ascii="Arial"/>
          <w:spacing w:val="-8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Ujian</w:t>
      </w:r>
      <w:r>
        <w:rPr>
          <w:rFonts w:cs="Arial" w:hAnsi="Arial" w:eastAsia="Arial" w:ascii="Arial"/>
          <w:spacing w:val="13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Akhir</w:t>
      </w:r>
      <w:r>
        <w:rPr>
          <w:rFonts w:cs="Arial" w:hAnsi="Arial" w:eastAsia="Arial" w:ascii="Arial"/>
          <w:spacing w:val="13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4"/>
          <w:sz w:val="15"/>
          <w:szCs w:val="15"/>
        </w:rPr>
        <w:t>Semester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                                           </w:t>
      </w:r>
      <w:r>
        <w:rPr>
          <w:rFonts w:cs="Arial" w:hAnsi="Arial" w:eastAsia="Arial" w:ascii="Arial"/>
          <w:spacing w:val="-19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4"/>
          <w:sz w:val="15"/>
          <w:szCs w:val="15"/>
        </w:rPr>
        <w:t>25%</w:t>
      </w:r>
      <w:r>
        <w:rPr>
          <w:rFonts w:cs="Arial" w:hAnsi="Arial" w:eastAsia="Arial" w:ascii="Arial"/>
          <w:spacing w:val="0"/>
          <w:w w:val="100"/>
          <w:sz w:val="15"/>
          <w:szCs w:val="15"/>
        </w:rPr>
      </w:r>
    </w:p>
    <w:p>
      <w:pPr>
        <w:rPr>
          <w:sz w:val="13"/>
          <w:szCs w:val="13"/>
        </w:rPr>
        <w:jc w:val="left"/>
        <w:spacing w:before="6" w:lineRule="exact" w:line="120"/>
      </w:pPr>
      <w:r>
        <w:rPr>
          <w:sz w:val="13"/>
          <w:szCs w:val="13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15"/>
          <w:szCs w:val="15"/>
        </w:rPr>
        <w:jc w:val="left"/>
        <w:spacing w:before="47" w:lineRule="exact" w:line="140"/>
        <w:ind w:left="116"/>
        <w:sectPr>
          <w:pgMar w:header="748" w:footer="0" w:top="2060" w:bottom="280" w:left="1300" w:right="1300"/>
          <w:headerReference w:type="default" r:id="rId6"/>
          <w:footerReference w:type="default" r:id="rId7"/>
          <w:pgSz w:w="11920" w:h="16840"/>
        </w:sectPr>
      </w:pPr>
      <w:r>
        <w:rPr>
          <w:rFonts w:cs="Arial" w:hAnsi="Arial" w:eastAsia="Arial" w:ascii="Arial"/>
          <w:b/>
          <w:w w:val="104"/>
          <w:sz w:val="15"/>
          <w:szCs w:val="15"/>
        </w:rPr>
      </w:r>
      <w:r>
        <w:rPr>
          <w:rFonts w:cs="Arial" w:hAnsi="Arial" w:eastAsia="Arial" w:ascii="Arial"/>
          <w:b/>
          <w:spacing w:val="0"/>
          <w:w w:val="100"/>
          <w:sz w:val="15"/>
          <w:szCs w:val="15"/>
          <w:u w:val="single" w:color="000000"/>
        </w:rPr>
        <w:t>Kis</w:t>
      </w:r>
      <w:r>
        <w:rPr>
          <w:rFonts w:cs="Arial" w:hAnsi="Arial" w:eastAsia="Arial" w:ascii="Arial"/>
          <w:b/>
          <w:spacing w:val="0"/>
          <w:w w:val="100"/>
          <w:sz w:val="15"/>
          <w:szCs w:val="15"/>
          <w:u w:val="single" w:color="000000"/>
        </w:rPr>
      </w:r>
      <w:r>
        <w:rPr>
          <w:rFonts w:cs="Arial" w:hAnsi="Arial" w:eastAsia="Arial" w:ascii="Arial"/>
          <w:b/>
          <w:spacing w:val="0"/>
          <w:w w:val="100"/>
          <w:sz w:val="15"/>
          <w:szCs w:val="15"/>
          <w:u w:val="single" w:color="000000"/>
        </w:rPr>
        <w:t>ara</w:t>
      </w:r>
      <w:r>
        <w:rPr>
          <w:rFonts w:cs="Arial" w:hAnsi="Arial" w:eastAsia="Arial" w:ascii="Arial"/>
          <w:b/>
          <w:spacing w:val="0"/>
          <w:w w:val="100"/>
          <w:sz w:val="15"/>
          <w:szCs w:val="15"/>
          <w:u w:val="single" w:color="000000"/>
        </w:rPr>
      </w:r>
      <w:r>
        <w:rPr>
          <w:rFonts w:cs="Arial" w:hAnsi="Arial" w:eastAsia="Arial" w:ascii="Arial"/>
          <w:b/>
          <w:spacing w:val="0"/>
          <w:w w:val="100"/>
          <w:sz w:val="15"/>
          <w:szCs w:val="15"/>
          <w:u w:val="single" w:color="000000"/>
        </w:rPr>
        <w:t>n</w:t>
      </w:r>
      <w:r>
        <w:rPr>
          <w:rFonts w:cs="Times New Roman" w:hAnsi="Times New Roman" w:eastAsia="Times New Roman" w:ascii="Times New Roman"/>
          <w:spacing w:val="27"/>
          <w:w w:val="100"/>
          <w:sz w:val="15"/>
          <w:szCs w:val="15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0"/>
          <w:sz w:val="15"/>
          <w:szCs w:val="15"/>
          <w:u w:val="single" w:color="000000"/>
        </w:rPr>
        <w:t>Pe</w:t>
      </w:r>
      <w:r>
        <w:rPr>
          <w:rFonts w:cs="Arial" w:hAnsi="Arial" w:eastAsia="Arial" w:ascii="Arial"/>
          <w:b/>
          <w:spacing w:val="0"/>
          <w:w w:val="100"/>
          <w:sz w:val="15"/>
          <w:szCs w:val="15"/>
          <w:u w:val="single" w:color="000000"/>
        </w:rPr>
      </w:r>
      <w:r>
        <w:rPr>
          <w:rFonts w:cs="Arial" w:hAnsi="Arial" w:eastAsia="Arial" w:ascii="Arial"/>
          <w:b/>
          <w:spacing w:val="0"/>
          <w:w w:val="100"/>
          <w:sz w:val="15"/>
          <w:szCs w:val="15"/>
          <w:u w:val="single" w:color="000000"/>
        </w:rPr>
        <w:t>n</w:t>
      </w:r>
      <w:r>
        <w:rPr>
          <w:rFonts w:cs="Arial" w:hAnsi="Arial" w:eastAsia="Arial" w:ascii="Arial"/>
          <w:b/>
          <w:spacing w:val="0"/>
          <w:w w:val="100"/>
          <w:sz w:val="15"/>
          <w:szCs w:val="15"/>
          <w:u w:val="single" w:color="000000"/>
        </w:rPr>
      </w:r>
      <w:r>
        <w:rPr>
          <w:rFonts w:cs="Arial" w:hAnsi="Arial" w:eastAsia="Arial" w:ascii="Arial"/>
          <w:b/>
          <w:spacing w:val="0"/>
          <w:w w:val="100"/>
          <w:sz w:val="15"/>
          <w:szCs w:val="15"/>
          <w:u w:val="single" w:color="000000"/>
        </w:rPr>
        <w:t>e</w:t>
      </w:r>
      <w:r>
        <w:rPr>
          <w:rFonts w:cs="Arial" w:hAnsi="Arial" w:eastAsia="Arial" w:ascii="Arial"/>
          <w:b/>
          <w:spacing w:val="0"/>
          <w:w w:val="100"/>
          <w:sz w:val="15"/>
          <w:szCs w:val="15"/>
          <w:u w:val="single" w:color="000000"/>
        </w:rPr>
      </w:r>
      <w:r>
        <w:rPr>
          <w:rFonts w:cs="Arial" w:hAnsi="Arial" w:eastAsia="Arial" w:ascii="Arial"/>
          <w:b/>
          <w:spacing w:val="0"/>
          <w:w w:val="100"/>
          <w:sz w:val="15"/>
          <w:szCs w:val="15"/>
          <w:u w:val="single" w:color="000000"/>
        </w:rPr>
        <w:t>nt</w:t>
      </w:r>
      <w:r>
        <w:rPr>
          <w:rFonts w:cs="Arial" w:hAnsi="Arial" w:eastAsia="Arial" w:ascii="Arial"/>
          <w:b/>
          <w:spacing w:val="0"/>
          <w:w w:val="100"/>
          <w:sz w:val="15"/>
          <w:szCs w:val="15"/>
          <w:u w:val="single" w:color="000000"/>
        </w:rPr>
      </w:r>
      <w:r>
        <w:rPr>
          <w:rFonts w:cs="Arial" w:hAnsi="Arial" w:eastAsia="Arial" w:ascii="Arial"/>
          <w:b/>
          <w:spacing w:val="0"/>
          <w:w w:val="100"/>
          <w:sz w:val="15"/>
          <w:szCs w:val="15"/>
          <w:u w:val="single" w:color="000000"/>
        </w:rPr>
        <w:t>ua</w:t>
      </w:r>
      <w:r>
        <w:rPr>
          <w:rFonts w:cs="Arial" w:hAnsi="Arial" w:eastAsia="Arial" w:ascii="Arial"/>
          <w:b/>
          <w:spacing w:val="0"/>
          <w:w w:val="100"/>
          <w:sz w:val="15"/>
          <w:szCs w:val="15"/>
          <w:u w:val="single" w:color="000000"/>
        </w:rPr>
      </w:r>
      <w:r>
        <w:rPr>
          <w:rFonts w:cs="Arial" w:hAnsi="Arial" w:eastAsia="Arial" w:ascii="Arial"/>
          <w:b/>
          <w:spacing w:val="0"/>
          <w:w w:val="100"/>
          <w:sz w:val="15"/>
          <w:szCs w:val="15"/>
          <w:u w:val="single" w:color="000000"/>
        </w:rPr>
        <w:t>n</w:t>
      </w:r>
      <w:r>
        <w:rPr>
          <w:rFonts w:cs="Times New Roman" w:hAnsi="Times New Roman" w:eastAsia="Times New Roman" w:ascii="Times New Roman"/>
          <w:spacing w:val="36"/>
          <w:w w:val="100"/>
          <w:sz w:val="15"/>
          <w:szCs w:val="15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0"/>
          <w:sz w:val="15"/>
          <w:szCs w:val="15"/>
          <w:u w:val="single" w:color="000000"/>
        </w:rPr>
        <w:t>Nilai</w:t>
      </w:r>
      <w:r>
        <w:rPr>
          <w:rFonts w:cs="Arial" w:hAnsi="Arial" w:eastAsia="Arial" w:ascii="Arial"/>
          <w:b/>
          <w:spacing w:val="0"/>
          <w:w w:val="100"/>
          <w:sz w:val="15"/>
          <w:szCs w:val="15"/>
        </w:rPr>
        <w:t>                                                                                                          </w:t>
      </w:r>
      <w:r>
        <w:rPr>
          <w:rFonts w:cs="Arial" w:hAnsi="Arial" w:eastAsia="Arial" w:ascii="Arial"/>
          <w:b/>
          <w:spacing w:val="12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Diketahui</w:t>
      </w:r>
      <w:r>
        <w:rPr>
          <w:rFonts w:cs="Arial" w:hAnsi="Arial" w:eastAsia="Arial" w:ascii="Arial"/>
          <w:spacing w:val="24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4"/>
          <w:sz w:val="15"/>
          <w:szCs w:val="15"/>
        </w:rPr>
        <w:t>Oleh</w:t>
      </w:r>
      <w:r>
        <w:rPr>
          <w:rFonts w:cs="Arial" w:hAnsi="Arial" w:eastAsia="Arial" w:ascii="Arial"/>
          <w:spacing w:val="0"/>
          <w:w w:val="100"/>
          <w:sz w:val="15"/>
          <w:szCs w:val="15"/>
        </w:rPr>
      </w:r>
    </w:p>
    <w:p>
      <w:pPr>
        <w:rPr>
          <w:rFonts w:cs="Arial" w:hAnsi="Arial" w:eastAsia="Arial" w:ascii="Arial"/>
          <w:sz w:val="15"/>
          <w:szCs w:val="15"/>
        </w:rPr>
        <w:jc w:val="left"/>
        <w:spacing w:before="47"/>
        <w:ind w:left="140" w:right="-42"/>
      </w:pPr>
      <w:r>
        <w:rPr>
          <w:rFonts w:cs="Arial" w:hAnsi="Arial" w:eastAsia="Arial" w:ascii="Arial"/>
          <w:spacing w:val="0"/>
          <w:w w:val="100"/>
          <w:sz w:val="15"/>
          <w:szCs w:val="15"/>
        </w:rPr>
        <w:t>A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          </w:t>
      </w:r>
      <w:r>
        <w:rPr>
          <w:rFonts w:cs="Arial" w:hAnsi="Arial" w:eastAsia="Arial" w:ascii="Arial"/>
          <w:spacing w:val="21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:</w:t>
      </w:r>
      <w:r>
        <w:rPr>
          <w:rFonts w:cs="Arial" w:hAnsi="Arial" w:eastAsia="Arial" w:ascii="Arial"/>
          <w:spacing w:val="19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≥</w:t>
      </w:r>
      <w:r>
        <w:rPr>
          <w:rFonts w:cs="Arial" w:hAnsi="Arial" w:eastAsia="Arial" w:ascii="Arial"/>
          <w:spacing w:val="2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85.00</w:t>
      </w:r>
      <w:r>
        <w:rPr>
          <w:rFonts w:cs="Arial" w:hAnsi="Arial" w:eastAsia="Arial" w:ascii="Arial"/>
          <w:spacing w:val="14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4"/>
          <w:sz w:val="15"/>
          <w:szCs w:val="15"/>
        </w:rPr>
        <w:t>&lt;</w:t>
      </w:r>
      <w:r>
        <w:rPr>
          <w:rFonts w:cs="Arial" w:hAnsi="Arial" w:eastAsia="Arial" w:ascii="Arial"/>
          <w:spacing w:val="-1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4"/>
          <w:sz w:val="15"/>
          <w:szCs w:val="15"/>
        </w:rPr>
        <w:t>100.00</w:t>
      </w:r>
      <w:r>
        <w:rPr>
          <w:rFonts w:cs="Arial" w:hAnsi="Arial" w:eastAsia="Arial" w:ascii="Arial"/>
          <w:spacing w:val="0"/>
          <w:w w:val="100"/>
          <w:sz w:val="15"/>
          <w:szCs w:val="15"/>
        </w:rPr>
      </w:r>
    </w:p>
    <w:p>
      <w:pPr>
        <w:rPr>
          <w:rFonts w:cs="Arial" w:hAnsi="Arial" w:eastAsia="Arial" w:ascii="Arial"/>
          <w:sz w:val="15"/>
          <w:szCs w:val="15"/>
        </w:rPr>
        <w:jc w:val="left"/>
        <w:spacing w:before="33"/>
        <w:ind w:left="140"/>
      </w:pPr>
      <w:r>
        <w:rPr>
          <w:rFonts w:cs="Arial" w:hAnsi="Arial" w:eastAsia="Arial" w:ascii="Arial"/>
          <w:spacing w:val="0"/>
          <w:w w:val="100"/>
          <w:sz w:val="15"/>
          <w:szCs w:val="15"/>
        </w:rPr>
        <w:t>B+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        </w:t>
      </w:r>
      <w:r>
        <w:rPr>
          <w:rFonts w:cs="Arial" w:hAnsi="Arial" w:eastAsia="Arial" w:ascii="Arial"/>
          <w:spacing w:val="22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:</w:t>
      </w:r>
      <w:r>
        <w:rPr>
          <w:rFonts w:cs="Arial" w:hAnsi="Arial" w:eastAsia="Arial" w:ascii="Arial"/>
          <w:spacing w:val="19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≥</w:t>
      </w:r>
      <w:r>
        <w:rPr>
          <w:rFonts w:cs="Arial" w:hAnsi="Arial" w:eastAsia="Arial" w:ascii="Arial"/>
          <w:spacing w:val="2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77.50</w:t>
      </w:r>
      <w:r>
        <w:rPr>
          <w:rFonts w:cs="Arial" w:hAnsi="Arial" w:eastAsia="Arial" w:ascii="Arial"/>
          <w:spacing w:val="14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&lt;</w:t>
      </w:r>
      <w:r>
        <w:rPr>
          <w:rFonts w:cs="Arial" w:hAnsi="Arial" w:eastAsia="Arial" w:ascii="Arial"/>
          <w:spacing w:val="3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4"/>
          <w:sz w:val="15"/>
          <w:szCs w:val="15"/>
        </w:rPr>
        <w:t>84.99</w:t>
      </w:r>
      <w:r>
        <w:rPr>
          <w:rFonts w:cs="Arial" w:hAnsi="Arial" w:eastAsia="Arial" w:ascii="Arial"/>
          <w:spacing w:val="0"/>
          <w:w w:val="100"/>
          <w:sz w:val="15"/>
          <w:szCs w:val="15"/>
        </w:rPr>
      </w:r>
    </w:p>
    <w:p>
      <w:pPr>
        <w:rPr>
          <w:rFonts w:cs="Arial" w:hAnsi="Arial" w:eastAsia="Arial" w:ascii="Arial"/>
          <w:sz w:val="15"/>
          <w:szCs w:val="15"/>
        </w:rPr>
        <w:jc w:val="left"/>
        <w:spacing w:before="33"/>
        <w:ind w:left="140"/>
      </w:pPr>
      <w:r>
        <w:rPr>
          <w:rFonts w:cs="Arial" w:hAnsi="Arial" w:eastAsia="Arial" w:ascii="Arial"/>
          <w:spacing w:val="0"/>
          <w:w w:val="100"/>
          <w:sz w:val="15"/>
          <w:szCs w:val="15"/>
        </w:rPr>
        <w:t>B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          </w:t>
      </w:r>
      <w:r>
        <w:rPr>
          <w:rFonts w:cs="Arial" w:hAnsi="Arial" w:eastAsia="Arial" w:ascii="Arial"/>
          <w:spacing w:val="21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:</w:t>
      </w:r>
      <w:r>
        <w:rPr>
          <w:rFonts w:cs="Arial" w:hAnsi="Arial" w:eastAsia="Arial" w:ascii="Arial"/>
          <w:spacing w:val="19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≥</w:t>
      </w:r>
      <w:r>
        <w:rPr>
          <w:rFonts w:cs="Arial" w:hAnsi="Arial" w:eastAsia="Arial" w:ascii="Arial"/>
          <w:spacing w:val="2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70.00</w:t>
      </w:r>
      <w:r>
        <w:rPr>
          <w:rFonts w:cs="Arial" w:hAnsi="Arial" w:eastAsia="Arial" w:ascii="Arial"/>
          <w:spacing w:val="14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&lt;</w:t>
      </w:r>
      <w:r>
        <w:rPr>
          <w:rFonts w:cs="Arial" w:hAnsi="Arial" w:eastAsia="Arial" w:ascii="Arial"/>
          <w:spacing w:val="3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4"/>
          <w:sz w:val="15"/>
          <w:szCs w:val="15"/>
        </w:rPr>
        <w:t>77.49</w:t>
      </w:r>
      <w:r>
        <w:rPr>
          <w:rFonts w:cs="Arial" w:hAnsi="Arial" w:eastAsia="Arial" w:ascii="Arial"/>
          <w:spacing w:val="0"/>
          <w:w w:val="100"/>
          <w:sz w:val="15"/>
          <w:szCs w:val="15"/>
        </w:rPr>
      </w:r>
    </w:p>
    <w:p>
      <w:pPr>
        <w:rPr>
          <w:rFonts w:cs="Arial" w:hAnsi="Arial" w:eastAsia="Arial" w:ascii="Arial"/>
          <w:sz w:val="15"/>
          <w:szCs w:val="15"/>
        </w:rPr>
        <w:jc w:val="left"/>
        <w:spacing w:before="33"/>
        <w:ind w:left="140"/>
      </w:pPr>
      <w:r>
        <w:rPr>
          <w:rFonts w:cs="Arial" w:hAnsi="Arial" w:eastAsia="Arial" w:ascii="Arial"/>
          <w:spacing w:val="0"/>
          <w:w w:val="100"/>
          <w:sz w:val="15"/>
          <w:szCs w:val="15"/>
        </w:rPr>
        <w:t>C+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        </w:t>
      </w:r>
      <w:r>
        <w:rPr>
          <w:rFonts w:cs="Arial" w:hAnsi="Arial" w:eastAsia="Arial" w:ascii="Arial"/>
          <w:spacing w:val="15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:</w:t>
      </w:r>
      <w:r>
        <w:rPr>
          <w:rFonts w:cs="Arial" w:hAnsi="Arial" w:eastAsia="Arial" w:ascii="Arial"/>
          <w:spacing w:val="19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≥</w:t>
      </w:r>
      <w:r>
        <w:rPr>
          <w:rFonts w:cs="Arial" w:hAnsi="Arial" w:eastAsia="Arial" w:ascii="Arial"/>
          <w:spacing w:val="2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62.50</w:t>
      </w:r>
      <w:r>
        <w:rPr>
          <w:rFonts w:cs="Arial" w:hAnsi="Arial" w:eastAsia="Arial" w:ascii="Arial"/>
          <w:spacing w:val="14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&lt;</w:t>
      </w:r>
      <w:r>
        <w:rPr>
          <w:rFonts w:cs="Arial" w:hAnsi="Arial" w:eastAsia="Arial" w:ascii="Arial"/>
          <w:spacing w:val="3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4"/>
          <w:sz w:val="15"/>
          <w:szCs w:val="15"/>
        </w:rPr>
        <w:t>69.99</w:t>
      </w:r>
      <w:r>
        <w:rPr>
          <w:rFonts w:cs="Arial" w:hAnsi="Arial" w:eastAsia="Arial" w:ascii="Arial"/>
          <w:spacing w:val="0"/>
          <w:w w:val="100"/>
          <w:sz w:val="15"/>
          <w:szCs w:val="15"/>
        </w:rPr>
      </w:r>
    </w:p>
    <w:p>
      <w:pPr>
        <w:rPr>
          <w:rFonts w:cs="Arial" w:hAnsi="Arial" w:eastAsia="Arial" w:ascii="Arial"/>
          <w:sz w:val="15"/>
          <w:szCs w:val="15"/>
        </w:rPr>
        <w:jc w:val="left"/>
        <w:spacing w:before="33"/>
        <w:ind w:left="140"/>
      </w:pPr>
      <w:r>
        <w:rPr>
          <w:rFonts w:cs="Arial" w:hAnsi="Arial" w:eastAsia="Arial" w:ascii="Arial"/>
          <w:spacing w:val="0"/>
          <w:w w:val="100"/>
          <w:sz w:val="15"/>
          <w:szCs w:val="15"/>
        </w:rPr>
        <w:t>C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          </w:t>
      </w:r>
      <w:r>
        <w:rPr>
          <w:rFonts w:cs="Arial" w:hAnsi="Arial" w:eastAsia="Arial" w:ascii="Arial"/>
          <w:spacing w:val="13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:</w:t>
      </w:r>
      <w:r>
        <w:rPr>
          <w:rFonts w:cs="Arial" w:hAnsi="Arial" w:eastAsia="Arial" w:ascii="Arial"/>
          <w:spacing w:val="19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≥</w:t>
      </w:r>
      <w:r>
        <w:rPr>
          <w:rFonts w:cs="Arial" w:hAnsi="Arial" w:eastAsia="Arial" w:ascii="Arial"/>
          <w:spacing w:val="2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55.00</w:t>
      </w:r>
      <w:r>
        <w:rPr>
          <w:rFonts w:cs="Arial" w:hAnsi="Arial" w:eastAsia="Arial" w:ascii="Arial"/>
          <w:spacing w:val="14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&lt;</w:t>
      </w:r>
      <w:r>
        <w:rPr>
          <w:rFonts w:cs="Arial" w:hAnsi="Arial" w:eastAsia="Arial" w:ascii="Arial"/>
          <w:spacing w:val="3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4"/>
          <w:sz w:val="15"/>
          <w:szCs w:val="15"/>
        </w:rPr>
        <w:t>62.49</w:t>
      </w:r>
      <w:r>
        <w:rPr>
          <w:rFonts w:cs="Arial" w:hAnsi="Arial" w:eastAsia="Arial" w:ascii="Arial"/>
          <w:spacing w:val="0"/>
          <w:w w:val="100"/>
          <w:sz w:val="15"/>
          <w:szCs w:val="15"/>
        </w:rPr>
      </w:r>
    </w:p>
    <w:p>
      <w:pPr>
        <w:rPr>
          <w:rFonts w:cs="Arial" w:hAnsi="Arial" w:eastAsia="Arial" w:ascii="Arial"/>
          <w:sz w:val="15"/>
          <w:szCs w:val="15"/>
        </w:rPr>
        <w:jc w:val="left"/>
        <w:spacing w:before="33"/>
        <w:ind w:left="140"/>
      </w:pPr>
      <w:r>
        <w:rPr>
          <w:rFonts w:cs="Arial" w:hAnsi="Arial" w:eastAsia="Arial" w:ascii="Arial"/>
          <w:spacing w:val="0"/>
          <w:w w:val="100"/>
          <w:sz w:val="15"/>
          <w:szCs w:val="15"/>
        </w:rPr>
        <w:t>D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          </w:t>
      </w:r>
      <w:r>
        <w:rPr>
          <w:rFonts w:cs="Arial" w:hAnsi="Arial" w:eastAsia="Arial" w:ascii="Arial"/>
          <w:spacing w:val="13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:</w:t>
      </w:r>
      <w:r>
        <w:rPr>
          <w:rFonts w:cs="Arial" w:hAnsi="Arial" w:eastAsia="Arial" w:ascii="Arial"/>
          <w:spacing w:val="19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≥</w:t>
      </w:r>
      <w:r>
        <w:rPr>
          <w:rFonts w:cs="Arial" w:hAnsi="Arial" w:eastAsia="Arial" w:ascii="Arial"/>
          <w:spacing w:val="2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45.00</w:t>
      </w:r>
      <w:r>
        <w:rPr>
          <w:rFonts w:cs="Arial" w:hAnsi="Arial" w:eastAsia="Arial" w:ascii="Arial"/>
          <w:spacing w:val="14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&lt;</w:t>
      </w:r>
      <w:r>
        <w:rPr>
          <w:rFonts w:cs="Arial" w:hAnsi="Arial" w:eastAsia="Arial" w:ascii="Arial"/>
          <w:spacing w:val="3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4"/>
          <w:sz w:val="15"/>
          <w:szCs w:val="15"/>
        </w:rPr>
        <w:t>54.99</w:t>
      </w:r>
      <w:r>
        <w:rPr>
          <w:rFonts w:cs="Arial" w:hAnsi="Arial" w:eastAsia="Arial" w:ascii="Arial"/>
          <w:spacing w:val="0"/>
          <w:w w:val="100"/>
          <w:sz w:val="15"/>
          <w:szCs w:val="15"/>
        </w:rPr>
      </w:r>
    </w:p>
    <w:p>
      <w:pPr>
        <w:rPr>
          <w:rFonts w:cs="Arial" w:hAnsi="Arial" w:eastAsia="Arial" w:ascii="Arial"/>
          <w:sz w:val="15"/>
          <w:szCs w:val="15"/>
        </w:rPr>
        <w:jc w:val="left"/>
        <w:spacing w:before="33"/>
        <w:ind w:left="140"/>
      </w:pPr>
      <w:r>
        <w:rPr>
          <w:rFonts w:cs="Arial" w:hAnsi="Arial" w:eastAsia="Arial" w:ascii="Arial"/>
          <w:spacing w:val="0"/>
          <w:w w:val="100"/>
          <w:sz w:val="15"/>
          <w:szCs w:val="15"/>
        </w:rPr>
        <w:t>E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          </w:t>
      </w:r>
      <w:r>
        <w:rPr>
          <w:rFonts w:cs="Arial" w:hAnsi="Arial" w:eastAsia="Arial" w:ascii="Arial"/>
          <w:spacing w:val="21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:</w:t>
      </w:r>
      <w:r>
        <w:rPr>
          <w:rFonts w:cs="Arial" w:hAnsi="Arial" w:eastAsia="Arial" w:ascii="Arial"/>
          <w:spacing w:val="19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≥</w:t>
      </w:r>
      <w:r>
        <w:rPr>
          <w:rFonts w:cs="Arial" w:hAnsi="Arial" w:eastAsia="Arial" w:ascii="Arial"/>
          <w:spacing w:val="2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0.01</w:t>
      </w:r>
      <w:r>
        <w:rPr>
          <w:rFonts w:cs="Arial" w:hAnsi="Arial" w:eastAsia="Arial" w:ascii="Arial"/>
          <w:spacing w:val="11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&lt;</w:t>
      </w:r>
      <w:r>
        <w:rPr>
          <w:rFonts w:cs="Arial" w:hAnsi="Arial" w:eastAsia="Arial" w:ascii="Arial"/>
          <w:spacing w:val="3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4"/>
          <w:sz w:val="15"/>
          <w:szCs w:val="15"/>
        </w:rPr>
        <w:t>44.99</w:t>
      </w:r>
      <w:r>
        <w:rPr>
          <w:rFonts w:cs="Arial" w:hAnsi="Arial" w:eastAsia="Arial" w:ascii="Arial"/>
          <w:spacing w:val="0"/>
          <w:w w:val="100"/>
          <w:sz w:val="15"/>
          <w:szCs w:val="15"/>
        </w:rPr>
      </w:r>
    </w:p>
    <w:p>
      <w:pPr>
        <w:rPr>
          <w:rFonts w:cs="Arial" w:hAnsi="Arial" w:eastAsia="Arial" w:ascii="Arial"/>
          <w:sz w:val="15"/>
          <w:szCs w:val="15"/>
        </w:rPr>
        <w:jc w:val="left"/>
        <w:spacing w:before="33" w:lineRule="exact" w:line="140"/>
        <w:ind w:left="140"/>
      </w:pPr>
      <w:r>
        <w:rPr>
          <w:rFonts w:cs="Arial" w:hAnsi="Arial" w:eastAsia="Arial" w:ascii="Arial"/>
          <w:spacing w:val="0"/>
          <w:w w:val="100"/>
          <w:sz w:val="15"/>
          <w:szCs w:val="15"/>
        </w:rPr>
        <w:t>-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           </w:t>
      </w:r>
      <w:r>
        <w:rPr>
          <w:rFonts w:cs="Arial" w:hAnsi="Arial" w:eastAsia="Arial" w:ascii="Arial"/>
          <w:spacing w:val="26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:</w:t>
      </w:r>
      <w:r>
        <w:rPr>
          <w:rFonts w:cs="Arial" w:hAnsi="Arial" w:eastAsia="Arial" w:ascii="Arial"/>
          <w:spacing w:val="19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≥</w:t>
      </w:r>
      <w:r>
        <w:rPr>
          <w:rFonts w:cs="Arial" w:hAnsi="Arial" w:eastAsia="Arial" w:ascii="Arial"/>
          <w:spacing w:val="2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0.00</w:t>
      </w:r>
      <w:r>
        <w:rPr>
          <w:rFonts w:cs="Arial" w:hAnsi="Arial" w:eastAsia="Arial" w:ascii="Arial"/>
          <w:spacing w:val="11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&lt;</w:t>
      </w:r>
      <w:r>
        <w:rPr>
          <w:rFonts w:cs="Arial" w:hAnsi="Arial" w:eastAsia="Arial" w:ascii="Arial"/>
          <w:spacing w:val="3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4"/>
          <w:sz w:val="15"/>
          <w:szCs w:val="15"/>
        </w:rPr>
        <w:t>0.00</w:t>
      </w:r>
      <w:r>
        <w:rPr>
          <w:rFonts w:cs="Arial" w:hAnsi="Arial" w:eastAsia="Arial" w:ascii="Arial"/>
          <w:spacing w:val="0"/>
          <w:w w:val="100"/>
          <w:sz w:val="15"/>
          <w:szCs w:val="15"/>
        </w:rPr>
      </w:r>
    </w:p>
    <w:p>
      <w:pPr>
        <w:rPr>
          <w:rFonts w:cs="Arial" w:hAnsi="Arial" w:eastAsia="Arial" w:ascii="Arial"/>
          <w:sz w:val="15"/>
          <w:szCs w:val="15"/>
        </w:rPr>
        <w:jc w:val="left"/>
        <w:spacing w:before="90"/>
        <w:sectPr>
          <w:type w:val="continuous"/>
          <w:pgSz w:w="11920" w:h="16840"/>
          <w:pgMar w:top="2060" w:bottom="280" w:left="1300" w:right="1300"/>
          <w:cols w:num="2" w:equalWidth="off">
            <w:col w:w="1906" w:space="3805"/>
            <w:col w:w="3609"/>
          </w:cols>
        </w:sectPr>
      </w:pPr>
      <w:r>
        <w:br w:type="column"/>
      </w:r>
      <w:r>
        <w:rPr>
          <w:rFonts w:cs="Arial" w:hAnsi="Arial" w:eastAsia="Arial" w:ascii="Arial"/>
          <w:spacing w:val="-5"/>
          <w:w w:val="100"/>
          <w:sz w:val="15"/>
          <w:szCs w:val="15"/>
        </w:rPr>
        <w:t>W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akil</w:t>
      </w:r>
      <w:r>
        <w:rPr>
          <w:rFonts w:cs="Arial" w:hAnsi="Arial" w:eastAsia="Arial" w:ascii="Arial"/>
          <w:spacing w:val="14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Dekan</w:t>
      </w:r>
      <w:r>
        <w:rPr>
          <w:rFonts w:cs="Arial" w:hAnsi="Arial" w:eastAsia="Arial" w:ascii="Arial"/>
          <w:spacing w:val="16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Bidang</w:t>
      </w:r>
      <w:r>
        <w:rPr>
          <w:rFonts w:cs="Arial" w:hAnsi="Arial" w:eastAsia="Arial" w:ascii="Arial"/>
          <w:spacing w:val="18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4"/>
          <w:sz w:val="15"/>
          <w:szCs w:val="15"/>
        </w:rPr>
        <w:t>Akademik</w:t>
      </w:r>
      <w:r>
        <w:rPr>
          <w:rFonts w:cs="Arial" w:hAnsi="Arial" w:eastAsia="Arial" w:ascii="Arial"/>
          <w:spacing w:val="0"/>
          <w:w w:val="100"/>
          <w:sz w:val="15"/>
          <w:szCs w:val="15"/>
        </w:rPr>
      </w:r>
    </w:p>
    <w:p>
      <w:pPr>
        <w:rPr>
          <w:sz w:val="10"/>
          <w:szCs w:val="10"/>
        </w:rPr>
        <w:jc w:val="left"/>
        <w:spacing w:before="10" w:lineRule="exact" w:line="100"/>
      </w:pPr>
      <w:r>
        <w:rPr>
          <w:sz w:val="10"/>
          <w:szCs w:val="10"/>
        </w:rPr>
      </w:r>
    </w:p>
    <w:p>
      <w:pPr>
        <w:rPr>
          <w:rFonts w:cs="Arial" w:hAnsi="Arial" w:eastAsia="Arial" w:ascii="Arial"/>
          <w:sz w:val="15"/>
          <w:szCs w:val="15"/>
        </w:rPr>
        <w:jc w:val="left"/>
        <w:spacing w:lineRule="auto" w:line="167"/>
        <w:ind w:left="6102" w:right="1196" w:hanging="5986"/>
      </w:pPr>
      <w:r>
        <w:rPr>
          <w:rFonts w:cs="Arial" w:hAnsi="Arial" w:eastAsia="Arial" w:ascii="Arial"/>
          <w:spacing w:val="0"/>
          <w:w w:val="100"/>
          <w:sz w:val="15"/>
          <w:szCs w:val="15"/>
        </w:rPr>
        <w:t>*</w:t>
      </w:r>
      <w:r>
        <w:rPr>
          <w:rFonts w:cs="Arial" w:hAnsi="Arial" w:eastAsia="Arial" w:ascii="Arial"/>
          <w:spacing w:val="1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Beri</w:t>
      </w:r>
      <w:r>
        <w:rPr>
          <w:rFonts w:cs="Arial" w:hAnsi="Arial" w:eastAsia="Arial" w:ascii="Arial"/>
          <w:spacing w:val="10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tanda</w:t>
      </w:r>
      <w:r>
        <w:rPr>
          <w:rFonts w:cs="Arial" w:hAnsi="Arial" w:eastAsia="Arial" w:ascii="Arial"/>
          <w:spacing w:val="15"/>
          <w:w w:val="100"/>
          <w:sz w:val="15"/>
          <w:szCs w:val="15"/>
        </w:rPr>
        <w:t> </w:t>
      </w:r>
      <w:r>
        <w:rPr>
          <w:rFonts w:cs="Arial" w:hAnsi="Arial" w:eastAsia="Arial" w:ascii="Arial"/>
          <w:b/>
          <w:spacing w:val="0"/>
          <w:w w:val="100"/>
          <w:sz w:val="15"/>
          <w:szCs w:val="15"/>
        </w:rPr>
        <w:t>X</w:t>
      </w:r>
      <w:r>
        <w:rPr>
          <w:rFonts w:cs="Arial" w:hAnsi="Arial" w:eastAsia="Arial" w:ascii="Arial"/>
          <w:b/>
          <w:spacing w:val="3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bagi</w:t>
      </w:r>
      <w:r>
        <w:rPr>
          <w:rFonts w:cs="Arial" w:hAnsi="Arial" w:eastAsia="Arial" w:ascii="Arial"/>
          <w:spacing w:val="10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peserta</w:t>
      </w:r>
      <w:r>
        <w:rPr>
          <w:rFonts w:cs="Arial" w:hAnsi="Arial" w:eastAsia="Arial" w:ascii="Arial"/>
          <w:spacing w:val="19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yang</w:t>
      </w:r>
      <w:r>
        <w:rPr>
          <w:rFonts w:cs="Arial" w:hAnsi="Arial" w:eastAsia="Arial" w:ascii="Arial"/>
          <w:spacing w:val="12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tidak</w:t>
      </w:r>
      <w:r>
        <w:rPr>
          <w:rFonts w:cs="Arial" w:hAnsi="Arial" w:eastAsia="Arial" w:ascii="Arial"/>
          <w:spacing w:val="12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hadir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                                                         </w:t>
      </w:r>
      <w:r>
        <w:rPr>
          <w:rFonts w:cs="Arial" w:hAnsi="Arial" w:eastAsia="Arial" w:ascii="Arial"/>
          <w:spacing w:val="13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13"/>
          <w:w w:val="100"/>
          <w:position w:val="9"/>
          <w:sz w:val="15"/>
          <w:szCs w:val="15"/>
        </w:rPr>
      </w:r>
      <w:r>
        <w:rPr>
          <w:rFonts w:cs="Arial" w:hAnsi="Arial" w:eastAsia="Arial" w:ascii="Arial"/>
          <w:spacing w:val="0"/>
          <w:w w:val="100"/>
          <w:position w:val="9"/>
          <w:sz w:val="15"/>
          <w:szCs w:val="15"/>
          <w:u w:val="single" w:color="000000"/>
        </w:rPr>
        <w:t>BE</w:t>
      </w:r>
      <w:r>
        <w:rPr>
          <w:rFonts w:cs="Arial" w:hAnsi="Arial" w:eastAsia="Arial" w:ascii="Arial"/>
          <w:spacing w:val="0"/>
          <w:w w:val="100"/>
          <w:position w:val="9"/>
          <w:sz w:val="15"/>
          <w:szCs w:val="15"/>
          <w:u w:val="single" w:color="000000"/>
        </w:rPr>
      </w:r>
      <w:r>
        <w:rPr>
          <w:rFonts w:cs="Arial" w:hAnsi="Arial" w:eastAsia="Arial" w:ascii="Arial"/>
          <w:spacing w:val="0"/>
          <w:w w:val="100"/>
          <w:position w:val="9"/>
          <w:sz w:val="15"/>
          <w:szCs w:val="15"/>
          <w:u w:val="single" w:color="000000"/>
        </w:rPr>
        <w:t>BY</w:t>
      </w:r>
      <w:r>
        <w:rPr>
          <w:rFonts w:cs="Arial" w:hAnsi="Arial" w:eastAsia="Arial" w:ascii="Arial"/>
          <w:spacing w:val="0"/>
          <w:w w:val="100"/>
          <w:position w:val="9"/>
          <w:sz w:val="15"/>
          <w:szCs w:val="15"/>
          <w:u w:val="single" w:color="000000"/>
        </w:rPr>
      </w:r>
      <w:r>
        <w:rPr>
          <w:rFonts w:cs="Arial" w:hAnsi="Arial" w:eastAsia="Arial" w:ascii="Arial"/>
          <w:spacing w:val="-81"/>
          <w:w w:val="100"/>
          <w:position w:val="9"/>
          <w:sz w:val="15"/>
          <w:szCs w:val="15"/>
          <w:u w:val="single" w:color="000000"/>
        </w:rPr>
        <w:t> </w:t>
      </w:r>
      <w:r>
        <w:rPr>
          <w:rFonts w:cs="Arial" w:hAnsi="Arial" w:eastAsia="Arial" w:ascii="Arial"/>
          <w:spacing w:val="-81"/>
          <w:w w:val="100"/>
          <w:position w:val="9"/>
          <w:sz w:val="15"/>
          <w:szCs w:val="15"/>
          <w:u w:val="single" w:color="000000"/>
        </w:rPr>
      </w:r>
      <w:r>
        <w:rPr>
          <w:rFonts w:cs="Arial" w:hAnsi="Arial" w:eastAsia="Arial" w:ascii="Arial"/>
          <w:spacing w:val="0"/>
          <w:w w:val="100"/>
          <w:position w:val="9"/>
          <w:sz w:val="15"/>
          <w:szCs w:val="15"/>
          <w:u w:val="single" w:color="000000"/>
        </w:rPr>
        <w:t>MAS</w:t>
      </w:r>
      <w:r>
        <w:rPr>
          <w:rFonts w:cs="Arial" w:hAnsi="Arial" w:eastAsia="Arial" w:ascii="Arial"/>
          <w:spacing w:val="0"/>
          <w:w w:val="100"/>
          <w:position w:val="9"/>
          <w:sz w:val="15"/>
          <w:szCs w:val="15"/>
          <w:u w:val="single" w:color="000000"/>
        </w:rPr>
      </w:r>
      <w:r>
        <w:rPr>
          <w:rFonts w:cs="Arial" w:hAnsi="Arial" w:eastAsia="Arial" w:ascii="Arial"/>
          <w:spacing w:val="0"/>
          <w:w w:val="100"/>
          <w:position w:val="9"/>
          <w:sz w:val="15"/>
          <w:szCs w:val="15"/>
          <w:u w:val="single" w:color="000000"/>
        </w:rPr>
        <w:t>IT</w:t>
      </w:r>
      <w:r>
        <w:rPr>
          <w:rFonts w:cs="Arial" w:hAnsi="Arial" w:eastAsia="Arial" w:ascii="Arial"/>
          <w:spacing w:val="0"/>
          <w:w w:val="100"/>
          <w:position w:val="9"/>
          <w:sz w:val="15"/>
          <w:szCs w:val="15"/>
          <w:u w:val="single" w:color="000000"/>
        </w:rPr>
      </w:r>
      <w:r>
        <w:rPr>
          <w:rFonts w:cs="Arial" w:hAnsi="Arial" w:eastAsia="Arial" w:ascii="Arial"/>
          <w:spacing w:val="0"/>
          <w:w w:val="100"/>
          <w:position w:val="9"/>
          <w:sz w:val="15"/>
          <w:szCs w:val="15"/>
          <w:u w:val="single" w:color="000000"/>
        </w:rPr>
        <w:t>HO</w:t>
      </w:r>
      <w:r>
        <w:rPr>
          <w:rFonts w:cs="Arial" w:hAnsi="Arial" w:eastAsia="Arial" w:ascii="Arial"/>
          <w:spacing w:val="-14"/>
          <w:w w:val="100"/>
          <w:position w:val="9"/>
          <w:sz w:val="15"/>
          <w:szCs w:val="15"/>
          <w:u w:val="single" w:color="000000"/>
        </w:rPr>
        <w:t> </w:t>
      </w:r>
      <w:r>
        <w:rPr>
          <w:rFonts w:cs="Arial" w:hAnsi="Arial" w:eastAsia="Arial" w:ascii="Arial"/>
          <w:spacing w:val="0"/>
          <w:w w:val="100"/>
          <w:position w:val="9"/>
          <w:sz w:val="15"/>
          <w:szCs w:val="15"/>
          <w:u w:val="single" w:color="000000"/>
        </w:rPr>
        <w:t>B</w:t>
      </w:r>
      <w:r>
        <w:rPr>
          <w:rFonts w:cs="Arial" w:hAnsi="Arial" w:eastAsia="Arial" w:ascii="Arial"/>
          <w:spacing w:val="-11"/>
          <w:w w:val="100"/>
          <w:position w:val="9"/>
          <w:sz w:val="15"/>
          <w:szCs w:val="15"/>
          <w:u w:val="single" w:color="000000"/>
        </w:rPr>
        <w:t>A</w:t>
      </w:r>
      <w:r>
        <w:rPr>
          <w:rFonts w:cs="Arial" w:hAnsi="Arial" w:eastAsia="Arial" w:ascii="Arial"/>
          <w:spacing w:val="-11"/>
          <w:w w:val="100"/>
          <w:position w:val="9"/>
          <w:sz w:val="15"/>
          <w:szCs w:val="15"/>
          <w:u w:val="single" w:color="000000"/>
        </w:rPr>
      </w:r>
      <w:r>
        <w:rPr>
          <w:rFonts w:cs="Arial" w:hAnsi="Arial" w:eastAsia="Arial" w:ascii="Arial"/>
          <w:spacing w:val="0"/>
          <w:w w:val="100"/>
          <w:position w:val="9"/>
          <w:sz w:val="15"/>
          <w:szCs w:val="15"/>
          <w:u w:val="single" w:color="000000"/>
        </w:rPr>
        <w:t>TU</w:t>
      </w:r>
      <w:r>
        <w:rPr>
          <w:rFonts w:cs="Arial" w:hAnsi="Arial" w:eastAsia="Arial" w:ascii="Arial"/>
          <w:spacing w:val="0"/>
          <w:w w:val="100"/>
          <w:position w:val="9"/>
          <w:sz w:val="15"/>
          <w:szCs w:val="15"/>
          <w:u w:val="single" w:color="000000"/>
        </w:rPr>
      </w:r>
      <w:r>
        <w:rPr>
          <w:rFonts w:cs="Arial" w:hAnsi="Arial" w:eastAsia="Arial" w:ascii="Arial"/>
          <w:spacing w:val="0"/>
          <w:w w:val="100"/>
          <w:position w:val="9"/>
          <w:sz w:val="15"/>
          <w:szCs w:val="15"/>
          <w:u w:val="single" w:color="000000"/>
        </w:rPr>
        <w:t>B</w:t>
      </w:r>
      <w:r>
        <w:rPr>
          <w:rFonts w:cs="Arial" w:hAnsi="Arial" w:eastAsia="Arial" w:ascii="Arial"/>
          <w:spacing w:val="0"/>
          <w:w w:val="100"/>
          <w:position w:val="9"/>
          <w:sz w:val="15"/>
          <w:szCs w:val="15"/>
          <w:u w:val="single" w:color="000000"/>
        </w:rPr>
      </w:r>
      <w:r>
        <w:rPr>
          <w:rFonts w:cs="Arial" w:hAnsi="Arial" w:eastAsia="Arial" w:ascii="Arial"/>
          <w:spacing w:val="0"/>
          <w:w w:val="100"/>
          <w:position w:val="9"/>
          <w:sz w:val="15"/>
          <w:szCs w:val="15"/>
          <w:u w:val="single" w:color="000000"/>
        </w:rPr>
        <w:t>ARA</w:t>
      </w:r>
      <w:r>
        <w:rPr>
          <w:rFonts w:cs="Arial" w:hAnsi="Arial" w:eastAsia="Arial" w:ascii="Arial"/>
          <w:spacing w:val="0"/>
          <w:w w:val="100"/>
          <w:position w:val="9"/>
          <w:sz w:val="15"/>
          <w:szCs w:val="15"/>
          <w:u w:val="single" w:color="000000"/>
        </w:rPr>
      </w:r>
      <w:r>
        <w:rPr>
          <w:rFonts w:cs="Arial" w:hAnsi="Arial" w:eastAsia="Arial" w:ascii="Arial"/>
          <w:spacing w:val="0"/>
          <w:w w:val="100"/>
          <w:position w:val="9"/>
          <w:sz w:val="15"/>
          <w:szCs w:val="15"/>
        </w:rPr>
      </w:r>
      <w:r>
        <w:rPr>
          <w:rFonts w:cs="Arial" w:hAnsi="Arial" w:eastAsia="Arial" w:ascii="Arial"/>
          <w:spacing w:val="0"/>
          <w:w w:val="100"/>
          <w:position w:val="9"/>
          <w:sz w:val="15"/>
          <w:szCs w:val="15"/>
        </w:rPr>
        <w:t>,</w:t>
      </w:r>
      <w:r>
        <w:rPr>
          <w:rFonts w:cs="Arial" w:hAnsi="Arial" w:eastAsia="Arial" w:ascii="Arial"/>
          <w:spacing w:val="33"/>
          <w:w w:val="100"/>
          <w:position w:val="9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4"/>
          <w:position w:val="9"/>
          <w:sz w:val="15"/>
          <w:szCs w:val="15"/>
          <w:u w:val="single" w:color="000000"/>
        </w:rPr>
        <w:t>S</w:t>
      </w:r>
      <w:r>
        <w:rPr>
          <w:rFonts w:cs="Arial" w:hAnsi="Arial" w:eastAsia="Arial" w:ascii="Arial"/>
          <w:spacing w:val="0"/>
          <w:w w:val="104"/>
          <w:position w:val="9"/>
          <w:sz w:val="15"/>
          <w:szCs w:val="15"/>
          <w:u w:val="single" w:color="000000"/>
        </w:rPr>
      </w:r>
      <w:r>
        <w:rPr>
          <w:rFonts w:cs="Arial" w:hAnsi="Arial" w:eastAsia="Arial" w:ascii="Arial"/>
          <w:spacing w:val="0"/>
          <w:w w:val="104"/>
          <w:position w:val="9"/>
          <w:sz w:val="15"/>
          <w:szCs w:val="15"/>
          <w:u w:val="single" w:color="000000"/>
        </w:rPr>
        <w:t>.So</w:t>
      </w:r>
      <w:r>
        <w:rPr>
          <w:rFonts w:cs="Arial" w:hAnsi="Arial" w:eastAsia="Arial" w:ascii="Arial"/>
          <w:spacing w:val="0"/>
          <w:w w:val="104"/>
          <w:position w:val="9"/>
          <w:sz w:val="15"/>
          <w:szCs w:val="15"/>
          <w:u w:val="single" w:color="000000"/>
        </w:rPr>
      </w:r>
      <w:r>
        <w:rPr>
          <w:rFonts w:cs="Arial" w:hAnsi="Arial" w:eastAsia="Arial" w:ascii="Arial"/>
          <w:spacing w:val="0"/>
          <w:w w:val="104"/>
          <w:position w:val="9"/>
          <w:sz w:val="15"/>
          <w:szCs w:val="15"/>
          <w:u w:val="single" w:color="000000"/>
        </w:rPr>
        <w:t>s</w:t>
      </w:r>
      <w:r>
        <w:rPr>
          <w:rFonts w:cs="Arial" w:hAnsi="Arial" w:eastAsia="Arial" w:ascii="Arial"/>
          <w:spacing w:val="0"/>
          <w:w w:val="104"/>
          <w:position w:val="9"/>
          <w:sz w:val="15"/>
          <w:szCs w:val="15"/>
          <w:u w:val="single" w:color="000000"/>
        </w:rPr>
      </w:r>
      <w:r>
        <w:rPr>
          <w:rFonts w:cs="Arial" w:hAnsi="Arial" w:eastAsia="Arial" w:ascii="Arial"/>
          <w:spacing w:val="0"/>
          <w:w w:val="104"/>
          <w:position w:val="9"/>
          <w:sz w:val="15"/>
          <w:szCs w:val="15"/>
        </w:rPr>
      </w:r>
      <w:r>
        <w:rPr>
          <w:rFonts w:cs="Arial" w:hAnsi="Arial" w:eastAsia="Arial" w:ascii="Arial"/>
          <w:spacing w:val="0"/>
          <w:w w:val="104"/>
          <w:position w:val="9"/>
          <w:sz w:val="15"/>
          <w:szCs w:val="15"/>
        </w:rPr>
        <w:t>,</w:t>
      </w:r>
      <w:r>
        <w:rPr>
          <w:rFonts w:cs="Arial" w:hAnsi="Arial" w:eastAsia="Arial" w:ascii="Arial"/>
          <w:spacing w:val="-1"/>
          <w:w w:val="100"/>
          <w:position w:val="9"/>
          <w:sz w:val="15"/>
          <w:szCs w:val="15"/>
        </w:rPr>
        <w:t> </w:t>
      </w:r>
      <w:r>
        <w:rPr>
          <w:rFonts w:cs="Arial" w:hAnsi="Arial" w:eastAsia="Arial" w:ascii="Arial"/>
          <w:spacing w:val="-1"/>
          <w:w w:val="104"/>
          <w:position w:val="9"/>
          <w:sz w:val="15"/>
          <w:szCs w:val="15"/>
        </w:rPr>
      </w:r>
      <w:r>
        <w:rPr>
          <w:rFonts w:cs="Arial" w:hAnsi="Arial" w:eastAsia="Arial" w:ascii="Arial"/>
          <w:spacing w:val="0"/>
          <w:w w:val="100"/>
          <w:position w:val="9"/>
          <w:sz w:val="15"/>
          <w:szCs w:val="15"/>
          <w:u w:val="single" w:color="000000"/>
        </w:rPr>
        <w:t>MAP</w:t>
      </w:r>
      <w:r>
        <w:rPr>
          <w:rFonts w:cs="Arial" w:hAnsi="Arial" w:eastAsia="Arial" w:ascii="Arial"/>
          <w:spacing w:val="0"/>
          <w:w w:val="100"/>
          <w:position w:val="9"/>
          <w:sz w:val="15"/>
          <w:szCs w:val="15"/>
        </w:rPr>
      </w:r>
      <w:r>
        <w:rPr>
          <w:rFonts w:cs="Arial" w:hAnsi="Arial" w:eastAsia="Arial" w:ascii="Arial"/>
          <w:spacing w:val="15"/>
          <w:w w:val="100"/>
          <w:position w:val="9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4"/>
          <w:position w:val="0"/>
          <w:sz w:val="15"/>
          <w:szCs w:val="15"/>
        </w:rPr>
        <w:t>NIDN.0722108602</w:t>
      </w:r>
      <w:r>
        <w:rPr>
          <w:rFonts w:cs="Arial" w:hAnsi="Arial" w:eastAsia="Arial" w:ascii="Arial"/>
          <w:spacing w:val="0"/>
          <w:w w:val="100"/>
          <w:position w:val="0"/>
          <w:sz w:val="15"/>
          <w:szCs w:val="15"/>
        </w:rPr>
      </w:r>
    </w:p>
    <w:sectPr>
      <w:type w:val="continuous"/>
      <w:pgSz w:w="11920" w:h="16840"/>
      <w:pgMar w:top="2060" w:bottom="280" w:left="1300" w:right="1300"/>
    </w:sectPr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20"/>
        <w:szCs w:val="20"/>
      </w:rPr>
      <w:jc w:val="left"/>
      <w:spacing w:lineRule="exact" w:line="200"/>
    </w:pPr>
    <w:r>
      <w:pict>
        <v:shape type="#_x0000_t202" style="position:absolute;margin-left:69.7895pt;margin-top:694.103pt;width:85.3466pt;height:9.29pt;mso-position-horizontal-relative:page;mso-position-vertical-relative:page;z-index:-1623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5"/>
                    <w:szCs w:val="15"/>
                  </w:rPr>
                  <w:jc w:val="left"/>
                  <w:spacing w:before="7"/>
                  <w:ind w:left="20" w:right="-22"/>
                </w:pPr>
                <w:r>
                  <w:rPr>
                    <w:rFonts w:cs="Arial" w:hAnsi="Arial" w:eastAsia="Arial" w:ascii="Arial"/>
                    <w:b/>
                    <w:w w:val="104"/>
                    <w:sz w:val="15"/>
                    <w:szCs w:val="15"/>
                  </w:rPr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5"/>
                    <w:szCs w:val="15"/>
                    <w:u w:val="single" w:color="000000"/>
                  </w:rPr>
                  <w:t>Kis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5"/>
                    <w:szCs w:val="15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5"/>
                    <w:szCs w:val="15"/>
                    <w:u w:val="single" w:color="000000"/>
                  </w:rPr>
                  <w:t>ara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5"/>
                    <w:szCs w:val="15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5"/>
                    <w:szCs w:val="15"/>
                    <w:u w:val="single" w:color="000000"/>
                  </w:rPr>
                  <w:t>n</w:t>
                </w:r>
                <w:r>
                  <w:rPr>
                    <w:rFonts w:cs="Times New Roman" w:hAnsi="Times New Roman" w:eastAsia="Times New Roman" w:ascii="Times New Roman"/>
                    <w:spacing w:val="27"/>
                    <w:w w:val="100"/>
                    <w:sz w:val="15"/>
                    <w:szCs w:val="15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4"/>
                    <w:sz w:val="15"/>
                    <w:szCs w:val="15"/>
                    <w:u w:val="single" w:color="000000"/>
                  </w:rPr>
                  <w:t>Pe</w:t>
                </w:r>
                <w:r>
                  <w:rPr>
                    <w:rFonts w:cs="Arial" w:hAnsi="Arial" w:eastAsia="Arial" w:ascii="Arial"/>
                    <w:b/>
                    <w:spacing w:val="0"/>
                    <w:w w:val="104"/>
                    <w:sz w:val="15"/>
                    <w:szCs w:val="15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b/>
                    <w:spacing w:val="0"/>
                    <w:w w:val="104"/>
                    <w:sz w:val="15"/>
                    <w:szCs w:val="15"/>
                    <w:u w:val="single" w:color="000000"/>
                  </w:rPr>
                  <w:t>n</w:t>
                </w:r>
                <w:r>
                  <w:rPr>
                    <w:rFonts w:cs="Arial" w:hAnsi="Arial" w:eastAsia="Arial" w:ascii="Arial"/>
                    <w:b/>
                    <w:spacing w:val="0"/>
                    <w:w w:val="104"/>
                    <w:sz w:val="15"/>
                    <w:szCs w:val="15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b/>
                    <w:spacing w:val="0"/>
                    <w:w w:val="104"/>
                    <w:sz w:val="15"/>
                    <w:szCs w:val="15"/>
                    <w:u w:val="single" w:color="000000"/>
                  </w:rPr>
                  <w:t>e</w:t>
                </w:r>
                <w:r>
                  <w:rPr>
                    <w:rFonts w:cs="Arial" w:hAnsi="Arial" w:eastAsia="Arial" w:ascii="Arial"/>
                    <w:b/>
                    <w:spacing w:val="0"/>
                    <w:w w:val="104"/>
                    <w:sz w:val="15"/>
                    <w:szCs w:val="15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b/>
                    <w:spacing w:val="0"/>
                    <w:w w:val="104"/>
                    <w:sz w:val="15"/>
                    <w:szCs w:val="15"/>
                    <w:u w:val="single" w:color="000000"/>
                  </w:rPr>
                  <w:t>nt</w:t>
                </w:r>
                <w:r>
                  <w:rPr>
                    <w:rFonts w:cs="Arial" w:hAnsi="Arial" w:eastAsia="Arial" w:ascii="Arial"/>
                    <w:b/>
                    <w:spacing w:val="0"/>
                    <w:w w:val="104"/>
                    <w:sz w:val="15"/>
                    <w:szCs w:val="15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b/>
                    <w:spacing w:val="0"/>
                    <w:w w:val="104"/>
                    <w:sz w:val="15"/>
                    <w:szCs w:val="15"/>
                    <w:u w:val="single" w:color="000000"/>
                  </w:rPr>
                  <w:t>ua</w:t>
                </w:r>
                <w:r>
                  <w:rPr>
                    <w:rFonts w:cs="Arial" w:hAnsi="Arial" w:eastAsia="Arial" w:ascii="Arial"/>
                    <w:b/>
                    <w:spacing w:val="0"/>
                    <w:w w:val="104"/>
                    <w:sz w:val="15"/>
                    <w:szCs w:val="15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b/>
                    <w:spacing w:val="0"/>
                    <w:w w:val="104"/>
                    <w:sz w:val="15"/>
                    <w:szCs w:val="15"/>
                    <w:u w:val="single" w:color="000000"/>
                  </w:rPr>
                  <w:t>n</w:t>
                </w:r>
                <w:r>
                  <w:rPr>
                    <w:rFonts w:cs="Arial" w:hAnsi="Arial" w:eastAsia="Arial" w:ascii="Arial"/>
                    <w:b/>
                    <w:spacing w:val="0"/>
                    <w:w w:val="104"/>
                    <w:sz w:val="15"/>
                    <w:szCs w:val="15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b/>
                    <w:spacing w:val="0"/>
                    <w:w w:val="104"/>
                    <w:sz w:val="15"/>
                    <w:szCs w:val="15"/>
                    <w:u w:val="single" w:color="000000"/>
                  </w:rPr>
                </w:r>
                <w:r>
                  <w:rPr>
                    <w:rFonts w:cs="Times New Roman" w:hAnsi="Times New Roman" w:eastAsia="Times New Roman" w:ascii="Times New Roman"/>
                    <w:spacing w:val="4"/>
                    <w:w w:val="104"/>
                    <w:sz w:val="15"/>
                    <w:szCs w:val="15"/>
                    <w:u w:val="single" w:color="000000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4"/>
                    <w:w w:val="104"/>
                    <w:sz w:val="15"/>
                    <w:szCs w:val="15"/>
                    <w:u w:val="single" w:color="000000"/>
                  </w:rPr>
                </w:r>
                <w:r>
                  <w:rPr>
                    <w:rFonts w:cs="Times New Roman" w:hAnsi="Times New Roman" w:eastAsia="Times New Roman" w:ascii="Times New Roman"/>
                    <w:spacing w:val="4"/>
                    <w:w w:val="104"/>
                    <w:sz w:val="15"/>
                    <w:szCs w:val="15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b/>
                    <w:spacing w:val="0"/>
                    <w:w w:val="104"/>
                    <w:sz w:val="15"/>
                    <w:szCs w:val="15"/>
                    <w:u w:val="single" w:color="000000"/>
                  </w:rPr>
                  <w:t>Nilai</w:t>
                </w:r>
                <w:r>
                  <w:rPr>
                    <w:rFonts w:cs="Arial" w:hAnsi="Arial" w:eastAsia="Arial" w:ascii="Arial"/>
                    <w:b/>
                    <w:spacing w:val="0"/>
                    <w:w w:val="104"/>
                    <w:sz w:val="15"/>
                    <w:szCs w:val="15"/>
                  </w:rPr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5"/>
                    <w:szCs w:val="15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349.584pt;margin-top:694.103pt;width:101.297pt;height:21.7438pt;mso-position-horizontal-relative:page;mso-position-vertical-relative:page;z-index:-1622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5"/>
                    <w:szCs w:val="15"/>
                  </w:rPr>
                  <w:jc w:val="center"/>
                  <w:spacing w:before="7"/>
                  <w:ind w:left="505" w:right="504"/>
                </w:pPr>
                <w:r>
                  <w:rPr>
                    <w:rFonts w:cs="Arial" w:hAnsi="Arial" w:eastAsia="Arial" w:ascii="Arial"/>
                    <w:spacing w:val="0"/>
                    <w:w w:val="104"/>
                    <w:sz w:val="15"/>
                    <w:szCs w:val="15"/>
                  </w:rPr>
                  <w:t>Diketahui</w:t>
                </w:r>
                <w:r>
                  <w:rPr>
                    <w:rFonts w:cs="Arial" w:hAnsi="Arial" w:eastAsia="Arial" w:ascii="Arial"/>
                    <w:spacing w:val="-1"/>
                    <w:w w:val="100"/>
                    <w:sz w:val="15"/>
                    <w:szCs w:val="15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4"/>
                    <w:sz w:val="15"/>
                    <w:szCs w:val="15"/>
                  </w:rPr>
                  <w:t>Oleh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5"/>
                    <w:szCs w:val="15"/>
                  </w:rPr>
                </w:r>
              </w:p>
              <w:p>
                <w:pPr>
                  <w:rPr>
                    <w:rFonts w:cs="Arial" w:hAnsi="Arial" w:eastAsia="Arial" w:ascii="Arial"/>
                    <w:sz w:val="15"/>
                    <w:szCs w:val="15"/>
                  </w:rPr>
                  <w:jc w:val="center"/>
                  <w:spacing w:before="88"/>
                  <w:ind w:left="-11" w:right="-11"/>
                </w:pPr>
                <w:r>
                  <w:rPr>
                    <w:rFonts w:cs="Arial" w:hAnsi="Arial" w:eastAsia="Arial" w:ascii="Arial"/>
                    <w:spacing w:val="-5"/>
                    <w:w w:val="100"/>
                    <w:sz w:val="15"/>
                    <w:szCs w:val="15"/>
                  </w:rPr>
                  <w:t>W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5"/>
                    <w:szCs w:val="15"/>
                  </w:rPr>
                  <w:t>akil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5"/>
                    <w:szCs w:val="15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5"/>
                    <w:szCs w:val="15"/>
                  </w:rPr>
                  <w:t>Dekan</w:t>
                </w:r>
                <w:r>
                  <w:rPr>
                    <w:rFonts w:cs="Arial" w:hAnsi="Arial" w:eastAsia="Arial" w:ascii="Arial"/>
                    <w:spacing w:val="16"/>
                    <w:w w:val="100"/>
                    <w:sz w:val="15"/>
                    <w:szCs w:val="15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4"/>
                    <w:sz w:val="15"/>
                    <w:szCs w:val="15"/>
                  </w:rPr>
                  <w:t>Bidang</w:t>
                </w:r>
                <w:r>
                  <w:rPr>
                    <w:rFonts w:cs="Arial" w:hAnsi="Arial" w:eastAsia="Arial" w:ascii="Arial"/>
                    <w:spacing w:val="-1"/>
                    <w:w w:val="100"/>
                    <w:sz w:val="15"/>
                    <w:szCs w:val="15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4"/>
                    <w:sz w:val="15"/>
                    <w:szCs w:val="15"/>
                  </w:rPr>
                  <w:t>Akademik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5"/>
                    <w:szCs w:val="15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71.0045pt;margin-top:704.43pt;width:11.5134pt;height:77.33pt;mso-position-horizontal-relative:page;mso-position-vertical-relative:page;z-index:-1621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5"/>
                    <w:szCs w:val="15"/>
                  </w:rPr>
                  <w:jc w:val="left"/>
                  <w:spacing w:before="7" w:lineRule="auto" w:line="289"/>
                  <w:ind w:left="20" w:right="-4"/>
                </w:pPr>
                <w:r>
                  <w:rPr>
                    <w:rFonts w:cs="Arial" w:hAnsi="Arial" w:eastAsia="Arial" w:ascii="Arial"/>
                    <w:spacing w:val="0"/>
                    <w:w w:val="104"/>
                    <w:sz w:val="15"/>
                    <w:szCs w:val="15"/>
                  </w:rPr>
                  <w:t>A</w:t>
                </w:r>
                <w:r>
                  <w:rPr>
                    <w:rFonts w:cs="Arial" w:hAnsi="Arial" w:eastAsia="Arial" w:ascii="Arial"/>
                    <w:spacing w:val="0"/>
                    <w:w w:val="104"/>
                    <w:sz w:val="15"/>
                    <w:szCs w:val="15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4"/>
                    <w:sz w:val="15"/>
                    <w:szCs w:val="15"/>
                  </w:rPr>
                  <w:t>B+</w:t>
                </w:r>
                <w:r>
                  <w:rPr>
                    <w:rFonts w:cs="Arial" w:hAnsi="Arial" w:eastAsia="Arial" w:ascii="Arial"/>
                    <w:spacing w:val="0"/>
                    <w:w w:val="104"/>
                    <w:sz w:val="15"/>
                    <w:szCs w:val="15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4"/>
                    <w:sz w:val="15"/>
                    <w:szCs w:val="15"/>
                  </w:rPr>
                  <w:t>B</w:t>
                </w:r>
                <w:r>
                  <w:rPr>
                    <w:rFonts w:cs="Arial" w:hAnsi="Arial" w:eastAsia="Arial" w:ascii="Arial"/>
                    <w:spacing w:val="0"/>
                    <w:w w:val="104"/>
                    <w:sz w:val="15"/>
                    <w:szCs w:val="15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4"/>
                    <w:sz w:val="15"/>
                    <w:szCs w:val="15"/>
                  </w:rPr>
                  <w:t>C+</w:t>
                </w:r>
                <w:r>
                  <w:rPr>
                    <w:rFonts w:cs="Arial" w:hAnsi="Arial" w:eastAsia="Arial" w:ascii="Arial"/>
                    <w:spacing w:val="0"/>
                    <w:w w:val="104"/>
                    <w:sz w:val="15"/>
                    <w:szCs w:val="15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4"/>
                    <w:sz w:val="15"/>
                    <w:szCs w:val="15"/>
                  </w:rPr>
                  <w:t>C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5"/>
                    <w:szCs w:val="15"/>
                  </w:rPr>
                </w:r>
              </w:p>
              <w:p>
                <w:pPr>
                  <w:rPr>
                    <w:rFonts w:cs="Arial" w:hAnsi="Arial" w:eastAsia="Arial" w:ascii="Arial"/>
                    <w:sz w:val="15"/>
                    <w:szCs w:val="15"/>
                  </w:rPr>
                  <w:jc w:val="left"/>
                  <w:spacing w:before="1" w:lineRule="auto" w:line="289"/>
                  <w:ind w:left="20" w:right="81"/>
                </w:pPr>
                <w:r>
                  <w:rPr>
                    <w:rFonts w:cs="Arial" w:hAnsi="Arial" w:eastAsia="Arial" w:ascii="Arial"/>
                    <w:spacing w:val="0"/>
                    <w:w w:val="104"/>
                    <w:sz w:val="15"/>
                    <w:szCs w:val="15"/>
                  </w:rPr>
                  <w:t>D</w:t>
                </w:r>
                <w:r>
                  <w:rPr>
                    <w:rFonts w:cs="Arial" w:hAnsi="Arial" w:eastAsia="Arial" w:ascii="Arial"/>
                    <w:spacing w:val="0"/>
                    <w:w w:val="104"/>
                    <w:sz w:val="15"/>
                    <w:szCs w:val="15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4"/>
                    <w:sz w:val="15"/>
                    <w:szCs w:val="15"/>
                  </w:rPr>
                  <w:t>E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5"/>
                    <w:szCs w:val="15"/>
                  </w:rPr>
                </w:r>
              </w:p>
              <w:p>
                <w:pPr>
                  <w:rPr>
                    <w:rFonts w:cs="Arial" w:hAnsi="Arial" w:eastAsia="Arial" w:ascii="Arial"/>
                    <w:sz w:val="15"/>
                    <w:szCs w:val="15"/>
                  </w:rPr>
                  <w:jc w:val="left"/>
                  <w:spacing w:before="1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4"/>
                    <w:sz w:val="15"/>
                    <w:szCs w:val="15"/>
                  </w:rPr>
                  <w:t>-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5"/>
                    <w:szCs w:val="15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99.557pt;margin-top:704.43pt;width:61.7282pt;height:77.33pt;mso-position-horizontal-relative:page;mso-position-vertical-relative:page;z-index:-1620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5"/>
                    <w:szCs w:val="15"/>
                  </w:rPr>
                  <w:jc w:val="left"/>
                  <w:spacing w:before="7"/>
                  <w:ind w:left="20" w:right="-22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5"/>
                    <w:szCs w:val="15"/>
                  </w:rPr>
                  <w:t>:</w:t>
                </w:r>
                <w:r>
                  <w:rPr>
                    <w:rFonts w:cs="Arial" w:hAnsi="Arial" w:eastAsia="Arial" w:ascii="Arial"/>
                    <w:spacing w:val="19"/>
                    <w:w w:val="100"/>
                    <w:sz w:val="15"/>
                    <w:szCs w:val="15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5"/>
                    <w:szCs w:val="15"/>
                  </w:rPr>
                  <w:t>≥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5"/>
                    <w:szCs w:val="15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5"/>
                    <w:szCs w:val="15"/>
                  </w:rPr>
                  <w:t>85.00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5"/>
                    <w:szCs w:val="15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4"/>
                    <w:sz w:val="15"/>
                    <w:szCs w:val="15"/>
                  </w:rPr>
                  <w:t>&lt;</w:t>
                </w:r>
                <w:r>
                  <w:rPr>
                    <w:rFonts w:cs="Arial" w:hAnsi="Arial" w:eastAsia="Arial" w:ascii="Arial"/>
                    <w:spacing w:val="-1"/>
                    <w:w w:val="100"/>
                    <w:sz w:val="15"/>
                    <w:szCs w:val="15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4"/>
                    <w:sz w:val="15"/>
                    <w:szCs w:val="15"/>
                  </w:rPr>
                  <w:t>100.00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5"/>
                    <w:szCs w:val="15"/>
                  </w:rPr>
                </w:r>
              </w:p>
              <w:p>
                <w:pPr>
                  <w:rPr>
                    <w:rFonts w:cs="Arial" w:hAnsi="Arial" w:eastAsia="Arial" w:ascii="Arial"/>
                    <w:sz w:val="15"/>
                    <w:szCs w:val="15"/>
                  </w:rPr>
                  <w:jc w:val="left"/>
                  <w:spacing w:before="33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5"/>
                    <w:szCs w:val="15"/>
                  </w:rPr>
                  <w:t>:</w:t>
                </w:r>
                <w:r>
                  <w:rPr>
                    <w:rFonts w:cs="Arial" w:hAnsi="Arial" w:eastAsia="Arial" w:ascii="Arial"/>
                    <w:spacing w:val="19"/>
                    <w:w w:val="100"/>
                    <w:sz w:val="15"/>
                    <w:szCs w:val="15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5"/>
                    <w:szCs w:val="15"/>
                  </w:rPr>
                  <w:t>≥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5"/>
                    <w:szCs w:val="15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5"/>
                    <w:szCs w:val="15"/>
                  </w:rPr>
                  <w:t>77.50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5"/>
                    <w:szCs w:val="15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5"/>
                    <w:szCs w:val="15"/>
                  </w:rPr>
                  <w:t>&lt;</w:t>
                </w:r>
                <w:r>
                  <w:rPr>
                    <w:rFonts w:cs="Arial" w:hAnsi="Arial" w:eastAsia="Arial" w:ascii="Arial"/>
                    <w:spacing w:val="3"/>
                    <w:w w:val="100"/>
                    <w:sz w:val="15"/>
                    <w:szCs w:val="15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4"/>
                    <w:sz w:val="15"/>
                    <w:szCs w:val="15"/>
                  </w:rPr>
                  <w:t>84.99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5"/>
                    <w:szCs w:val="15"/>
                  </w:rPr>
                </w:r>
              </w:p>
              <w:p>
                <w:pPr>
                  <w:rPr>
                    <w:rFonts w:cs="Arial" w:hAnsi="Arial" w:eastAsia="Arial" w:ascii="Arial"/>
                    <w:sz w:val="15"/>
                    <w:szCs w:val="15"/>
                  </w:rPr>
                  <w:jc w:val="left"/>
                  <w:spacing w:before="33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5"/>
                    <w:szCs w:val="15"/>
                  </w:rPr>
                  <w:t>:</w:t>
                </w:r>
                <w:r>
                  <w:rPr>
                    <w:rFonts w:cs="Arial" w:hAnsi="Arial" w:eastAsia="Arial" w:ascii="Arial"/>
                    <w:spacing w:val="19"/>
                    <w:w w:val="100"/>
                    <w:sz w:val="15"/>
                    <w:szCs w:val="15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5"/>
                    <w:szCs w:val="15"/>
                  </w:rPr>
                  <w:t>≥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5"/>
                    <w:szCs w:val="15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5"/>
                    <w:szCs w:val="15"/>
                  </w:rPr>
                  <w:t>70.00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5"/>
                    <w:szCs w:val="15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5"/>
                    <w:szCs w:val="15"/>
                  </w:rPr>
                  <w:t>&lt;</w:t>
                </w:r>
                <w:r>
                  <w:rPr>
                    <w:rFonts w:cs="Arial" w:hAnsi="Arial" w:eastAsia="Arial" w:ascii="Arial"/>
                    <w:spacing w:val="3"/>
                    <w:w w:val="100"/>
                    <w:sz w:val="15"/>
                    <w:szCs w:val="15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4"/>
                    <w:sz w:val="15"/>
                    <w:szCs w:val="15"/>
                  </w:rPr>
                  <w:t>77.49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5"/>
                    <w:szCs w:val="15"/>
                  </w:rPr>
                </w:r>
              </w:p>
              <w:p>
                <w:pPr>
                  <w:rPr>
                    <w:rFonts w:cs="Arial" w:hAnsi="Arial" w:eastAsia="Arial" w:ascii="Arial"/>
                    <w:sz w:val="15"/>
                    <w:szCs w:val="15"/>
                  </w:rPr>
                  <w:jc w:val="left"/>
                  <w:spacing w:before="33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5"/>
                    <w:szCs w:val="15"/>
                  </w:rPr>
                  <w:t>:</w:t>
                </w:r>
                <w:r>
                  <w:rPr>
                    <w:rFonts w:cs="Arial" w:hAnsi="Arial" w:eastAsia="Arial" w:ascii="Arial"/>
                    <w:spacing w:val="19"/>
                    <w:w w:val="100"/>
                    <w:sz w:val="15"/>
                    <w:szCs w:val="15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5"/>
                    <w:szCs w:val="15"/>
                  </w:rPr>
                  <w:t>≥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5"/>
                    <w:szCs w:val="15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5"/>
                    <w:szCs w:val="15"/>
                  </w:rPr>
                  <w:t>62.50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5"/>
                    <w:szCs w:val="15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5"/>
                    <w:szCs w:val="15"/>
                  </w:rPr>
                  <w:t>&lt;</w:t>
                </w:r>
                <w:r>
                  <w:rPr>
                    <w:rFonts w:cs="Arial" w:hAnsi="Arial" w:eastAsia="Arial" w:ascii="Arial"/>
                    <w:spacing w:val="3"/>
                    <w:w w:val="100"/>
                    <w:sz w:val="15"/>
                    <w:szCs w:val="15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4"/>
                    <w:sz w:val="15"/>
                    <w:szCs w:val="15"/>
                  </w:rPr>
                  <w:t>69.99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5"/>
                    <w:szCs w:val="15"/>
                  </w:rPr>
                </w:r>
              </w:p>
              <w:p>
                <w:pPr>
                  <w:rPr>
                    <w:rFonts w:cs="Arial" w:hAnsi="Arial" w:eastAsia="Arial" w:ascii="Arial"/>
                    <w:sz w:val="15"/>
                    <w:szCs w:val="15"/>
                  </w:rPr>
                  <w:jc w:val="left"/>
                  <w:spacing w:before="33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5"/>
                    <w:szCs w:val="15"/>
                  </w:rPr>
                  <w:t>:</w:t>
                </w:r>
                <w:r>
                  <w:rPr>
                    <w:rFonts w:cs="Arial" w:hAnsi="Arial" w:eastAsia="Arial" w:ascii="Arial"/>
                    <w:spacing w:val="19"/>
                    <w:w w:val="100"/>
                    <w:sz w:val="15"/>
                    <w:szCs w:val="15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5"/>
                    <w:szCs w:val="15"/>
                  </w:rPr>
                  <w:t>≥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5"/>
                    <w:szCs w:val="15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5"/>
                    <w:szCs w:val="15"/>
                  </w:rPr>
                  <w:t>55.00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5"/>
                    <w:szCs w:val="15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5"/>
                    <w:szCs w:val="15"/>
                  </w:rPr>
                  <w:t>&lt;</w:t>
                </w:r>
                <w:r>
                  <w:rPr>
                    <w:rFonts w:cs="Arial" w:hAnsi="Arial" w:eastAsia="Arial" w:ascii="Arial"/>
                    <w:spacing w:val="3"/>
                    <w:w w:val="100"/>
                    <w:sz w:val="15"/>
                    <w:szCs w:val="15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4"/>
                    <w:sz w:val="15"/>
                    <w:szCs w:val="15"/>
                  </w:rPr>
                  <w:t>62.49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5"/>
                    <w:szCs w:val="15"/>
                  </w:rPr>
                </w:r>
              </w:p>
              <w:p>
                <w:pPr>
                  <w:rPr>
                    <w:rFonts w:cs="Arial" w:hAnsi="Arial" w:eastAsia="Arial" w:ascii="Arial"/>
                    <w:sz w:val="15"/>
                    <w:szCs w:val="15"/>
                  </w:rPr>
                  <w:jc w:val="left"/>
                  <w:spacing w:before="33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5"/>
                    <w:szCs w:val="15"/>
                  </w:rPr>
                  <w:t>:</w:t>
                </w:r>
                <w:r>
                  <w:rPr>
                    <w:rFonts w:cs="Arial" w:hAnsi="Arial" w:eastAsia="Arial" w:ascii="Arial"/>
                    <w:spacing w:val="19"/>
                    <w:w w:val="100"/>
                    <w:sz w:val="15"/>
                    <w:szCs w:val="15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5"/>
                    <w:szCs w:val="15"/>
                  </w:rPr>
                  <w:t>≥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5"/>
                    <w:szCs w:val="15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5"/>
                    <w:szCs w:val="15"/>
                  </w:rPr>
                  <w:t>45.00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5"/>
                    <w:szCs w:val="15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5"/>
                    <w:szCs w:val="15"/>
                  </w:rPr>
                  <w:t>&lt;</w:t>
                </w:r>
                <w:r>
                  <w:rPr>
                    <w:rFonts w:cs="Arial" w:hAnsi="Arial" w:eastAsia="Arial" w:ascii="Arial"/>
                    <w:spacing w:val="3"/>
                    <w:w w:val="100"/>
                    <w:sz w:val="15"/>
                    <w:szCs w:val="15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4"/>
                    <w:sz w:val="15"/>
                    <w:szCs w:val="15"/>
                  </w:rPr>
                  <w:t>54.99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5"/>
                    <w:szCs w:val="15"/>
                  </w:rPr>
                </w:r>
              </w:p>
              <w:p>
                <w:pPr>
                  <w:rPr>
                    <w:rFonts w:cs="Arial" w:hAnsi="Arial" w:eastAsia="Arial" w:ascii="Arial"/>
                    <w:sz w:val="15"/>
                    <w:szCs w:val="15"/>
                  </w:rPr>
                  <w:jc w:val="left"/>
                  <w:spacing w:before="33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5"/>
                    <w:szCs w:val="15"/>
                  </w:rPr>
                  <w:t>:</w:t>
                </w:r>
                <w:r>
                  <w:rPr>
                    <w:rFonts w:cs="Arial" w:hAnsi="Arial" w:eastAsia="Arial" w:ascii="Arial"/>
                    <w:spacing w:val="19"/>
                    <w:w w:val="100"/>
                    <w:sz w:val="15"/>
                    <w:szCs w:val="15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5"/>
                    <w:szCs w:val="15"/>
                  </w:rPr>
                  <w:t>≥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5"/>
                    <w:szCs w:val="15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5"/>
                    <w:szCs w:val="15"/>
                  </w:rPr>
                  <w:t>0.01</w:t>
                </w:r>
                <w:r>
                  <w:rPr>
                    <w:rFonts w:cs="Arial" w:hAnsi="Arial" w:eastAsia="Arial" w:ascii="Arial"/>
                    <w:spacing w:val="11"/>
                    <w:w w:val="100"/>
                    <w:sz w:val="15"/>
                    <w:szCs w:val="15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5"/>
                    <w:szCs w:val="15"/>
                  </w:rPr>
                  <w:t>&lt;</w:t>
                </w:r>
                <w:r>
                  <w:rPr>
                    <w:rFonts w:cs="Arial" w:hAnsi="Arial" w:eastAsia="Arial" w:ascii="Arial"/>
                    <w:spacing w:val="3"/>
                    <w:w w:val="100"/>
                    <w:sz w:val="15"/>
                    <w:szCs w:val="15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4"/>
                    <w:sz w:val="15"/>
                    <w:szCs w:val="15"/>
                  </w:rPr>
                  <w:t>44.99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5"/>
                    <w:szCs w:val="15"/>
                  </w:rPr>
                </w:r>
              </w:p>
              <w:p>
                <w:pPr>
                  <w:rPr>
                    <w:rFonts w:cs="Arial" w:hAnsi="Arial" w:eastAsia="Arial" w:ascii="Arial"/>
                    <w:sz w:val="15"/>
                    <w:szCs w:val="15"/>
                  </w:rPr>
                  <w:jc w:val="left"/>
                  <w:spacing w:before="33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5"/>
                    <w:szCs w:val="15"/>
                  </w:rPr>
                  <w:t>:</w:t>
                </w:r>
                <w:r>
                  <w:rPr>
                    <w:rFonts w:cs="Arial" w:hAnsi="Arial" w:eastAsia="Arial" w:ascii="Arial"/>
                    <w:spacing w:val="19"/>
                    <w:w w:val="100"/>
                    <w:sz w:val="15"/>
                    <w:szCs w:val="15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5"/>
                    <w:szCs w:val="15"/>
                  </w:rPr>
                  <w:t>≥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5"/>
                    <w:szCs w:val="15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5"/>
                    <w:szCs w:val="15"/>
                  </w:rPr>
                  <w:t>0.00</w:t>
                </w:r>
                <w:r>
                  <w:rPr>
                    <w:rFonts w:cs="Arial" w:hAnsi="Arial" w:eastAsia="Arial" w:ascii="Arial"/>
                    <w:spacing w:val="11"/>
                    <w:w w:val="100"/>
                    <w:sz w:val="15"/>
                    <w:szCs w:val="15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5"/>
                    <w:szCs w:val="15"/>
                  </w:rPr>
                  <w:t>&lt;</w:t>
                </w:r>
                <w:r>
                  <w:rPr>
                    <w:rFonts w:cs="Arial" w:hAnsi="Arial" w:eastAsia="Arial" w:ascii="Arial"/>
                    <w:spacing w:val="3"/>
                    <w:w w:val="100"/>
                    <w:sz w:val="15"/>
                    <w:szCs w:val="15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4"/>
                    <w:sz w:val="15"/>
                    <w:szCs w:val="15"/>
                  </w:rPr>
                  <w:t>0.00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5"/>
                    <w:szCs w:val="15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329.87pt;margin-top:782.798pt;width:140.605pt;height:17.795pt;mso-position-horizontal-relative:page;mso-position-vertical-relative:page;z-index:-1619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5"/>
                    <w:szCs w:val="15"/>
                  </w:rPr>
                  <w:jc w:val="left"/>
                  <w:spacing w:before="7" w:lineRule="auto" w:line="253"/>
                  <w:ind w:left="804" w:right="-4" w:hanging="784"/>
                </w:pPr>
                <w:r>
                  <w:rPr>
                    <w:rFonts w:cs="Arial" w:hAnsi="Arial" w:eastAsia="Arial" w:ascii="Arial"/>
                    <w:w w:val="104"/>
                    <w:sz w:val="15"/>
                    <w:szCs w:val="15"/>
                  </w:rPr>
                </w:r>
                <w:r>
                  <w:rPr>
                    <w:rFonts w:cs="Arial" w:hAnsi="Arial" w:eastAsia="Arial" w:ascii="Arial"/>
                    <w:w w:val="104"/>
                    <w:sz w:val="15"/>
                    <w:szCs w:val="15"/>
                    <w:u w:val="single" w:color="000000"/>
                  </w:rPr>
                  <w:t>BE</w:t>
                </w:r>
                <w:r>
                  <w:rPr>
                    <w:rFonts w:cs="Arial" w:hAnsi="Arial" w:eastAsia="Arial" w:ascii="Arial"/>
                    <w:w w:val="104"/>
                    <w:sz w:val="15"/>
                    <w:szCs w:val="15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w w:val="104"/>
                    <w:sz w:val="15"/>
                    <w:szCs w:val="15"/>
                    <w:u w:val="single" w:color="000000"/>
                  </w:rPr>
                  <w:t>BY</w:t>
                </w:r>
                <w:r>
                  <w:rPr>
                    <w:rFonts w:cs="Arial" w:hAnsi="Arial" w:eastAsia="Arial" w:ascii="Arial"/>
                    <w:w w:val="104"/>
                    <w:sz w:val="15"/>
                    <w:szCs w:val="15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spacing w:val="-81"/>
                    <w:w w:val="104"/>
                    <w:sz w:val="15"/>
                    <w:szCs w:val="15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spacing w:val="-81"/>
                    <w:w w:val="104"/>
                    <w:sz w:val="15"/>
                    <w:szCs w:val="15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5"/>
                    <w:szCs w:val="15"/>
                    <w:u w:val="single" w:color="000000"/>
                  </w:rPr>
                  <w:t>MAS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5"/>
                    <w:szCs w:val="15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5"/>
                    <w:szCs w:val="15"/>
                    <w:u w:val="single" w:color="000000"/>
                  </w:rPr>
                  <w:t>IT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5"/>
                    <w:szCs w:val="15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5"/>
                    <w:szCs w:val="15"/>
                    <w:u w:val="single" w:color="000000"/>
                  </w:rPr>
                  <w:t>HO</w:t>
                </w:r>
                <w:r>
                  <w:rPr>
                    <w:rFonts w:cs="Arial" w:hAnsi="Arial" w:eastAsia="Arial" w:ascii="Arial"/>
                    <w:spacing w:val="-14"/>
                    <w:w w:val="100"/>
                    <w:sz w:val="15"/>
                    <w:szCs w:val="15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5"/>
                    <w:szCs w:val="15"/>
                    <w:u w:val="single" w:color="000000"/>
                  </w:rPr>
                  <w:t>B</w:t>
                </w:r>
                <w:r>
                  <w:rPr>
                    <w:rFonts w:cs="Arial" w:hAnsi="Arial" w:eastAsia="Arial" w:ascii="Arial"/>
                    <w:spacing w:val="-11"/>
                    <w:w w:val="100"/>
                    <w:sz w:val="15"/>
                    <w:szCs w:val="15"/>
                    <w:u w:val="single" w:color="000000"/>
                  </w:rPr>
                  <w:t>A</w:t>
                </w:r>
                <w:r>
                  <w:rPr>
                    <w:rFonts w:cs="Arial" w:hAnsi="Arial" w:eastAsia="Arial" w:ascii="Arial"/>
                    <w:spacing w:val="-11"/>
                    <w:w w:val="100"/>
                    <w:sz w:val="15"/>
                    <w:szCs w:val="15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5"/>
                    <w:szCs w:val="15"/>
                    <w:u w:val="single" w:color="000000"/>
                  </w:rPr>
                  <w:t>TU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5"/>
                    <w:szCs w:val="15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5"/>
                    <w:szCs w:val="15"/>
                    <w:u w:val="single" w:color="000000"/>
                  </w:rPr>
                  <w:t>B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5"/>
                    <w:szCs w:val="15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5"/>
                    <w:szCs w:val="15"/>
                    <w:u w:val="single" w:color="000000"/>
                  </w:rPr>
                  <w:t>ARA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5"/>
                    <w:szCs w:val="15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5"/>
                    <w:szCs w:val="15"/>
                  </w:rPr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5"/>
                    <w:szCs w:val="15"/>
                  </w:rPr>
                  <w:t>,</w:t>
                </w:r>
                <w:r>
                  <w:rPr>
                    <w:rFonts w:cs="Arial" w:hAnsi="Arial" w:eastAsia="Arial" w:ascii="Arial"/>
                    <w:spacing w:val="33"/>
                    <w:w w:val="100"/>
                    <w:sz w:val="15"/>
                    <w:szCs w:val="15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4"/>
                    <w:sz w:val="15"/>
                    <w:szCs w:val="15"/>
                    <w:u w:val="single" w:color="000000"/>
                  </w:rPr>
                  <w:t>S</w:t>
                </w:r>
                <w:r>
                  <w:rPr>
                    <w:rFonts w:cs="Arial" w:hAnsi="Arial" w:eastAsia="Arial" w:ascii="Arial"/>
                    <w:spacing w:val="0"/>
                    <w:w w:val="104"/>
                    <w:sz w:val="15"/>
                    <w:szCs w:val="15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spacing w:val="0"/>
                    <w:w w:val="104"/>
                    <w:sz w:val="15"/>
                    <w:szCs w:val="15"/>
                    <w:u w:val="single" w:color="000000"/>
                  </w:rPr>
                  <w:t>.So</w:t>
                </w:r>
                <w:r>
                  <w:rPr>
                    <w:rFonts w:cs="Arial" w:hAnsi="Arial" w:eastAsia="Arial" w:ascii="Arial"/>
                    <w:spacing w:val="0"/>
                    <w:w w:val="104"/>
                    <w:sz w:val="15"/>
                    <w:szCs w:val="15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spacing w:val="0"/>
                    <w:w w:val="104"/>
                    <w:sz w:val="15"/>
                    <w:szCs w:val="15"/>
                    <w:u w:val="single" w:color="000000"/>
                  </w:rPr>
                  <w:t>s</w:t>
                </w:r>
                <w:r>
                  <w:rPr>
                    <w:rFonts w:cs="Arial" w:hAnsi="Arial" w:eastAsia="Arial" w:ascii="Arial"/>
                    <w:spacing w:val="0"/>
                    <w:w w:val="104"/>
                    <w:sz w:val="15"/>
                    <w:szCs w:val="15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spacing w:val="0"/>
                    <w:w w:val="104"/>
                    <w:sz w:val="15"/>
                    <w:szCs w:val="15"/>
                  </w:rPr>
                </w:r>
                <w:r>
                  <w:rPr>
                    <w:rFonts w:cs="Arial" w:hAnsi="Arial" w:eastAsia="Arial" w:ascii="Arial"/>
                    <w:spacing w:val="0"/>
                    <w:w w:val="104"/>
                    <w:sz w:val="15"/>
                    <w:szCs w:val="15"/>
                  </w:rPr>
                  <w:t>,</w:t>
                </w:r>
                <w:r>
                  <w:rPr>
                    <w:rFonts w:cs="Arial" w:hAnsi="Arial" w:eastAsia="Arial" w:ascii="Arial"/>
                    <w:spacing w:val="-1"/>
                    <w:w w:val="100"/>
                    <w:sz w:val="15"/>
                    <w:szCs w:val="15"/>
                  </w:rPr>
                  <w:t> </w:t>
                </w:r>
                <w:r>
                  <w:rPr>
                    <w:rFonts w:cs="Arial" w:hAnsi="Arial" w:eastAsia="Arial" w:ascii="Arial"/>
                    <w:spacing w:val="-1"/>
                    <w:w w:val="104"/>
                    <w:sz w:val="15"/>
                    <w:szCs w:val="15"/>
                  </w:rPr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5"/>
                    <w:szCs w:val="15"/>
                    <w:u w:val="single" w:color="000000"/>
                  </w:rPr>
                  <w:t>MAP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5"/>
                    <w:szCs w:val="15"/>
                  </w:rPr>
                </w:r>
                <w:r>
                  <w:rPr>
                    <w:rFonts w:cs="Arial" w:hAnsi="Arial" w:eastAsia="Arial" w:ascii="Arial"/>
                    <w:spacing w:val="15"/>
                    <w:w w:val="100"/>
                    <w:sz w:val="15"/>
                    <w:szCs w:val="15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4"/>
                    <w:sz w:val="15"/>
                    <w:szCs w:val="15"/>
                  </w:rPr>
                  <w:t>NIDN.0722108602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5"/>
                    <w:szCs w:val="15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69.7895pt;margin-top:787.05pt;width:142.469pt;height:9.29pt;mso-position-horizontal-relative:page;mso-position-vertical-relative:page;z-index:-1618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5"/>
                    <w:szCs w:val="15"/>
                  </w:rPr>
                  <w:jc w:val="left"/>
                  <w:spacing w:before="7"/>
                  <w:ind w:left="20" w:right="-22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5"/>
                    <w:szCs w:val="15"/>
                  </w:rPr>
                  <w:t>*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5"/>
                    <w:szCs w:val="15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5"/>
                    <w:szCs w:val="15"/>
                  </w:rPr>
                  <w:t>Beri</w:t>
                </w:r>
                <w:r>
                  <w:rPr>
                    <w:rFonts w:cs="Arial" w:hAnsi="Arial" w:eastAsia="Arial" w:ascii="Arial"/>
                    <w:spacing w:val="10"/>
                    <w:w w:val="100"/>
                    <w:sz w:val="15"/>
                    <w:szCs w:val="15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5"/>
                    <w:szCs w:val="15"/>
                  </w:rPr>
                  <w:t>tanda</w:t>
                </w:r>
                <w:r>
                  <w:rPr>
                    <w:rFonts w:cs="Arial" w:hAnsi="Arial" w:eastAsia="Arial" w:ascii="Arial"/>
                    <w:spacing w:val="15"/>
                    <w:w w:val="100"/>
                    <w:sz w:val="15"/>
                    <w:szCs w:val="15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5"/>
                    <w:szCs w:val="15"/>
                  </w:rPr>
                  <w:t>X</w:t>
                </w:r>
                <w:r>
                  <w:rPr>
                    <w:rFonts w:cs="Arial" w:hAnsi="Arial" w:eastAsia="Arial" w:ascii="Arial"/>
                    <w:b/>
                    <w:spacing w:val="3"/>
                    <w:w w:val="100"/>
                    <w:sz w:val="15"/>
                    <w:szCs w:val="15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5"/>
                    <w:szCs w:val="15"/>
                  </w:rPr>
                  <w:t>bagi</w:t>
                </w:r>
                <w:r>
                  <w:rPr>
                    <w:rFonts w:cs="Arial" w:hAnsi="Arial" w:eastAsia="Arial" w:ascii="Arial"/>
                    <w:spacing w:val="10"/>
                    <w:w w:val="100"/>
                    <w:sz w:val="15"/>
                    <w:szCs w:val="15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5"/>
                    <w:szCs w:val="15"/>
                  </w:rPr>
                  <w:t>peserta</w:t>
                </w:r>
                <w:r>
                  <w:rPr>
                    <w:rFonts w:cs="Arial" w:hAnsi="Arial" w:eastAsia="Arial" w:ascii="Arial"/>
                    <w:spacing w:val="19"/>
                    <w:w w:val="100"/>
                    <w:sz w:val="15"/>
                    <w:szCs w:val="15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5"/>
                    <w:szCs w:val="15"/>
                  </w:rPr>
                  <w:t>yang</w:t>
                </w:r>
                <w:r>
                  <w:rPr>
                    <w:rFonts w:cs="Arial" w:hAnsi="Arial" w:eastAsia="Arial" w:ascii="Arial"/>
                    <w:spacing w:val="12"/>
                    <w:w w:val="100"/>
                    <w:sz w:val="15"/>
                    <w:szCs w:val="15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4"/>
                    <w:sz w:val="15"/>
                    <w:szCs w:val="15"/>
                  </w:rPr>
                  <w:t>tidak</w:t>
                </w:r>
                <w:r>
                  <w:rPr>
                    <w:rFonts w:cs="Arial" w:hAnsi="Arial" w:eastAsia="Arial" w:ascii="Arial"/>
                    <w:spacing w:val="-1"/>
                    <w:w w:val="100"/>
                    <w:sz w:val="15"/>
                    <w:szCs w:val="15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4"/>
                    <w:sz w:val="15"/>
                    <w:szCs w:val="15"/>
                  </w:rPr>
                  <w:t>hadir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5"/>
                    <w:szCs w:val="15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0"/>
        <w:szCs w:val="0"/>
      </w:rPr>
      <w:jc w:val="left"/>
      <w:spacing w:lineRule="exact" w:line="0"/>
    </w:pPr>
    <w:r>
      <w:rPr>
        <w:sz w:val="0"/>
        <w:szCs w:val="0"/>
      </w:rPr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20"/>
        <w:szCs w:val="20"/>
      </w:rPr>
      <w:jc w:val="left"/>
      <w:spacing w:lineRule="exact" w:line="200"/>
    </w:pPr>
    <w:r>
      <w:pict>
        <v:group style="position:absolute;margin-left:70.536pt;margin-top:106.825pt;width:295.651pt;height:0.912pt;mso-position-horizontal-relative:page;mso-position-vertical-relative:page;z-index:-1629" coordorigin="1411,2137" coordsize="5913,18">
          <v:shape style="position:absolute;left:1416;top:2142;width:5903;height:0" coordorigin="1416,2142" coordsize="5903,0" path="m1416,2142l7319,2142e" filled="f" stroked="t" strokeweight="0.506pt" strokecolor="#545454">
            <v:path arrowok="t"/>
          </v:shape>
          <v:shape style="position:absolute;left:1416;top:2150;width:8;height:0" coordorigin="1416,2150" coordsize="8,0" path="m1416,2150l1424,2150e" filled="f" stroked="t" strokeweight="0.506pt" strokecolor="#545454">
            <v:path arrowok="t"/>
          </v:shape>
          <v:shape style="position:absolute;left:7311;top:2142;width:8;height:0" coordorigin="7311,2142" coordsize="8,0" path="m7311,2142l7319,2142e" filled="f" stroked="t" strokeweight="0.506pt" strokecolor="#808080">
            <v:path arrowok="t"/>
          </v:shape>
          <v:shape style="position:absolute;left:1416;top:2150;width:5903;height:0" coordorigin="1416,2150" coordsize="5903,0" path="m1416,2150l7319,2150e" filled="f" stroked="t" strokeweight="0.506pt" strokecolor="#808080">
            <v:path arrowok="t"/>
          </v:shape>
          <w10:wrap type="none"/>
        </v:group>
      </w:pict>
    </w:r>
    <w:r>
      <w:pict>
        <v:shape type="#_x0000_t202" style="position:absolute;margin-left:396.24pt;margin-top:36.3828pt;width:113.268pt;height:39.7802pt;mso-position-horizontal-relative:page;mso-position-vertical-relative:page;z-index:-1628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center"/>
                  <w:spacing w:before="7" w:lineRule="auto" w:line="248"/>
                  <w:ind w:left="1" w:right="1"/>
                </w:pP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5"/>
                    <w:szCs w:val="15"/>
                  </w:rPr>
                  <w:t>DAF</w:t>
                </w:r>
                <w:r>
                  <w:rPr>
                    <w:rFonts w:cs="Arial" w:hAnsi="Arial" w:eastAsia="Arial" w:ascii="Arial"/>
                    <w:b/>
                    <w:spacing w:val="-11"/>
                    <w:w w:val="100"/>
                    <w:sz w:val="15"/>
                    <w:szCs w:val="15"/>
                  </w:rPr>
                  <w:t>T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5"/>
                    <w:szCs w:val="15"/>
                  </w:rPr>
                  <w:t>AR</w:t>
                </w:r>
                <w:r>
                  <w:rPr>
                    <w:rFonts w:cs="Arial" w:hAnsi="Arial" w:eastAsia="Arial" w:ascii="Arial"/>
                    <w:b/>
                    <w:spacing w:val="24"/>
                    <w:w w:val="100"/>
                    <w:sz w:val="15"/>
                    <w:szCs w:val="15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5"/>
                    <w:szCs w:val="15"/>
                  </w:rPr>
                  <w:t>HADIR</w:t>
                </w:r>
                <w:r>
                  <w:rPr>
                    <w:rFonts w:cs="Arial" w:hAnsi="Arial" w:eastAsia="Arial" w:ascii="Arial"/>
                    <w:b/>
                    <w:spacing w:val="18"/>
                    <w:w w:val="100"/>
                    <w:sz w:val="15"/>
                    <w:szCs w:val="15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5"/>
                    <w:szCs w:val="15"/>
                  </w:rPr>
                  <w:t>DAN</w:t>
                </w:r>
                <w:r>
                  <w:rPr>
                    <w:rFonts w:cs="Arial" w:hAnsi="Arial" w:eastAsia="Arial" w:ascii="Arial"/>
                    <w:b/>
                    <w:spacing w:val="12"/>
                    <w:w w:val="100"/>
                    <w:sz w:val="15"/>
                    <w:szCs w:val="15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5"/>
                    <w:szCs w:val="15"/>
                  </w:rPr>
                  <w:t>HASIL</w:t>
                </w:r>
                <w:r>
                  <w:rPr>
                    <w:rFonts w:cs="Arial" w:hAnsi="Arial" w:eastAsia="Arial" w:ascii="Arial"/>
                    <w:b/>
                    <w:spacing w:val="20"/>
                    <w:w w:val="100"/>
                    <w:sz w:val="15"/>
                    <w:szCs w:val="15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4"/>
                    <w:sz w:val="15"/>
                    <w:szCs w:val="15"/>
                  </w:rPr>
                  <w:t>U</w:t>
                </w:r>
                <w:r>
                  <w:rPr>
                    <w:rFonts w:cs="Arial" w:hAnsi="Arial" w:eastAsia="Arial" w:ascii="Arial"/>
                    <w:b/>
                    <w:spacing w:val="-1"/>
                    <w:w w:val="100"/>
                    <w:sz w:val="15"/>
                    <w:szCs w:val="15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5"/>
                    <w:szCs w:val="15"/>
                  </w:rPr>
                  <w:t>J</w:t>
                </w:r>
                <w:r>
                  <w:rPr>
                    <w:rFonts w:cs="Arial" w:hAnsi="Arial" w:eastAsia="Arial" w:ascii="Arial"/>
                    <w:b/>
                    <w:spacing w:val="2"/>
                    <w:w w:val="100"/>
                    <w:sz w:val="15"/>
                    <w:szCs w:val="15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5"/>
                    <w:szCs w:val="15"/>
                  </w:rPr>
                  <w:t>I</w:t>
                </w:r>
                <w:r>
                  <w:rPr>
                    <w:rFonts w:cs="Arial" w:hAnsi="Arial" w:eastAsia="Arial" w:ascii="Arial"/>
                    <w:b/>
                    <w:spacing w:val="1"/>
                    <w:w w:val="100"/>
                    <w:sz w:val="15"/>
                    <w:szCs w:val="15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5"/>
                    <w:szCs w:val="15"/>
                  </w:rPr>
                  <w:t>A</w:t>
                </w:r>
                <w:r>
                  <w:rPr>
                    <w:rFonts w:cs="Arial" w:hAnsi="Arial" w:eastAsia="Arial" w:ascii="Arial"/>
                    <w:b/>
                    <w:spacing w:val="3"/>
                    <w:w w:val="100"/>
                    <w:sz w:val="15"/>
                    <w:szCs w:val="15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5"/>
                    <w:szCs w:val="15"/>
                  </w:rPr>
                  <w:t>N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5"/>
                    <w:szCs w:val="15"/>
                  </w:rPr>
                  <w:t>   </w:t>
                </w:r>
                <w:r>
                  <w:rPr>
                    <w:rFonts w:cs="Arial" w:hAnsi="Arial" w:eastAsia="Arial" w:ascii="Arial"/>
                    <w:b/>
                    <w:spacing w:val="40"/>
                    <w:w w:val="100"/>
                    <w:sz w:val="15"/>
                    <w:szCs w:val="15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5"/>
                    <w:szCs w:val="15"/>
                  </w:rPr>
                  <w:t>M</w:t>
                </w:r>
                <w:r>
                  <w:rPr>
                    <w:rFonts w:cs="Arial" w:hAnsi="Arial" w:eastAsia="Arial" w:ascii="Arial"/>
                    <w:b/>
                    <w:spacing w:val="4"/>
                    <w:w w:val="100"/>
                    <w:sz w:val="15"/>
                    <w:szCs w:val="15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5"/>
                    <w:szCs w:val="15"/>
                  </w:rPr>
                  <w:t>A</w:t>
                </w:r>
                <w:r>
                  <w:rPr>
                    <w:rFonts w:cs="Arial" w:hAnsi="Arial" w:eastAsia="Arial" w:ascii="Arial"/>
                    <w:b/>
                    <w:spacing w:val="3"/>
                    <w:w w:val="100"/>
                    <w:sz w:val="15"/>
                    <w:szCs w:val="15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5"/>
                    <w:szCs w:val="15"/>
                  </w:rPr>
                  <w:t>H</w:t>
                </w:r>
                <w:r>
                  <w:rPr>
                    <w:rFonts w:cs="Arial" w:hAnsi="Arial" w:eastAsia="Arial" w:ascii="Arial"/>
                    <w:b/>
                    <w:spacing w:val="3"/>
                    <w:w w:val="100"/>
                    <w:sz w:val="15"/>
                    <w:szCs w:val="15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5"/>
                    <w:szCs w:val="15"/>
                  </w:rPr>
                  <w:t>A</w:t>
                </w:r>
                <w:r>
                  <w:rPr>
                    <w:rFonts w:cs="Arial" w:hAnsi="Arial" w:eastAsia="Arial" w:ascii="Arial"/>
                    <w:b/>
                    <w:spacing w:val="3"/>
                    <w:w w:val="100"/>
                    <w:sz w:val="15"/>
                    <w:szCs w:val="15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5"/>
                    <w:szCs w:val="15"/>
                  </w:rPr>
                  <w:t>S</w:t>
                </w:r>
                <w:r>
                  <w:rPr>
                    <w:rFonts w:cs="Arial" w:hAnsi="Arial" w:eastAsia="Arial" w:ascii="Arial"/>
                    <w:b/>
                    <w:spacing w:val="3"/>
                    <w:w w:val="100"/>
                    <w:sz w:val="15"/>
                    <w:szCs w:val="15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5"/>
                    <w:szCs w:val="15"/>
                  </w:rPr>
                  <w:t>I</w:t>
                </w:r>
                <w:r>
                  <w:rPr>
                    <w:rFonts w:cs="Arial" w:hAnsi="Arial" w:eastAsia="Arial" w:ascii="Arial"/>
                    <w:b/>
                    <w:spacing w:val="1"/>
                    <w:w w:val="100"/>
                    <w:sz w:val="15"/>
                    <w:szCs w:val="15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5"/>
                    <w:szCs w:val="15"/>
                  </w:rPr>
                  <w:t>S</w:t>
                </w:r>
                <w:r>
                  <w:rPr>
                    <w:rFonts w:cs="Arial" w:hAnsi="Arial" w:eastAsia="Arial" w:ascii="Arial"/>
                    <w:b/>
                    <w:spacing w:val="3"/>
                    <w:w w:val="100"/>
                    <w:sz w:val="15"/>
                    <w:szCs w:val="15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5"/>
                    <w:szCs w:val="15"/>
                  </w:rPr>
                  <w:t>W</w:t>
                </w:r>
                <w:r>
                  <w:rPr>
                    <w:rFonts w:cs="Arial" w:hAnsi="Arial" w:eastAsia="Arial" w:ascii="Arial"/>
                    <w:b/>
                    <w:spacing w:val="5"/>
                    <w:w w:val="100"/>
                    <w:sz w:val="15"/>
                    <w:szCs w:val="15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4"/>
                    <w:sz w:val="15"/>
                    <w:szCs w:val="15"/>
                  </w:rPr>
                  <w:t>A</w:t>
                </w:r>
                <w:r>
                  <w:rPr>
                    <w:rFonts w:cs="Arial" w:hAnsi="Arial" w:eastAsia="Arial" w:ascii="Arial"/>
                    <w:b/>
                    <w:spacing w:val="0"/>
                    <w:w w:val="104"/>
                    <w:sz w:val="15"/>
                    <w:szCs w:val="15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22"/>
                    <w:szCs w:val="22"/>
                  </w:rPr>
                  <w:t>SEMESTER</w:t>
                </w:r>
                <w:r>
                  <w:rPr>
                    <w:rFonts w:cs="Arial" w:hAnsi="Arial" w:eastAsia="Arial" w:ascii="Arial"/>
                    <w:b/>
                    <w:spacing w:val="-12"/>
                    <w:w w:val="100"/>
                    <w:sz w:val="22"/>
                    <w:szCs w:val="22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99"/>
                    <w:sz w:val="22"/>
                    <w:szCs w:val="22"/>
                  </w:rPr>
                  <w:t>GENAP</w:t>
                </w:r>
                <w:r>
                  <w:rPr>
                    <w:rFonts w:cs="Arial" w:hAnsi="Arial" w:eastAsia="Arial" w:ascii="Arial"/>
                    <w:b/>
                    <w:spacing w:val="0"/>
                    <w:w w:val="99"/>
                    <w:sz w:val="22"/>
                    <w:szCs w:val="22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-12"/>
                    <w:w w:val="100"/>
                    <w:sz w:val="16"/>
                    <w:szCs w:val="16"/>
                  </w:rPr>
                  <w:t>T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AHUN</w:t>
                </w:r>
                <w:r>
                  <w:rPr>
                    <w:rFonts w:cs="Arial" w:hAnsi="Arial" w:eastAsia="Arial" w:ascii="Arial"/>
                    <w:b/>
                    <w:spacing w:val="27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5"/>
                    <w:sz w:val="16"/>
                    <w:szCs w:val="16"/>
                  </w:rPr>
                  <w:t>AKADEMIK</w:t>
                </w:r>
                <w:r>
                  <w:rPr>
                    <w:rFonts w:cs="Arial" w:hAnsi="Arial" w:eastAsia="Arial" w:ascii="Arial"/>
                    <w:b/>
                    <w:spacing w:val="-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5"/>
                    <w:sz w:val="16"/>
                    <w:szCs w:val="16"/>
                  </w:rPr>
                  <w:t>2020/2021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69.7895pt;margin-top:37.5631pt;width:244.666pt;height:61.7722pt;mso-position-horizontal-relative:page;mso-position-vertical-relative:page;z-index:-1627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29"/>
                    <w:szCs w:val="29"/>
                  </w:rPr>
                  <w:jc w:val="left"/>
                  <w:spacing w:lineRule="exact" w:line="300"/>
                  <w:ind w:left="20"/>
                </w:pPr>
                <w:r>
                  <w:rPr>
                    <w:rFonts w:cs="Arial" w:hAnsi="Arial" w:eastAsia="Arial" w:ascii="Arial"/>
                    <w:b/>
                    <w:color w:val="003300"/>
                    <w:spacing w:val="-16"/>
                    <w:w w:val="100"/>
                    <w:sz w:val="29"/>
                    <w:szCs w:val="29"/>
                  </w:rPr>
                  <w:t>F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29"/>
                    <w:szCs w:val="29"/>
                  </w:rPr>
                  <w:t>AKU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-22"/>
                    <w:w w:val="100"/>
                    <w:sz w:val="29"/>
                    <w:szCs w:val="29"/>
                  </w:rPr>
                  <w:t>LT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29"/>
                    <w:szCs w:val="29"/>
                  </w:rPr>
                  <w:t>AS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29"/>
                    <w:szCs w:val="29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29"/>
                    <w:szCs w:val="29"/>
                  </w:rPr>
                  <w:t>ISIPOL</w:t>
                </w:r>
                <w:r>
                  <w:rPr>
                    <w:rFonts w:cs="Arial" w:hAnsi="Arial" w:eastAsia="Arial" w:ascii="Arial"/>
                    <w:color w:val="000000"/>
                    <w:spacing w:val="0"/>
                    <w:w w:val="100"/>
                    <w:sz w:val="29"/>
                    <w:szCs w:val="29"/>
                  </w:rPr>
                </w:r>
              </w:p>
              <w:p>
                <w:pPr>
                  <w:rPr>
                    <w:rFonts w:cs="Arial" w:hAnsi="Arial" w:eastAsia="Arial" w:ascii="Arial"/>
                    <w:sz w:val="29"/>
                    <w:szCs w:val="29"/>
                  </w:rPr>
                  <w:jc w:val="left"/>
                  <w:spacing w:before="15"/>
                  <w:ind w:left="20"/>
                </w:pP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29"/>
                    <w:szCs w:val="29"/>
                  </w:rPr>
                  <w:t>UNIVERSI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-22"/>
                    <w:w w:val="100"/>
                    <w:sz w:val="29"/>
                    <w:szCs w:val="29"/>
                  </w:rPr>
                  <w:t>T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29"/>
                    <w:szCs w:val="29"/>
                  </w:rPr>
                  <w:t>AS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29"/>
                    <w:szCs w:val="29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29"/>
                    <w:szCs w:val="29"/>
                  </w:rPr>
                  <w:t>MEDAN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29"/>
                    <w:szCs w:val="29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29"/>
                    <w:szCs w:val="29"/>
                  </w:rPr>
                  <w:t>AREA</w:t>
                </w:r>
                <w:r>
                  <w:rPr>
                    <w:rFonts w:cs="Arial" w:hAnsi="Arial" w:eastAsia="Arial" w:ascii="Arial"/>
                    <w:color w:val="000000"/>
                    <w:spacing w:val="0"/>
                    <w:w w:val="100"/>
                    <w:sz w:val="29"/>
                    <w:szCs w:val="29"/>
                  </w:rPr>
                </w:r>
              </w:p>
              <w:p>
                <w:pPr>
                  <w:rPr>
                    <w:rFonts w:cs="Arial" w:hAnsi="Arial" w:eastAsia="Arial" w:ascii="Arial"/>
                    <w:sz w:val="12"/>
                    <w:szCs w:val="12"/>
                  </w:rPr>
                  <w:jc w:val="left"/>
                  <w:spacing w:before="16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2"/>
                    <w:szCs w:val="12"/>
                  </w:rPr>
                  <w:t>K</w:t>
                </w:r>
                <w:r>
                  <w:rPr>
                    <w:rFonts w:cs="Arial" w:hAnsi="Arial" w:eastAsia="Arial" w:ascii="Arial"/>
                    <w:spacing w:val="-3"/>
                    <w:w w:val="100"/>
                    <w:sz w:val="12"/>
                    <w:szCs w:val="12"/>
                  </w:rPr>
                  <w:t>a</w:t>
                </w:r>
                <w:r>
                  <w:rPr>
                    <w:rFonts w:cs="Arial" w:hAnsi="Arial" w:eastAsia="Arial" w:ascii="Arial"/>
                    <w:spacing w:val="4"/>
                    <w:w w:val="100"/>
                    <w:sz w:val="12"/>
                    <w:szCs w:val="12"/>
                  </w:rPr>
                  <w:t>m</w:t>
                </w:r>
                <w:r>
                  <w:rPr>
                    <w:rFonts w:cs="Arial" w:hAnsi="Arial" w:eastAsia="Arial" w:ascii="Arial"/>
                    <w:spacing w:val="-3"/>
                    <w:w w:val="100"/>
                    <w:sz w:val="12"/>
                    <w:szCs w:val="12"/>
                  </w:rPr>
                  <w:t>p</w:t>
                </w:r>
                <w:r>
                  <w:rPr>
                    <w:rFonts w:cs="Arial" w:hAnsi="Arial" w:eastAsia="Arial" w:ascii="Arial"/>
                    <w:spacing w:val="-3"/>
                    <w:w w:val="100"/>
                    <w:sz w:val="12"/>
                    <w:szCs w:val="12"/>
                  </w:rPr>
                  <w:t>u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2"/>
                    <w:szCs w:val="12"/>
                  </w:rPr>
                  <w:t>s</w:t>
                </w:r>
                <w:r>
                  <w:rPr>
                    <w:rFonts w:cs="Arial" w:hAnsi="Arial" w:eastAsia="Arial" w:ascii="Arial"/>
                    <w:spacing w:val="7"/>
                    <w:w w:val="100"/>
                    <w:sz w:val="12"/>
                    <w:szCs w:val="12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2"/>
                    <w:szCs w:val="12"/>
                  </w:rPr>
                  <w:t>I</w:t>
                </w:r>
                <w:r>
                  <w:rPr>
                    <w:rFonts w:cs="Arial" w:hAnsi="Arial" w:eastAsia="Arial" w:ascii="Arial"/>
                    <w:spacing w:val="-10"/>
                    <w:w w:val="100"/>
                    <w:sz w:val="12"/>
                    <w:szCs w:val="12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2"/>
                    <w:szCs w:val="12"/>
                  </w:rPr>
                  <w:t>:</w:t>
                </w:r>
                <w:r>
                  <w:rPr>
                    <w:rFonts w:cs="Arial" w:hAnsi="Arial" w:eastAsia="Arial" w:ascii="Arial"/>
                    <w:spacing w:val="-2"/>
                    <w:w w:val="100"/>
                    <w:sz w:val="12"/>
                    <w:szCs w:val="12"/>
                  </w:rPr>
                  <w:t> </w:t>
                </w:r>
                <w:r>
                  <w:rPr>
                    <w:rFonts w:cs="Arial" w:hAnsi="Arial" w:eastAsia="Arial" w:ascii="Arial"/>
                    <w:spacing w:val="-4"/>
                    <w:w w:val="100"/>
                    <w:sz w:val="12"/>
                    <w:szCs w:val="12"/>
                  </w:rPr>
                  <w:t>J</w:t>
                </w:r>
                <w:r>
                  <w:rPr>
                    <w:rFonts w:cs="Arial" w:hAnsi="Arial" w:eastAsia="Arial" w:ascii="Arial"/>
                    <w:spacing w:val="-3"/>
                    <w:w w:val="100"/>
                    <w:sz w:val="12"/>
                    <w:szCs w:val="12"/>
                  </w:rPr>
                  <w:t>l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2"/>
                    <w:szCs w:val="12"/>
                  </w:rPr>
                  <w:t>.</w:t>
                </w:r>
                <w:r>
                  <w:rPr>
                    <w:rFonts w:cs="Arial" w:hAnsi="Arial" w:eastAsia="Arial" w:ascii="Arial"/>
                    <w:spacing w:val="-1"/>
                    <w:w w:val="100"/>
                    <w:sz w:val="12"/>
                    <w:szCs w:val="12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2"/>
                    <w:szCs w:val="12"/>
                  </w:rPr>
                  <w:t>K</w:t>
                </w:r>
                <w:r>
                  <w:rPr>
                    <w:rFonts w:cs="Arial" w:hAnsi="Arial" w:eastAsia="Arial" w:ascii="Arial"/>
                    <w:spacing w:val="-3"/>
                    <w:w w:val="100"/>
                    <w:sz w:val="12"/>
                    <w:szCs w:val="12"/>
                  </w:rPr>
                  <w:t>o</w:t>
                </w:r>
                <w:r>
                  <w:rPr>
                    <w:rFonts w:cs="Arial" w:hAnsi="Arial" w:eastAsia="Arial" w:ascii="Arial"/>
                    <w:spacing w:val="-3"/>
                    <w:w w:val="100"/>
                    <w:sz w:val="12"/>
                    <w:szCs w:val="12"/>
                  </w:rPr>
                  <w:t>l</w:t>
                </w:r>
                <w:r>
                  <w:rPr>
                    <w:rFonts w:cs="Arial" w:hAnsi="Arial" w:eastAsia="Arial" w:ascii="Arial"/>
                    <w:spacing w:val="-3"/>
                    <w:w w:val="100"/>
                    <w:sz w:val="12"/>
                    <w:szCs w:val="12"/>
                  </w:rPr>
                  <w:t>a</w:t>
                </w:r>
                <w:r>
                  <w:rPr>
                    <w:rFonts w:cs="Arial" w:hAnsi="Arial" w:eastAsia="Arial" w:ascii="Arial"/>
                    <w:spacing w:val="4"/>
                    <w:w w:val="100"/>
                    <w:sz w:val="12"/>
                    <w:szCs w:val="12"/>
                  </w:rPr>
                  <w:t>m</w:t>
                </w:r>
                <w:r>
                  <w:rPr>
                    <w:rFonts w:cs="Arial" w:hAnsi="Arial" w:eastAsia="Arial" w:ascii="Arial"/>
                    <w:spacing w:val="-1"/>
                    <w:w w:val="100"/>
                    <w:sz w:val="12"/>
                    <w:szCs w:val="12"/>
                  </w:rPr>
                  <w:t>/</w:t>
                </w:r>
                <w:r>
                  <w:rPr>
                    <w:rFonts w:cs="Arial" w:hAnsi="Arial" w:eastAsia="Arial" w:ascii="Arial"/>
                    <w:spacing w:val="-5"/>
                    <w:w w:val="100"/>
                    <w:sz w:val="12"/>
                    <w:szCs w:val="12"/>
                  </w:rPr>
                  <w:t>G</w:t>
                </w:r>
                <w:r>
                  <w:rPr>
                    <w:rFonts w:cs="Arial" w:hAnsi="Arial" w:eastAsia="Arial" w:ascii="Arial"/>
                    <w:spacing w:val="-3"/>
                    <w:w w:val="100"/>
                    <w:sz w:val="12"/>
                    <w:szCs w:val="12"/>
                  </w:rPr>
                  <w:t>e</w:t>
                </w:r>
                <w:r>
                  <w:rPr>
                    <w:rFonts w:cs="Arial" w:hAnsi="Arial" w:eastAsia="Arial" w:ascii="Arial"/>
                    <w:spacing w:val="-3"/>
                    <w:w w:val="100"/>
                    <w:sz w:val="12"/>
                    <w:szCs w:val="12"/>
                  </w:rPr>
                  <w:t>d</w:t>
                </w:r>
                <w:r>
                  <w:rPr>
                    <w:rFonts w:cs="Arial" w:hAnsi="Arial" w:eastAsia="Arial" w:ascii="Arial"/>
                    <w:spacing w:val="-3"/>
                    <w:w w:val="100"/>
                    <w:sz w:val="12"/>
                    <w:szCs w:val="12"/>
                  </w:rPr>
                  <w:t>u</w:t>
                </w:r>
                <w:r>
                  <w:rPr>
                    <w:rFonts w:cs="Arial" w:hAnsi="Arial" w:eastAsia="Arial" w:ascii="Arial"/>
                    <w:spacing w:val="-3"/>
                    <w:w w:val="100"/>
                    <w:sz w:val="12"/>
                    <w:szCs w:val="12"/>
                  </w:rPr>
                  <w:t>n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2"/>
                    <w:szCs w:val="12"/>
                  </w:rPr>
                  <w:t>g</w:t>
                </w:r>
                <w:r>
                  <w:rPr>
                    <w:rFonts w:cs="Arial" w:hAnsi="Arial" w:eastAsia="Arial" w:ascii="Arial"/>
                    <w:spacing w:val="4"/>
                    <w:w w:val="100"/>
                    <w:sz w:val="12"/>
                    <w:szCs w:val="12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2"/>
                    <w:szCs w:val="12"/>
                  </w:rPr>
                  <w:t>PBSI</w:t>
                </w:r>
                <w:r>
                  <w:rPr>
                    <w:rFonts w:cs="Arial" w:hAnsi="Arial" w:eastAsia="Arial" w:ascii="Arial"/>
                    <w:spacing w:val="-7"/>
                    <w:w w:val="100"/>
                    <w:sz w:val="12"/>
                    <w:szCs w:val="12"/>
                  </w:rPr>
                  <w:t> </w:t>
                </w:r>
                <w:r>
                  <w:rPr>
                    <w:rFonts w:cs="Arial" w:hAnsi="Arial" w:eastAsia="Arial" w:ascii="Arial"/>
                    <w:spacing w:val="-7"/>
                    <w:w w:val="100"/>
                    <w:sz w:val="12"/>
                    <w:szCs w:val="12"/>
                  </w:rPr>
                  <w:t>N</w:t>
                </w:r>
                <w:r>
                  <w:rPr>
                    <w:rFonts w:cs="Arial" w:hAnsi="Arial" w:eastAsia="Arial" w:ascii="Arial"/>
                    <w:spacing w:val="-3"/>
                    <w:w w:val="100"/>
                    <w:sz w:val="12"/>
                    <w:szCs w:val="12"/>
                  </w:rPr>
                  <w:t>o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2"/>
                    <w:szCs w:val="12"/>
                  </w:rPr>
                  <w:t>.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2"/>
                    <w:szCs w:val="12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2"/>
                    <w:szCs w:val="12"/>
                  </w:rPr>
                  <w:t>1</w:t>
                </w:r>
                <w:r>
                  <w:rPr>
                    <w:rFonts w:cs="Arial" w:hAnsi="Arial" w:eastAsia="Arial" w:ascii="Arial"/>
                    <w:spacing w:val="-3"/>
                    <w:w w:val="100"/>
                    <w:sz w:val="12"/>
                    <w:szCs w:val="12"/>
                  </w:rPr>
                  <w:t> </w:t>
                </w:r>
                <w:r>
                  <w:rPr>
                    <w:rFonts w:cs="Arial" w:hAnsi="Arial" w:eastAsia="Arial" w:ascii="Arial"/>
                    <w:spacing w:val="-12"/>
                    <w:w w:val="100"/>
                    <w:sz w:val="12"/>
                    <w:szCs w:val="12"/>
                  </w:rPr>
                  <w:t>M</w:t>
                </w:r>
                <w:r>
                  <w:rPr>
                    <w:rFonts w:cs="Arial" w:hAnsi="Arial" w:eastAsia="Arial" w:ascii="Arial"/>
                    <w:spacing w:val="-3"/>
                    <w:w w:val="100"/>
                    <w:sz w:val="12"/>
                    <w:szCs w:val="12"/>
                  </w:rPr>
                  <w:t>e</w:t>
                </w:r>
                <w:r>
                  <w:rPr>
                    <w:rFonts w:cs="Arial" w:hAnsi="Arial" w:eastAsia="Arial" w:ascii="Arial"/>
                    <w:spacing w:val="-3"/>
                    <w:w w:val="100"/>
                    <w:sz w:val="12"/>
                    <w:szCs w:val="12"/>
                  </w:rPr>
                  <w:t>d</w:t>
                </w:r>
                <w:r>
                  <w:rPr>
                    <w:rFonts w:cs="Arial" w:hAnsi="Arial" w:eastAsia="Arial" w:ascii="Arial"/>
                    <w:spacing w:val="-3"/>
                    <w:w w:val="100"/>
                    <w:sz w:val="12"/>
                    <w:szCs w:val="12"/>
                  </w:rPr>
                  <w:t>a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2"/>
                    <w:szCs w:val="12"/>
                  </w:rPr>
                  <w:t>n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2"/>
                    <w:szCs w:val="12"/>
                  </w:rPr>
                  <w:t> </w:t>
                </w:r>
                <w:r>
                  <w:rPr>
                    <w:rFonts w:cs="Arial" w:hAnsi="Arial" w:eastAsia="Arial" w:ascii="Arial"/>
                    <w:spacing w:val="-3"/>
                    <w:w w:val="100"/>
                    <w:sz w:val="12"/>
                    <w:szCs w:val="12"/>
                  </w:rPr>
                  <w:t>2</w:t>
                </w:r>
                <w:r>
                  <w:rPr>
                    <w:rFonts w:cs="Arial" w:hAnsi="Arial" w:eastAsia="Arial" w:ascii="Arial"/>
                    <w:spacing w:val="-3"/>
                    <w:w w:val="100"/>
                    <w:sz w:val="12"/>
                    <w:szCs w:val="12"/>
                  </w:rPr>
                  <w:t>0</w:t>
                </w:r>
                <w:r>
                  <w:rPr>
                    <w:rFonts w:cs="Arial" w:hAnsi="Arial" w:eastAsia="Arial" w:ascii="Arial"/>
                    <w:spacing w:val="-3"/>
                    <w:w w:val="100"/>
                    <w:sz w:val="12"/>
                    <w:szCs w:val="12"/>
                  </w:rPr>
                  <w:t>2</w:t>
                </w:r>
                <w:r>
                  <w:rPr>
                    <w:rFonts w:cs="Arial" w:hAnsi="Arial" w:eastAsia="Arial" w:ascii="Arial"/>
                    <w:spacing w:val="-3"/>
                    <w:w w:val="100"/>
                    <w:sz w:val="12"/>
                    <w:szCs w:val="12"/>
                  </w:rPr>
                  <w:t>2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2"/>
                    <w:szCs w:val="12"/>
                  </w:rPr>
                  <w:t>3</w:t>
                </w:r>
                <w:r>
                  <w:rPr>
                    <w:rFonts w:cs="Arial" w:hAnsi="Arial" w:eastAsia="Arial" w:ascii="Arial"/>
                    <w:spacing w:val="-1"/>
                    <w:w w:val="100"/>
                    <w:sz w:val="12"/>
                    <w:szCs w:val="12"/>
                  </w:rPr>
                  <w:t> </w:t>
                </w:r>
                <w:r>
                  <w:rPr>
                    <w:rFonts w:cs="Arial" w:hAnsi="Arial" w:eastAsia="Arial" w:ascii="Arial"/>
                    <w:spacing w:val="-15"/>
                    <w:w w:val="100"/>
                    <w:sz w:val="12"/>
                    <w:szCs w:val="12"/>
                  </w:rPr>
                  <w:t>T</w:t>
                </w:r>
                <w:r>
                  <w:rPr>
                    <w:rFonts w:cs="Arial" w:hAnsi="Arial" w:eastAsia="Arial" w:ascii="Arial"/>
                    <w:spacing w:val="-3"/>
                    <w:w w:val="100"/>
                    <w:sz w:val="12"/>
                    <w:szCs w:val="12"/>
                  </w:rPr>
                  <w:t>e</w:t>
                </w:r>
                <w:r>
                  <w:rPr>
                    <w:rFonts w:cs="Arial" w:hAnsi="Arial" w:eastAsia="Arial" w:ascii="Arial"/>
                    <w:spacing w:val="-3"/>
                    <w:w w:val="100"/>
                    <w:sz w:val="12"/>
                    <w:szCs w:val="12"/>
                  </w:rPr>
                  <w:t>l</w:t>
                </w:r>
                <w:r>
                  <w:rPr>
                    <w:rFonts w:cs="Arial" w:hAnsi="Arial" w:eastAsia="Arial" w:ascii="Arial"/>
                    <w:spacing w:val="-3"/>
                    <w:w w:val="100"/>
                    <w:sz w:val="12"/>
                    <w:szCs w:val="12"/>
                  </w:rPr>
                  <w:t>p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2"/>
                    <w:szCs w:val="12"/>
                  </w:rPr>
                  <w:t>.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2"/>
                    <w:szCs w:val="12"/>
                  </w:rPr>
                  <w:t> </w:t>
                </w:r>
                <w:r>
                  <w:rPr>
                    <w:rFonts w:cs="Arial" w:hAnsi="Arial" w:eastAsia="Arial" w:ascii="Arial"/>
                    <w:spacing w:val="-3"/>
                    <w:w w:val="100"/>
                    <w:sz w:val="12"/>
                    <w:szCs w:val="12"/>
                  </w:rPr>
                  <w:t>0</w:t>
                </w:r>
                <w:r>
                  <w:rPr>
                    <w:rFonts w:cs="Arial" w:hAnsi="Arial" w:eastAsia="Arial" w:ascii="Arial"/>
                    <w:spacing w:val="-3"/>
                    <w:w w:val="100"/>
                    <w:sz w:val="12"/>
                    <w:szCs w:val="12"/>
                  </w:rPr>
                  <w:t>6</w:t>
                </w:r>
                <w:r>
                  <w:rPr>
                    <w:rFonts w:cs="Arial" w:hAnsi="Arial" w:eastAsia="Arial" w:ascii="Arial"/>
                    <w:spacing w:val="-3"/>
                    <w:w w:val="100"/>
                    <w:sz w:val="12"/>
                    <w:szCs w:val="12"/>
                  </w:rPr>
                  <w:t>1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2"/>
                    <w:szCs w:val="12"/>
                  </w:rPr>
                  <w:t>-</w:t>
                </w:r>
                <w:r>
                  <w:rPr>
                    <w:rFonts w:cs="Arial" w:hAnsi="Arial" w:eastAsia="Arial" w:ascii="Arial"/>
                    <w:spacing w:val="-3"/>
                    <w:w w:val="100"/>
                    <w:sz w:val="12"/>
                    <w:szCs w:val="12"/>
                  </w:rPr>
                  <w:t>7</w:t>
                </w:r>
                <w:r>
                  <w:rPr>
                    <w:rFonts w:cs="Arial" w:hAnsi="Arial" w:eastAsia="Arial" w:ascii="Arial"/>
                    <w:spacing w:val="-3"/>
                    <w:w w:val="100"/>
                    <w:sz w:val="12"/>
                    <w:szCs w:val="12"/>
                  </w:rPr>
                  <w:t>3</w:t>
                </w:r>
                <w:r>
                  <w:rPr>
                    <w:rFonts w:cs="Arial" w:hAnsi="Arial" w:eastAsia="Arial" w:ascii="Arial"/>
                    <w:spacing w:val="-3"/>
                    <w:w w:val="100"/>
                    <w:sz w:val="12"/>
                    <w:szCs w:val="12"/>
                  </w:rPr>
                  <w:t>6</w:t>
                </w:r>
                <w:r>
                  <w:rPr>
                    <w:rFonts w:cs="Arial" w:hAnsi="Arial" w:eastAsia="Arial" w:ascii="Arial"/>
                    <w:spacing w:val="-3"/>
                    <w:w w:val="100"/>
                    <w:sz w:val="12"/>
                    <w:szCs w:val="12"/>
                  </w:rPr>
                  <w:t>6</w:t>
                </w:r>
                <w:r>
                  <w:rPr>
                    <w:rFonts w:cs="Arial" w:hAnsi="Arial" w:eastAsia="Arial" w:ascii="Arial"/>
                    <w:spacing w:val="-3"/>
                    <w:w w:val="100"/>
                    <w:sz w:val="12"/>
                    <w:szCs w:val="12"/>
                  </w:rPr>
                  <w:t>8</w:t>
                </w:r>
                <w:r>
                  <w:rPr>
                    <w:rFonts w:cs="Arial" w:hAnsi="Arial" w:eastAsia="Arial" w:ascii="Arial"/>
                    <w:spacing w:val="-3"/>
                    <w:w w:val="100"/>
                    <w:sz w:val="12"/>
                    <w:szCs w:val="12"/>
                  </w:rPr>
                  <w:t>7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2"/>
                    <w:szCs w:val="12"/>
                  </w:rPr>
                  <w:t>8</w:t>
                </w:r>
                <w:r>
                  <w:rPr>
                    <w:rFonts w:cs="Arial" w:hAnsi="Arial" w:eastAsia="Arial" w:ascii="Arial"/>
                    <w:spacing w:val="3"/>
                    <w:w w:val="100"/>
                    <w:sz w:val="12"/>
                    <w:szCs w:val="12"/>
                  </w:rPr>
                  <w:t> </w:t>
                </w:r>
                <w:r>
                  <w:rPr>
                    <w:rFonts w:cs="Arial" w:hAnsi="Arial" w:eastAsia="Arial" w:ascii="Arial"/>
                    <w:spacing w:val="-1"/>
                    <w:w w:val="100"/>
                    <w:sz w:val="12"/>
                    <w:szCs w:val="12"/>
                  </w:rPr>
                  <w:t>F</w:t>
                </w:r>
                <w:r>
                  <w:rPr>
                    <w:rFonts w:cs="Arial" w:hAnsi="Arial" w:eastAsia="Arial" w:ascii="Arial"/>
                    <w:spacing w:val="-3"/>
                    <w:w w:val="100"/>
                    <w:sz w:val="12"/>
                    <w:szCs w:val="12"/>
                  </w:rPr>
                  <w:t>a</w:t>
                </w:r>
                <w:r>
                  <w:rPr>
                    <w:rFonts w:cs="Arial" w:hAnsi="Arial" w:eastAsia="Arial" w:ascii="Arial"/>
                    <w:spacing w:val="-4"/>
                    <w:w w:val="100"/>
                    <w:sz w:val="12"/>
                    <w:szCs w:val="12"/>
                  </w:rPr>
                  <w:t>x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2"/>
                    <w:szCs w:val="12"/>
                  </w:rPr>
                  <w:t>.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2"/>
                    <w:szCs w:val="12"/>
                  </w:rPr>
                  <w:t> </w:t>
                </w:r>
                <w:r>
                  <w:rPr>
                    <w:rFonts w:cs="Arial" w:hAnsi="Arial" w:eastAsia="Arial" w:ascii="Arial"/>
                    <w:spacing w:val="-3"/>
                    <w:w w:val="101"/>
                    <w:sz w:val="12"/>
                    <w:szCs w:val="12"/>
                  </w:rPr>
                  <w:t>0</w:t>
                </w:r>
                <w:r>
                  <w:rPr>
                    <w:rFonts w:cs="Arial" w:hAnsi="Arial" w:eastAsia="Arial" w:ascii="Arial"/>
                    <w:spacing w:val="-3"/>
                    <w:w w:val="101"/>
                    <w:sz w:val="12"/>
                    <w:szCs w:val="12"/>
                  </w:rPr>
                  <w:t>6</w:t>
                </w:r>
                <w:r>
                  <w:rPr>
                    <w:rFonts w:cs="Arial" w:hAnsi="Arial" w:eastAsia="Arial" w:ascii="Arial"/>
                    <w:spacing w:val="-3"/>
                    <w:w w:val="101"/>
                    <w:sz w:val="12"/>
                    <w:szCs w:val="12"/>
                  </w:rPr>
                  <w:t>1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2"/>
                    <w:szCs w:val="12"/>
                  </w:rPr>
                  <w:t>-</w:t>
                </w:r>
                <w:r>
                  <w:rPr>
                    <w:rFonts w:cs="Arial" w:hAnsi="Arial" w:eastAsia="Arial" w:ascii="Arial"/>
                    <w:spacing w:val="-3"/>
                    <w:w w:val="101"/>
                    <w:sz w:val="12"/>
                    <w:szCs w:val="12"/>
                  </w:rPr>
                  <w:t>7</w:t>
                </w:r>
                <w:r>
                  <w:rPr>
                    <w:rFonts w:cs="Arial" w:hAnsi="Arial" w:eastAsia="Arial" w:ascii="Arial"/>
                    <w:spacing w:val="-3"/>
                    <w:w w:val="101"/>
                    <w:sz w:val="12"/>
                    <w:szCs w:val="12"/>
                  </w:rPr>
                  <w:t>3</w:t>
                </w:r>
                <w:r>
                  <w:rPr>
                    <w:rFonts w:cs="Arial" w:hAnsi="Arial" w:eastAsia="Arial" w:ascii="Arial"/>
                    <w:spacing w:val="-3"/>
                    <w:w w:val="101"/>
                    <w:sz w:val="12"/>
                    <w:szCs w:val="12"/>
                  </w:rPr>
                  <w:t>6</w:t>
                </w:r>
                <w:r>
                  <w:rPr>
                    <w:rFonts w:cs="Arial" w:hAnsi="Arial" w:eastAsia="Arial" w:ascii="Arial"/>
                    <w:spacing w:val="-3"/>
                    <w:w w:val="101"/>
                    <w:sz w:val="12"/>
                    <w:szCs w:val="12"/>
                  </w:rPr>
                  <w:t>6</w:t>
                </w:r>
                <w:r>
                  <w:rPr>
                    <w:rFonts w:cs="Arial" w:hAnsi="Arial" w:eastAsia="Arial" w:ascii="Arial"/>
                    <w:spacing w:val="-3"/>
                    <w:w w:val="101"/>
                    <w:sz w:val="12"/>
                    <w:szCs w:val="12"/>
                  </w:rPr>
                  <w:t>9</w:t>
                </w:r>
                <w:r>
                  <w:rPr>
                    <w:rFonts w:cs="Arial" w:hAnsi="Arial" w:eastAsia="Arial" w:ascii="Arial"/>
                    <w:spacing w:val="-3"/>
                    <w:w w:val="101"/>
                    <w:sz w:val="12"/>
                    <w:szCs w:val="12"/>
                  </w:rPr>
                  <w:t>9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2"/>
                    <w:szCs w:val="12"/>
                  </w:rPr>
                  <w:t>8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2"/>
                    <w:szCs w:val="12"/>
                  </w:rPr>
                </w:r>
              </w:p>
              <w:p>
                <w:pPr>
                  <w:rPr>
                    <w:rFonts w:cs="Arial" w:hAnsi="Arial" w:eastAsia="Arial" w:ascii="Arial"/>
                    <w:sz w:val="12"/>
                    <w:szCs w:val="12"/>
                  </w:rPr>
                  <w:jc w:val="left"/>
                  <w:spacing w:before="8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2"/>
                    <w:szCs w:val="12"/>
                  </w:rPr>
                  <w:t>K</w:t>
                </w:r>
                <w:r>
                  <w:rPr>
                    <w:rFonts w:cs="Arial" w:hAnsi="Arial" w:eastAsia="Arial" w:ascii="Arial"/>
                    <w:spacing w:val="-3"/>
                    <w:w w:val="100"/>
                    <w:sz w:val="12"/>
                    <w:szCs w:val="12"/>
                  </w:rPr>
                  <w:t>a</w:t>
                </w:r>
                <w:r>
                  <w:rPr>
                    <w:rFonts w:cs="Arial" w:hAnsi="Arial" w:eastAsia="Arial" w:ascii="Arial"/>
                    <w:spacing w:val="4"/>
                    <w:w w:val="100"/>
                    <w:sz w:val="12"/>
                    <w:szCs w:val="12"/>
                  </w:rPr>
                  <w:t>m</w:t>
                </w:r>
                <w:r>
                  <w:rPr>
                    <w:rFonts w:cs="Arial" w:hAnsi="Arial" w:eastAsia="Arial" w:ascii="Arial"/>
                    <w:spacing w:val="-3"/>
                    <w:w w:val="100"/>
                    <w:sz w:val="12"/>
                    <w:szCs w:val="12"/>
                  </w:rPr>
                  <w:t>p</w:t>
                </w:r>
                <w:r>
                  <w:rPr>
                    <w:rFonts w:cs="Arial" w:hAnsi="Arial" w:eastAsia="Arial" w:ascii="Arial"/>
                    <w:spacing w:val="-3"/>
                    <w:w w:val="100"/>
                    <w:sz w:val="12"/>
                    <w:szCs w:val="12"/>
                  </w:rPr>
                  <w:t>u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2"/>
                    <w:szCs w:val="12"/>
                  </w:rPr>
                  <w:t>s</w:t>
                </w:r>
                <w:r>
                  <w:rPr>
                    <w:rFonts w:cs="Arial" w:hAnsi="Arial" w:eastAsia="Arial" w:ascii="Arial"/>
                    <w:spacing w:val="7"/>
                    <w:w w:val="100"/>
                    <w:sz w:val="12"/>
                    <w:szCs w:val="12"/>
                  </w:rPr>
                  <w:t> </w:t>
                </w:r>
                <w:r>
                  <w:rPr>
                    <w:rFonts w:cs="Arial" w:hAnsi="Arial" w:eastAsia="Arial" w:ascii="Arial"/>
                    <w:spacing w:val="-9"/>
                    <w:w w:val="100"/>
                    <w:sz w:val="12"/>
                    <w:szCs w:val="12"/>
                  </w:rPr>
                  <w:t>I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2"/>
                    <w:szCs w:val="12"/>
                  </w:rPr>
                  <w:t>I</w:t>
                </w:r>
                <w:r>
                  <w:rPr>
                    <w:rFonts w:cs="Arial" w:hAnsi="Arial" w:eastAsia="Arial" w:ascii="Arial"/>
                    <w:spacing w:val="-9"/>
                    <w:w w:val="100"/>
                    <w:sz w:val="12"/>
                    <w:szCs w:val="12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2"/>
                    <w:szCs w:val="12"/>
                  </w:rPr>
                  <w:t>:</w:t>
                </w:r>
                <w:r>
                  <w:rPr>
                    <w:rFonts w:cs="Arial" w:hAnsi="Arial" w:eastAsia="Arial" w:ascii="Arial"/>
                    <w:spacing w:val="-2"/>
                    <w:w w:val="100"/>
                    <w:sz w:val="12"/>
                    <w:szCs w:val="12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2"/>
                    <w:szCs w:val="12"/>
                  </w:rPr>
                  <w:t>J</w:t>
                </w:r>
                <w:r>
                  <w:rPr>
                    <w:rFonts w:cs="Arial" w:hAnsi="Arial" w:eastAsia="Arial" w:ascii="Arial"/>
                    <w:spacing w:val="-4"/>
                    <w:w w:val="100"/>
                    <w:sz w:val="12"/>
                    <w:szCs w:val="12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2"/>
                    <w:szCs w:val="12"/>
                  </w:rPr>
                  <w:t>S</w:t>
                </w:r>
                <w:r>
                  <w:rPr>
                    <w:rFonts w:cs="Arial" w:hAnsi="Arial" w:eastAsia="Arial" w:ascii="Arial"/>
                    <w:spacing w:val="-3"/>
                    <w:w w:val="100"/>
                    <w:sz w:val="12"/>
                    <w:szCs w:val="12"/>
                  </w:rPr>
                  <w:t>e</w:t>
                </w:r>
                <w:r>
                  <w:rPr>
                    <w:rFonts w:cs="Arial" w:hAnsi="Arial" w:eastAsia="Arial" w:ascii="Arial"/>
                    <w:spacing w:val="-1"/>
                    <w:w w:val="100"/>
                    <w:sz w:val="12"/>
                    <w:szCs w:val="12"/>
                  </w:rPr>
                  <w:t>t</w:t>
                </w:r>
                <w:r>
                  <w:rPr>
                    <w:rFonts w:cs="Arial" w:hAnsi="Arial" w:eastAsia="Arial" w:ascii="Arial"/>
                    <w:spacing w:val="-3"/>
                    <w:w w:val="100"/>
                    <w:sz w:val="12"/>
                    <w:szCs w:val="12"/>
                  </w:rPr>
                  <w:t>i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2"/>
                    <w:szCs w:val="12"/>
                  </w:rPr>
                  <w:t>a</w:t>
                </w:r>
                <w:r>
                  <w:rPr>
                    <w:rFonts w:cs="Arial" w:hAnsi="Arial" w:eastAsia="Arial" w:ascii="Arial"/>
                    <w:spacing w:val="-1"/>
                    <w:w w:val="100"/>
                    <w:sz w:val="12"/>
                    <w:szCs w:val="12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2"/>
                    <w:szCs w:val="12"/>
                  </w:rPr>
                  <w:t>B</w:t>
                </w:r>
                <w:r>
                  <w:rPr>
                    <w:rFonts w:cs="Arial" w:hAnsi="Arial" w:eastAsia="Arial" w:ascii="Arial"/>
                    <w:spacing w:val="-3"/>
                    <w:w w:val="100"/>
                    <w:sz w:val="12"/>
                    <w:szCs w:val="12"/>
                  </w:rPr>
                  <w:t>u</w:t>
                </w:r>
                <w:r>
                  <w:rPr>
                    <w:rFonts w:cs="Arial" w:hAnsi="Arial" w:eastAsia="Arial" w:ascii="Arial"/>
                    <w:spacing w:val="-3"/>
                    <w:w w:val="100"/>
                    <w:sz w:val="12"/>
                    <w:szCs w:val="12"/>
                  </w:rPr>
                  <w:t>d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2"/>
                    <w:szCs w:val="12"/>
                  </w:rPr>
                  <w:t>i</w:t>
                </w:r>
                <w:r>
                  <w:rPr>
                    <w:rFonts w:cs="Arial" w:hAnsi="Arial" w:eastAsia="Arial" w:ascii="Arial"/>
                    <w:spacing w:val="-2"/>
                    <w:w w:val="100"/>
                    <w:sz w:val="12"/>
                    <w:szCs w:val="12"/>
                  </w:rPr>
                  <w:t> </w:t>
                </w:r>
                <w:r>
                  <w:rPr>
                    <w:rFonts w:cs="Arial" w:hAnsi="Arial" w:eastAsia="Arial" w:ascii="Arial"/>
                    <w:spacing w:val="-7"/>
                    <w:w w:val="100"/>
                    <w:sz w:val="12"/>
                    <w:szCs w:val="12"/>
                  </w:rPr>
                  <w:t>N</w:t>
                </w:r>
                <w:r>
                  <w:rPr>
                    <w:rFonts w:cs="Arial" w:hAnsi="Arial" w:eastAsia="Arial" w:ascii="Arial"/>
                    <w:spacing w:val="-3"/>
                    <w:w w:val="100"/>
                    <w:sz w:val="12"/>
                    <w:szCs w:val="12"/>
                  </w:rPr>
                  <w:t>o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2"/>
                    <w:szCs w:val="12"/>
                  </w:rPr>
                  <w:t>.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2"/>
                    <w:szCs w:val="12"/>
                  </w:rPr>
                  <w:t> </w:t>
                </w:r>
                <w:r>
                  <w:rPr>
                    <w:rFonts w:cs="Arial" w:hAnsi="Arial" w:eastAsia="Arial" w:ascii="Arial"/>
                    <w:spacing w:val="-3"/>
                    <w:w w:val="100"/>
                    <w:sz w:val="12"/>
                    <w:szCs w:val="12"/>
                  </w:rPr>
                  <w:t>7</w:t>
                </w:r>
                <w:r>
                  <w:rPr>
                    <w:rFonts w:cs="Arial" w:hAnsi="Arial" w:eastAsia="Arial" w:ascii="Arial"/>
                    <w:spacing w:val="-3"/>
                    <w:w w:val="100"/>
                    <w:sz w:val="12"/>
                    <w:szCs w:val="12"/>
                  </w:rPr>
                  <w:t>9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2"/>
                    <w:szCs w:val="12"/>
                  </w:rPr>
                  <w:t>B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2"/>
                    <w:szCs w:val="12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2"/>
                    <w:szCs w:val="12"/>
                  </w:rPr>
                  <w:t>/</w:t>
                </w:r>
                <w:r>
                  <w:rPr>
                    <w:rFonts w:cs="Arial" w:hAnsi="Arial" w:eastAsia="Arial" w:ascii="Arial"/>
                    <w:spacing w:val="-2"/>
                    <w:w w:val="100"/>
                    <w:sz w:val="12"/>
                    <w:szCs w:val="12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2"/>
                    <w:szCs w:val="12"/>
                  </w:rPr>
                  <w:t>S</w:t>
                </w:r>
                <w:r>
                  <w:rPr>
                    <w:rFonts w:cs="Arial" w:hAnsi="Arial" w:eastAsia="Arial" w:ascii="Arial"/>
                    <w:spacing w:val="-3"/>
                    <w:w w:val="100"/>
                    <w:sz w:val="12"/>
                    <w:szCs w:val="12"/>
                  </w:rPr>
                  <w:t>e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2"/>
                    <w:szCs w:val="12"/>
                  </w:rPr>
                  <w:t>i</w:t>
                </w:r>
                <w:r>
                  <w:rPr>
                    <w:rFonts w:cs="Arial" w:hAnsi="Arial" w:eastAsia="Arial" w:ascii="Arial"/>
                    <w:spacing w:val="-2"/>
                    <w:w w:val="100"/>
                    <w:sz w:val="12"/>
                    <w:szCs w:val="12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2"/>
                    <w:szCs w:val="12"/>
                  </w:rPr>
                  <w:t>S</w:t>
                </w:r>
                <w:r>
                  <w:rPr>
                    <w:rFonts w:cs="Arial" w:hAnsi="Arial" w:eastAsia="Arial" w:ascii="Arial"/>
                    <w:spacing w:val="-3"/>
                    <w:w w:val="100"/>
                    <w:sz w:val="12"/>
                    <w:szCs w:val="12"/>
                  </w:rPr>
                  <w:t>e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2"/>
                    <w:szCs w:val="12"/>
                  </w:rPr>
                  <w:t>r</w:t>
                </w:r>
                <w:r>
                  <w:rPr>
                    <w:rFonts w:cs="Arial" w:hAnsi="Arial" w:eastAsia="Arial" w:ascii="Arial"/>
                    <w:spacing w:val="-3"/>
                    <w:w w:val="100"/>
                    <w:sz w:val="12"/>
                    <w:szCs w:val="12"/>
                  </w:rPr>
                  <w:t>a</w:t>
                </w:r>
                <w:r>
                  <w:rPr>
                    <w:rFonts w:cs="Arial" w:hAnsi="Arial" w:eastAsia="Arial" w:ascii="Arial"/>
                    <w:spacing w:val="-4"/>
                    <w:w w:val="100"/>
                    <w:sz w:val="12"/>
                    <w:szCs w:val="12"/>
                  </w:rPr>
                  <w:t>y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2"/>
                    <w:szCs w:val="12"/>
                  </w:rPr>
                  <w:t>u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2"/>
                    <w:szCs w:val="12"/>
                  </w:rPr>
                  <w:t> </w:t>
                </w:r>
                <w:r>
                  <w:rPr>
                    <w:rFonts w:cs="Arial" w:hAnsi="Arial" w:eastAsia="Arial" w:ascii="Arial"/>
                    <w:spacing w:val="-7"/>
                    <w:w w:val="100"/>
                    <w:sz w:val="12"/>
                    <w:szCs w:val="12"/>
                  </w:rPr>
                  <w:t>N</w:t>
                </w:r>
                <w:r>
                  <w:rPr>
                    <w:rFonts w:cs="Arial" w:hAnsi="Arial" w:eastAsia="Arial" w:ascii="Arial"/>
                    <w:spacing w:val="-3"/>
                    <w:w w:val="100"/>
                    <w:sz w:val="12"/>
                    <w:szCs w:val="12"/>
                  </w:rPr>
                  <w:t>o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2"/>
                    <w:szCs w:val="12"/>
                  </w:rPr>
                  <w:t>.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2"/>
                    <w:szCs w:val="12"/>
                  </w:rPr>
                  <w:t> </w:t>
                </w:r>
                <w:r>
                  <w:rPr>
                    <w:rFonts w:cs="Arial" w:hAnsi="Arial" w:eastAsia="Arial" w:ascii="Arial"/>
                    <w:spacing w:val="-3"/>
                    <w:w w:val="100"/>
                    <w:sz w:val="12"/>
                    <w:szCs w:val="12"/>
                  </w:rPr>
                  <w:t>7</w:t>
                </w:r>
                <w:r>
                  <w:rPr>
                    <w:rFonts w:cs="Arial" w:hAnsi="Arial" w:eastAsia="Arial" w:ascii="Arial"/>
                    <w:spacing w:val="-3"/>
                    <w:w w:val="100"/>
                    <w:sz w:val="12"/>
                    <w:szCs w:val="12"/>
                  </w:rPr>
                  <w:t>0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2"/>
                    <w:szCs w:val="12"/>
                  </w:rPr>
                  <w:t>A</w:t>
                </w:r>
                <w:r>
                  <w:rPr>
                    <w:rFonts w:cs="Arial" w:hAnsi="Arial" w:eastAsia="Arial" w:ascii="Arial"/>
                    <w:spacing w:val="-7"/>
                    <w:w w:val="100"/>
                    <w:sz w:val="12"/>
                    <w:szCs w:val="12"/>
                  </w:rPr>
                  <w:t> </w:t>
                </w:r>
                <w:r>
                  <w:rPr>
                    <w:rFonts w:cs="Arial" w:hAnsi="Arial" w:eastAsia="Arial" w:ascii="Arial"/>
                    <w:spacing w:val="-15"/>
                    <w:w w:val="100"/>
                    <w:sz w:val="12"/>
                    <w:szCs w:val="12"/>
                  </w:rPr>
                  <w:t>T</w:t>
                </w:r>
                <w:r>
                  <w:rPr>
                    <w:rFonts w:cs="Arial" w:hAnsi="Arial" w:eastAsia="Arial" w:ascii="Arial"/>
                    <w:spacing w:val="-3"/>
                    <w:w w:val="100"/>
                    <w:sz w:val="12"/>
                    <w:szCs w:val="12"/>
                  </w:rPr>
                  <w:t>e</w:t>
                </w:r>
                <w:r>
                  <w:rPr>
                    <w:rFonts w:cs="Arial" w:hAnsi="Arial" w:eastAsia="Arial" w:ascii="Arial"/>
                    <w:spacing w:val="-3"/>
                    <w:w w:val="100"/>
                    <w:sz w:val="12"/>
                    <w:szCs w:val="12"/>
                  </w:rPr>
                  <w:t>l</w:t>
                </w:r>
                <w:r>
                  <w:rPr>
                    <w:rFonts w:cs="Arial" w:hAnsi="Arial" w:eastAsia="Arial" w:ascii="Arial"/>
                    <w:spacing w:val="-3"/>
                    <w:w w:val="100"/>
                    <w:sz w:val="12"/>
                    <w:szCs w:val="12"/>
                  </w:rPr>
                  <w:t>p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2"/>
                    <w:szCs w:val="12"/>
                  </w:rPr>
                  <w:t>.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2"/>
                    <w:szCs w:val="12"/>
                  </w:rPr>
                  <w:t> </w:t>
                </w:r>
                <w:r>
                  <w:rPr>
                    <w:rFonts w:cs="Arial" w:hAnsi="Arial" w:eastAsia="Arial" w:ascii="Arial"/>
                    <w:spacing w:val="-3"/>
                    <w:w w:val="100"/>
                    <w:sz w:val="12"/>
                    <w:szCs w:val="12"/>
                  </w:rPr>
                  <w:t>0</w:t>
                </w:r>
                <w:r>
                  <w:rPr>
                    <w:rFonts w:cs="Arial" w:hAnsi="Arial" w:eastAsia="Arial" w:ascii="Arial"/>
                    <w:spacing w:val="-3"/>
                    <w:w w:val="100"/>
                    <w:sz w:val="12"/>
                    <w:szCs w:val="12"/>
                  </w:rPr>
                  <w:t>6</w:t>
                </w:r>
                <w:r>
                  <w:rPr>
                    <w:rFonts w:cs="Arial" w:hAnsi="Arial" w:eastAsia="Arial" w:ascii="Arial"/>
                    <w:spacing w:val="-3"/>
                    <w:w w:val="100"/>
                    <w:sz w:val="12"/>
                    <w:szCs w:val="12"/>
                  </w:rPr>
                  <w:t>1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2"/>
                    <w:szCs w:val="12"/>
                  </w:rPr>
                  <w:t>-</w:t>
                </w:r>
                <w:r>
                  <w:rPr>
                    <w:rFonts w:cs="Arial" w:hAnsi="Arial" w:eastAsia="Arial" w:ascii="Arial"/>
                    <w:spacing w:val="-3"/>
                    <w:w w:val="100"/>
                    <w:sz w:val="12"/>
                    <w:szCs w:val="12"/>
                  </w:rPr>
                  <w:t>8</w:t>
                </w:r>
                <w:r>
                  <w:rPr>
                    <w:rFonts w:cs="Arial" w:hAnsi="Arial" w:eastAsia="Arial" w:ascii="Arial"/>
                    <w:spacing w:val="-3"/>
                    <w:w w:val="100"/>
                    <w:sz w:val="12"/>
                    <w:szCs w:val="12"/>
                  </w:rPr>
                  <w:t>2</w:t>
                </w:r>
                <w:r>
                  <w:rPr>
                    <w:rFonts w:cs="Arial" w:hAnsi="Arial" w:eastAsia="Arial" w:ascii="Arial"/>
                    <w:spacing w:val="-3"/>
                    <w:w w:val="100"/>
                    <w:sz w:val="12"/>
                    <w:szCs w:val="12"/>
                  </w:rPr>
                  <w:t>2</w:t>
                </w:r>
                <w:r>
                  <w:rPr>
                    <w:rFonts w:cs="Arial" w:hAnsi="Arial" w:eastAsia="Arial" w:ascii="Arial"/>
                    <w:spacing w:val="-3"/>
                    <w:w w:val="100"/>
                    <w:sz w:val="12"/>
                    <w:szCs w:val="12"/>
                  </w:rPr>
                  <w:t>5</w:t>
                </w:r>
                <w:r>
                  <w:rPr>
                    <w:rFonts w:cs="Arial" w:hAnsi="Arial" w:eastAsia="Arial" w:ascii="Arial"/>
                    <w:spacing w:val="-3"/>
                    <w:w w:val="100"/>
                    <w:sz w:val="12"/>
                    <w:szCs w:val="12"/>
                  </w:rPr>
                  <w:t>6</w:t>
                </w:r>
                <w:r>
                  <w:rPr>
                    <w:rFonts w:cs="Arial" w:hAnsi="Arial" w:eastAsia="Arial" w:ascii="Arial"/>
                    <w:spacing w:val="-3"/>
                    <w:w w:val="100"/>
                    <w:sz w:val="12"/>
                    <w:szCs w:val="12"/>
                  </w:rPr>
                  <w:t>0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2"/>
                    <w:szCs w:val="12"/>
                  </w:rPr>
                  <w:t>2</w:t>
                </w:r>
                <w:r>
                  <w:rPr>
                    <w:rFonts w:cs="Arial" w:hAnsi="Arial" w:eastAsia="Arial" w:ascii="Arial"/>
                    <w:spacing w:val="3"/>
                    <w:w w:val="100"/>
                    <w:sz w:val="12"/>
                    <w:szCs w:val="12"/>
                  </w:rPr>
                  <w:t> </w:t>
                </w:r>
                <w:r>
                  <w:rPr>
                    <w:rFonts w:cs="Arial" w:hAnsi="Arial" w:eastAsia="Arial" w:ascii="Arial"/>
                    <w:spacing w:val="-1"/>
                    <w:w w:val="100"/>
                    <w:sz w:val="12"/>
                    <w:szCs w:val="12"/>
                  </w:rPr>
                  <w:t>F</w:t>
                </w:r>
                <w:r>
                  <w:rPr>
                    <w:rFonts w:cs="Arial" w:hAnsi="Arial" w:eastAsia="Arial" w:ascii="Arial"/>
                    <w:spacing w:val="-3"/>
                    <w:w w:val="100"/>
                    <w:sz w:val="12"/>
                    <w:szCs w:val="12"/>
                  </w:rPr>
                  <w:t>a</w:t>
                </w:r>
                <w:r>
                  <w:rPr>
                    <w:rFonts w:cs="Arial" w:hAnsi="Arial" w:eastAsia="Arial" w:ascii="Arial"/>
                    <w:spacing w:val="-4"/>
                    <w:w w:val="100"/>
                    <w:sz w:val="12"/>
                    <w:szCs w:val="12"/>
                  </w:rPr>
                  <w:t>x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2"/>
                    <w:szCs w:val="12"/>
                  </w:rPr>
                  <w:t>.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2"/>
                    <w:szCs w:val="12"/>
                  </w:rPr>
                  <w:t> </w:t>
                </w:r>
                <w:r>
                  <w:rPr>
                    <w:rFonts w:cs="Arial" w:hAnsi="Arial" w:eastAsia="Arial" w:ascii="Arial"/>
                    <w:spacing w:val="-3"/>
                    <w:w w:val="101"/>
                    <w:sz w:val="12"/>
                    <w:szCs w:val="12"/>
                  </w:rPr>
                  <w:t>0</w:t>
                </w:r>
                <w:r>
                  <w:rPr>
                    <w:rFonts w:cs="Arial" w:hAnsi="Arial" w:eastAsia="Arial" w:ascii="Arial"/>
                    <w:spacing w:val="-3"/>
                    <w:w w:val="101"/>
                    <w:sz w:val="12"/>
                    <w:szCs w:val="12"/>
                  </w:rPr>
                  <w:t>6</w:t>
                </w:r>
                <w:r>
                  <w:rPr>
                    <w:rFonts w:cs="Arial" w:hAnsi="Arial" w:eastAsia="Arial" w:ascii="Arial"/>
                    <w:spacing w:val="-3"/>
                    <w:w w:val="101"/>
                    <w:sz w:val="12"/>
                    <w:szCs w:val="12"/>
                  </w:rPr>
                  <w:t>1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2"/>
                    <w:szCs w:val="12"/>
                  </w:rPr>
                  <w:t>-</w:t>
                </w:r>
                <w:r>
                  <w:rPr>
                    <w:rFonts w:cs="Arial" w:hAnsi="Arial" w:eastAsia="Arial" w:ascii="Arial"/>
                    <w:spacing w:val="-3"/>
                    <w:w w:val="101"/>
                    <w:sz w:val="12"/>
                    <w:szCs w:val="12"/>
                  </w:rPr>
                  <w:t>8</w:t>
                </w:r>
                <w:r>
                  <w:rPr>
                    <w:rFonts w:cs="Arial" w:hAnsi="Arial" w:eastAsia="Arial" w:ascii="Arial"/>
                    <w:spacing w:val="-3"/>
                    <w:w w:val="101"/>
                    <w:sz w:val="12"/>
                    <w:szCs w:val="12"/>
                  </w:rPr>
                  <w:t>2</w:t>
                </w:r>
                <w:r>
                  <w:rPr>
                    <w:rFonts w:cs="Arial" w:hAnsi="Arial" w:eastAsia="Arial" w:ascii="Arial"/>
                    <w:spacing w:val="-3"/>
                    <w:w w:val="101"/>
                    <w:sz w:val="12"/>
                    <w:szCs w:val="12"/>
                  </w:rPr>
                  <w:t>2</w:t>
                </w:r>
                <w:r>
                  <w:rPr>
                    <w:rFonts w:cs="Arial" w:hAnsi="Arial" w:eastAsia="Arial" w:ascii="Arial"/>
                    <w:spacing w:val="-3"/>
                    <w:w w:val="101"/>
                    <w:sz w:val="12"/>
                    <w:szCs w:val="12"/>
                  </w:rPr>
                  <w:t>6</w:t>
                </w:r>
                <w:r>
                  <w:rPr>
                    <w:rFonts w:cs="Arial" w:hAnsi="Arial" w:eastAsia="Arial" w:ascii="Arial"/>
                    <w:spacing w:val="-3"/>
                    <w:w w:val="101"/>
                    <w:sz w:val="12"/>
                    <w:szCs w:val="12"/>
                  </w:rPr>
                  <w:t>3</w:t>
                </w:r>
                <w:r>
                  <w:rPr>
                    <w:rFonts w:cs="Arial" w:hAnsi="Arial" w:eastAsia="Arial" w:ascii="Arial"/>
                    <w:spacing w:val="-3"/>
                    <w:w w:val="101"/>
                    <w:sz w:val="12"/>
                    <w:szCs w:val="12"/>
                  </w:rPr>
                  <w:t>3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2"/>
                    <w:szCs w:val="12"/>
                  </w:rPr>
                  <w:t>1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2"/>
                    <w:szCs w:val="12"/>
                  </w:rPr>
                </w:r>
              </w:p>
              <w:p>
                <w:pPr>
                  <w:rPr>
                    <w:rFonts w:cs="Arial" w:hAnsi="Arial" w:eastAsia="Arial" w:ascii="Arial"/>
                    <w:sz w:val="15"/>
                    <w:szCs w:val="15"/>
                  </w:rPr>
                  <w:jc w:val="left"/>
                  <w:spacing w:before="90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5"/>
                    <w:szCs w:val="15"/>
                  </w:rPr>
                  <w:t>Email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5"/>
                    <w:szCs w:val="15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5"/>
                    <w:szCs w:val="15"/>
                  </w:rPr>
                  <w:t>: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5"/>
                    <w:szCs w:val="15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4"/>
                    <w:sz w:val="15"/>
                    <w:szCs w:val="15"/>
                  </w:rPr>
                  <w:t>univ_medanarea@uma.ac.id</w:t>
                </w:r>
                <w:r>
                  <w:rPr>
                    <w:rFonts w:cs="Arial" w:hAnsi="Arial" w:eastAsia="Arial" w:ascii="Arial"/>
                    <w:spacing w:val="0"/>
                    <w:w w:val="104"/>
                    <w:sz w:val="15"/>
                    <w:szCs w:val="15"/>
                  </w:rPr>
                  <w:t>  </w:t>
                </w:r>
                <w:r>
                  <w:rPr>
                    <w:rFonts w:cs="Arial" w:hAnsi="Arial" w:eastAsia="Arial" w:ascii="Arial"/>
                    <w:spacing w:val="32"/>
                    <w:w w:val="104"/>
                    <w:sz w:val="15"/>
                    <w:szCs w:val="15"/>
                  </w:rPr>
                  <w:t> </w:t>
                </w:r>
                <w:r>
                  <w:rPr>
                    <w:rFonts w:cs="Arial" w:hAnsi="Arial" w:eastAsia="Arial" w:ascii="Arial"/>
                    <w:spacing w:val="-3"/>
                    <w:w w:val="100"/>
                    <w:sz w:val="15"/>
                    <w:szCs w:val="15"/>
                  </w:rPr>
                  <w:t>W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5"/>
                    <w:szCs w:val="15"/>
                  </w:rPr>
                  <w:t>ebsite</w:t>
                </w:r>
                <w:r>
                  <w:rPr>
                    <w:rFonts w:cs="Arial" w:hAnsi="Arial" w:eastAsia="Arial" w:ascii="Arial"/>
                    <w:spacing w:val="21"/>
                    <w:w w:val="100"/>
                    <w:sz w:val="15"/>
                    <w:szCs w:val="15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5"/>
                    <w:szCs w:val="15"/>
                  </w:rPr>
                  <w:t>: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5"/>
                    <w:szCs w:val="15"/>
                  </w:rPr>
                  <w:t> </w:t>
                </w:r>
                <w:hyperlink r:id="rId1">
                  <w:r>
                    <w:rPr>
                      <w:rFonts w:cs="Arial" w:hAnsi="Arial" w:eastAsia="Arial" w:ascii="Arial"/>
                      <w:spacing w:val="0"/>
                      <w:w w:val="104"/>
                      <w:sz w:val="15"/>
                      <w:szCs w:val="15"/>
                    </w:rPr>
                    <w:t>http://ww</w:t>
                  </w:r>
                  <w:r>
                    <w:rPr>
                      <w:rFonts w:cs="Arial" w:hAnsi="Arial" w:eastAsia="Arial" w:ascii="Arial"/>
                      <w:spacing w:val="-8"/>
                      <w:w w:val="104"/>
                      <w:sz w:val="15"/>
                      <w:szCs w:val="15"/>
                    </w:rPr>
                    <w:t>w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5"/>
                      <w:szCs w:val="15"/>
                    </w:rPr>
                    <w:t>.uma.ac.id</w:t>
                  </w:r>
                </w:hyperlink>
                <w:r>
                  <w:rPr>
                    <w:rFonts w:cs="Arial" w:hAnsi="Arial" w:eastAsia="Arial" w:ascii="Arial"/>
                    <w:spacing w:val="0"/>
                    <w:w w:val="100"/>
                    <w:sz w:val="15"/>
                    <w:szCs w:val="15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432.821pt;margin-top:85.7928pt;width:76.8104pt;height:13.5425pt;mso-position-horizontal-relative:page;mso-position-vertical-relative:page;z-index:-1626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5"/>
                    <w:szCs w:val="15"/>
                  </w:rPr>
                  <w:jc w:val="left"/>
                  <w:spacing w:before="7"/>
                  <w:ind w:left="20" w:right="-35"/>
                </w:pPr>
                <w:r>
                  <w:rPr>
                    <w:rFonts w:cs="Arial" w:hAnsi="Arial" w:eastAsia="Arial" w:ascii="Arial"/>
                    <w:spacing w:val="0"/>
                    <w:w w:val="100"/>
                    <w:position w:val="-9"/>
                    <w:sz w:val="15"/>
                    <w:szCs w:val="15"/>
                  </w:rPr>
                  <w:t>:</w:t>
                </w:r>
                <w:r>
                  <w:rPr>
                    <w:rFonts w:cs="Arial" w:hAnsi="Arial" w:eastAsia="Arial" w:ascii="Arial"/>
                    <w:spacing w:val="-8"/>
                    <w:w w:val="100"/>
                    <w:position w:val="-9"/>
                    <w:sz w:val="15"/>
                    <w:szCs w:val="15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4"/>
                    <w:position w:val="0"/>
                    <w:sz w:val="15"/>
                    <w:szCs w:val="15"/>
                  </w:rPr>
                  <w:t>ILMU</w:t>
                </w:r>
                <w:r>
                  <w:rPr>
                    <w:rFonts w:cs="Arial" w:hAnsi="Arial" w:eastAsia="Arial" w:ascii="Arial"/>
                    <w:spacing w:val="-1"/>
                    <w:w w:val="100"/>
                    <w:position w:val="0"/>
                    <w:sz w:val="15"/>
                    <w:szCs w:val="15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4"/>
                    <w:position w:val="0"/>
                    <w:sz w:val="15"/>
                    <w:szCs w:val="15"/>
                  </w:rPr>
                  <w:t>ADMINISTRASI</w:t>
                </w:r>
                <w:r>
                  <w:rPr>
                    <w:rFonts w:cs="Arial" w:hAnsi="Arial" w:eastAsia="Arial" w:ascii="Arial"/>
                    <w:spacing w:val="0"/>
                    <w:w w:val="100"/>
                    <w:position w:val="0"/>
                    <w:sz w:val="15"/>
                    <w:szCs w:val="15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379.625pt;margin-top:90.0453pt;width:48.5394pt;height:9.29pt;mso-position-horizontal-relative:page;mso-position-vertical-relative:page;z-index:-1625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5"/>
                    <w:szCs w:val="15"/>
                  </w:rPr>
                  <w:jc w:val="left"/>
                  <w:spacing w:before="7"/>
                  <w:ind w:left="20" w:right="-22"/>
                </w:pPr>
                <w:r>
                  <w:rPr>
                    <w:rFonts w:cs="Arial" w:hAnsi="Arial" w:eastAsia="Arial" w:ascii="Arial"/>
                    <w:spacing w:val="0"/>
                    <w:w w:val="104"/>
                    <w:sz w:val="15"/>
                    <w:szCs w:val="15"/>
                  </w:rPr>
                  <w:t>Program</w:t>
                </w:r>
                <w:r>
                  <w:rPr>
                    <w:rFonts w:cs="Arial" w:hAnsi="Arial" w:eastAsia="Arial" w:ascii="Arial"/>
                    <w:spacing w:val="-1"/>
                    <w:w w:val="100"/>
                    <w:sz w:val="15"/>
                    <w:szCs w:val="15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4"/>
                    <w:sz w:val="15"/>
                    <w:szCs w:val="15"/>
                  </w:rPr>
                  <w:t>Studi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5"/>
                    <w:szCs w:val="15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436.416pt;margin-top:94.2978pt;width:27.8941pt;height:9.29pt;mso-position-horizontal-relative:page;mso-position-vertical-relative:page;z-index:-1624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5"/>
                    <w:szCs w:val="15"/>
                  </w:rPr>
                  <w:jc w:val="left"/>
                  <w:spacing w:before="7"/>
                  <w:ind w:left="20" w:right="-22"/>
                </w:pPr>
                <w:r>
                  <w:rPr>
                    <w:rFonts w:cs="Arial" w:hAnsi="Arial" w:eastAsia="Arial" w:ascii="Arial"/>
                    <w:spacing w:val="0"/>
                    <w:w w:val="104"/>
                    <w:sz w:val="15"/>
                    <w:szCs w:val="15"/>
                  </w:rPr>
                  <w:t>PUBLIK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5"/>
                    <w:szCs w:val="15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20"/>
        <w:szCs w:val="20"/>
      </w:rPr>
      <w:jc w:val="left"/>
      <w:spacing w:lineRule="exact" w:line="200"/>
    </w:pPr>
    <w:r>
      <w:pict>
        <v:group style="position:absolute;margin-left:70.536pt;margin-top:106.825pt;width:295.651pt;height:0.912pt;mso-position-horizontal-relative:page;mso-position-vertical-relative:page;z-index:-1617" coordorigin="1411,2137" coordsize="5913,18">
          <v:shape style="position:absolute;left:1416;top:2142;width:5903;height:0" coordorigin="1416,2142" coordsize="5903,0" path="m1416,2142l7319,2142e" filled="f" stroked="t" strokeweight="0.506pt" strokecolor="#545454">
            <v:path arrowok="t"/>
          </v:shape>
          <v:shape style="position:absolute;left:1416;top:2150;width:8;height:0" coordorigin="1416,2150" coordsize="8,0" path="m1416,2150l1424,2150e" filled="f" stroked="t" strokeweight="0.506pt" strokecolor="#545454">
            <v:path arrowok="t"/>
          </v:shape>
          <v:shape style="position:absolute;left:7311;top:2142;width:8;height:0" coordorigin="7311,2142" coordsize="8,0" path="m7311,2142l7319,2142e" filled="f" stroked="t" strokeweight="0.506pt" strokecolor="#808080">
            <v:path arrowok="t"/>
          </v:shape>
          <v:shape style="position:absolute;left:1416;top:2150;width:5903;height:0" coordorigin="1416,2150" coordsize="5903,0" path="m1416,2150l7319,2150e" filled="f" stroked="t" strokeweight="0.506pt" strokecolor="#808080">
            <v:path arrowok="t"/>
          </v:shape>
          <w10:wrap type="none"/>
        </v:group>
      </w:pict>
    </w:r>
    <w:r>
      <w:pict>
        <v:shape type="#_x0000_t202" style="position:absolute;margin-left:396.24pt;margin-top:36.3828pt;width:113.268pt;height:39.7802pt;mso-position-horizontal-relative:page;mso-position-vertical-relative:page;z-index:-1616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center"/>
                  <w:spacing w:before="7" w:lineRule="auto" w:line="248"/>
                  <w:ind w:left="1" w:right="1"/>
                </w:pP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5"/>
                    <w:szCs w:val="15"/>
                  </w:rPr>
                  <w:t>DAF</w:t>
                </w:r>
                <w:r>
                  <w:rPr>
                    <w:rFonts w:cs="Arial" w:hAnsi="Arial" w:eastAsia="Arial" w:ascii="Arial"/>
                    <w:b/>
                    <w:spacing w:val="-11"/>
                    <w:w w:val="100"/>
                    <w:sz w:val="15"/>
                    <w:szCs w:val="15"/>
                  </w:rPr>
                  <w:t>T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5"/>
                    <w:szCs w:val="15"/>
                  </w:rPr>
                  <w:t>AR</w:t>
                </w:r>
                <w:r>
                  <w:rPr>
                    <w:rFonts w:cs="Arial" w:hAnsi="Arial" w:eastAsia="Arial" w:ascii="Arial"/>
                    <w:b/>
                    <w:spacing w:val="24"/>
                    <w:w w:val="100"/>
                    <w:sz w:val="15"/>
                    <w:szCs w:val="15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5"/>
                    <w:szCs w:val="15"/>
                  </w:rPr>
                  <w:t>HADIR</w:t>
                </w:r>
                <w:r>
                  <w:rPr>
                    <w:rFonts w:cs="Arial" w:hAnsi="Arial" w:eastAsia="Arial" w:ascii="Arial"/>
                    <w:b/>
                    <w:spacing w:val="18"/>
                    <w:w w:val="100"/>
                    <w:sz w:val="15"/>
                    <w:szCs w:val="15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5"/>
                    <w:szCs w:val="15"/>
                  </w:rPr>
                  <w:t>DAN</w:t>
                </w:r>
                <w:r>
                  <w:rPr>
                    <w:rFonts w:cs="Arial" w:hAnsi="Arial" w:eastAsia="Arial" w:ascii="Arial"/>
                    <w:b/>
                    <w:spacing w:val="12"/>
                    <w:w w:val="100"/>
                    <w:sz w:val="15"/>
                    <w:szCs w:val="15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5"/>
                    <w:szCs w:val="15"/>
                  </w:rPr>
                  <w:t>HASIL</w:t>
                </w:r>
                <w:r>
                  <w:rPr>
                    <w:rFonts w:cs="Arial" w:hAnsi="Arial" w:eastAsia="Arial" w:ascii="Arial"/>
                    <w:b/>
                    <w:spacing w:val="20"/>
                    <w:w w:val="100"/>
                    <w:sz w:val="15"/>
                    <w:szCs w:val="15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4"/>
                    <w:sz w:val="15"/>
                    <w:szCs w:val="15"/>
                  </w:rPr>
                  <w:t>U</w:t>
                </w:r>
                <w:r>
                  <w:rPr>
                    <w:rFonts w:cs="Arial" w:hAnsi="Arial" w:eastAsia="Arial" w:ascii="Arial"/>
                    <w:b/>
                    <w:spacing w:val="-1"/>
                    <w:w w:val="100"/>
                    <w:sz w:val="15"/>
                    <w:szCs w:val="15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5"/>
                    <w:szCs w:val="15"/>
                  </w:rPr>
                  <w:t>J</w:t>
                </w:r>
                <w:r>
                  <w:rPr>
                    <w:rFonts w:cs="Arial" w:hAnsi="Arial" w:eastAsia="Arial" w:ascii="Arial"/>
                    <w:b/>
                    <w:spacing w:val="2"/>
                    <w:w w:val="100"/>
                    <w:sz w:val="15"/>
                    <w:szCs w:val="15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5"/>
                    <w:szCs w:val="15"/>
                  </w:rPr>
                  <w:t>I</w:t>
                </w:r>
                <w:r>
                  <w:rPr>
                    <w:rFonts w:cs="Arial" w:hAnsi="Arial" w:eastAsia="Arial" w:ascii="Arial"/>
                    <w:b/>
                    <w:spacing w:val="1"/>
                    <w:w w:val="100"/>
                    <w:sz w:val="15"/>
                    <w:szCs w:val="15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5"/>
                    <w:szCs w:val="15"/>
                  </w:rPr>
                  <w:t>A</w:t>
                </w:r>
                <w:r>
                  <w:rPr>
                    <w:rFonts w:cs="Arial" w:hAnsi="Arial" w:eastAsia="Arial" w:ascii="Arial"/>
                    <w:b/>
                    <w:spacing w:val="3"/>
                    <w:w w:val="100"/>
                    <w:sz w:val="15"/>
                    <w:szCs w:val="15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5"/>
                    <w:szCs w:val="15"/>
                  </w:rPr>
                  <w:t>N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5"/>
                    <w:szCs w:val="15"/>
                  </w:rPr>
                  <w:t>   </w:t>
                </w:r>
                <w:r>
                  <w:rPr>
                    <w:rFonts w:cs="Arial" w:hAnsi="Arial" w:eastAsia="Arial" w:ascii="Arial"/>
                    <w:b/>
                    <w:spacing w:val="40"/>
                    <w:w w:val="100"/>
                    <w:sz w:val="15"/>
                    <w:szCs w:val="15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5"/>
                    <w:szCs w:val="15"/>
                  </w:rPr>
                  <w:t>M</w:t>
                </w:r>
                <w:r>
                  <w:rPr>
                    <w:rFonts w:cs="Arial" w:hAnsi="Arial" w:eastAsia="Arial" w:ascii="Arial"/>
                    <w:b/>
                    <w:spacing w:val="4"/>
                    <w:w w:val="100"/>
                    <w:sz w:val="15"/>
                    <w:szCs w:val="15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5"/>
                    <w:szCs w:val="15"/>
                  </w:rPr>
                  <w:t>A</w:t>
                </w:r>
                <w:r>
                  <w:rPr>
                    <w:rFonts w:cs="Arial" w:hAnsi="Arial" w:eastAsia="Arial" w:ascii="Arial"/>
                    <w:b/>
                    <w:spacing w:val="3"/>
                    <w:w w:val="100"/>
                    <w:sz w:val="15"/>
                    <w:szCs w:val="15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5"/>
                    <w:szCs w:val="15"/>
                  </w:rPr>
                  <w:t>H</w:t>
                </w:r>
                <w:r>
                  <w:rPr>
                    <w:rFonts w:cs="Arial" w:hAnsi="Arial" w:eastAsia="Arial" w:ascii="Arial"/>
                    <w:b/>
                    <w:spacing w:val="3"/>
                    <w:w w:val="100"/>
                    <w:sz w:val="15"/>
                    <w:szCs w:val="15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5"/>
                    <w:szCs w:val="15"/>
                  </w:rPr>
                  <w:t>A</w:t>
                </w:r>
                <w:r>
                  <w:rPr>
                    <w:rFonts w:cs="Arial" w:hAnsi="Arial" w:eastAsia="Arial" w:ascii="Arial"/>
                    <w:b/>
                    <w:spacing w:val="3"/>
                    <w:w w:val="100"/>
                    <w:sz w:val="15"/>
                    <w:szCs w:val="15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5"/>
                    <w:szCs w:val="15"/>
                  </w:rPr>
                  <w:t>S</w:t>
                </w:r>
                <w:r>
                  <w:rPr>
                    <w:rFonts w:cs="Arial" w:hAnsi="Arial" w:eastAsia="Arial" w:ascii="Arial"/>
                    <w:b/>
                    <w:spacing w:val="3"/>
                    <w:w w:val="100"/>
                    <w:sz w:val="15"/>
                    <w:szCs w:val="15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5"/>
                    <w:szCs w:val="15"/>
                  </w:rPr>
                  <w:t>I</w:t>
                </w:r>
                <w:r>
                  <w:rPr>
                    <w:rFonts w:cs="Arial" w:hAnsi="Arial" w:eastAsia="Arial" w:ascii="Arial"/>
                    <w:b/>
                    <w:spacing w:val="1"/>
                    <w:w w:val="100"/>
                    <w:sz w:val="15"/>
                    <w:szCs w:val="15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5"/>
                    <w:szCs w:val="15"/>
                  </w:rPr>
                  <w:t>S</w:t>
                </w:r>
                <w:r>
                  <w:rPr>
                    <w:rFonts w:cs="Arial" w:hAnsi="Arial" w:eastAsia="Arial" w:ascii="Arial"/>
                    <w:b/>
                    <w:spacing w:val="3"/>
                    <w:w w:val="100"/>
                    <w:sz w:val="15"/>
                    <w:szCs w:val="15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5"/>
                    <w:szCs w:val="15"/>
                  </w:rPr>
                  <w:t>W</w:t>
                </w:r>
                <w:r>
                  <w:rPr>
                    <w:rFonts w:cs="Arial" w:hAnsi="Arial" w:eastAsia="Arial" w:ascii="Arial"/>
                    <w:b/>
                    <w:spacing w:val="5"/>
                    <w:w w:val="100"/>
                    <w:sz w:val="15"/>
                    <w:szCs w:val="15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4"/>
                    <w:sz w:val="15"/>
                    <w:szCs w:val="15"/>
                  </w:rPr>
                  <w:t>A</w:t>
                </w:r>
                <w:r>
                  <w:rPr>
                    <w:rFonts w:cs="Arial" w:hAnsi="Arial" w:eastAsia="Arial" w:ascii="Arial"/>
                    <w:b/>
                    <w:spacing w:val="0"/>
                    <w:w w:val="104"/>
                    <w:sz w:val="15"/>
                    <w:szCs w:val="15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22"/>
                    <w:szCs w:val="22"/>
                  </w:rPr>
                  <w:t>SEMESTER</w:t>
                </w:r>
                <w:r>
                  <w:rPr>
                    <w:rFonts w:cs="Arial" w:hAnsi="Arial" w:eastAsia="Arial" w:ascii="Arial"/>
                    <w:b/>
                    <w:spacing w:val="-12"/>
                    <w:w w:val="100"/>
                    <w:sz w:val="22"/>
                    <w:szCs w:val="22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99"/>
                    <w:sz w:val="22"/>
                    <w:szCs w:val="22"/>
                  </w:rPr>
                  <w:t>GENAP</w:t>
                </w:r>
                <w:r>
                  <w:rPr>
                    <w:rFonts w:cs="Arial" w:hAnsi="Arial" w:eastAsia="Arial" w:ascii="Arial"/>
                    <w:b/>
                    <w:spacing w:val="0"/>
                    <w:w w:val="99"/>
                    <w:sz w:val="22"/>
                    <w:szCs w:val="22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-12"/>
                    <w:w w:val="100"/>
                    <w:sz w:val="16"/>
                    <w:szCs w:val="16"/>
                  </w:rPr>
                  <w:t>T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AHUN</w:t>
                </w:r>
                <w:r>
                  <w:rPr>
                    <w:rFonts w:cs="Arial" w:hAnsi="Arial" w:eastAsia="Arial" w:ascii="Arial"/>
                    <w:b/>
                    <w:spacing w:val="27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5"/>
                    <w:sz w:val="16"/>
                    <w:szCs w:val="16"/>
                  </w:rPr>
                  <w:t>AKADEMIK</w:t>
                </w:r>
                <w:r>
                  <w:rPr>
                    <w:rFonts w:cs="Arial" w:hAnsi="Arial" w:eastAsia="Arial" w:ascii="Arial"/>
                    <w:b/>
                    <w:spacing w:val="-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5"/>
                    <w:sz w:val="16"/>
                    <w:szCs w:val="16"/>
                  </w:rPr>
                  <w:t>2020/2021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69.7895pt;margin-top:37.5631pt;width:244.666pt;height:61.7722pt;mso-position-horizontal-relative:page;mso-position-vertical-relative:page;z-index:-1615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29"/>
                    <w:szCs w:val="29"/>
                  </w:rPr>
                  <w:jc w:val="left"/>
                  <w:spacing w:lineRule="exact" w:line="300"/>
                  <w:ind w:left="20"/>
                </w:pPr>
                <w:r>
                  <w:rPr>
                    <w:rFonts w:cs="Arial" w:hAnsi="Arial" w:eastAsia="Arial" w:ascii="Arial"/>
                    <w:b/>
                    <w:color w:val="003300"/>
                    <w:spacing w:val="-16"/>
                    <w:w w:val="100"/>
                    <w:sz w:val="29"/>
                    <w:szCs w:val="29"/>
                  </w:rPr>
                  <w:t>F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29"/>
                    <w:szCs w:val="29"/>
                  </w:rPr>
                  <w:t>AKU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-22"/>
                    <w:w w:val="100"/>
                    <w:sz w:val="29"/>
                    <w:szCs w:val="29"/>
                  </w:rPr>
                  <w:t>LT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29"/>
                    <w:szCs w:val="29"/>
                  </w:rPr>
                  <w:t>AS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29"/>
                    <w:szCs w:val="29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29"/>
                    <w:szCs w:val="29"/>
                  </w:rPr>
                  <w:t>ISIPOL</w:t>
                </w:r>
                <w:r>
                  <w:rPr>
                    <w:rFonts w:cs="Arial" w:hAnsi="Arial" w:eastAsia="Arial" w:ascii="Arial"/>
                    <w:color w:val="000000"/>
                    <w:spacing w:val="0"/>
                    <w:w w:val="100"/>
                    <w:sz w:val="29"/>
                    <w:szCs w:val="29"/>
                  </w:rPr>
                </w:r>
              </w:p>
              <w:p>
                <w:pPr>
                  <w:rPr>
                    <w:rFonts w:cs="Arial" w:hAnsi="Arial" w:eastAsia="Arial" w:ascii="Arial"/>
                    <w:sz w:val="29"/>
                    <w:szCs w:val="29"/>
                  </w:rPr>
                  <w:jc w:val="left"/>
                  <w:spacing w:before="15"/>
                  <w:ind w:left="20"/>
                </w:pP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29"/>
                    <w:szCs w:val="29"/>
                  </w:rPr>
                  <w:t>UNIVERSI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-22"/>
                    <w:w w:val="100"/>
                    <w:sz w:val="29"/>
                    <w:szCs w:val="29"/>
                  </w:rPr>
                  <w:t>T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29"/>
                    <w:szCs w:val="29"/>
                  </w:rPr>
                  <w:t>AS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29"/>
                    <w:szCs w:val="29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29"/>
                    <w:szCs w:val="29"/>
                  </w:rPr>
                  <w:t>MEDAN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29"/>
                    <w:szCs w:val="29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29"/>
                    <w:szCs w:val="29"/>
                  </w:rPr>
                  <w:t>AREA</w:t>
                </w:r>
                <w:r>
                  <w:rPr>
                    <w:rFonts w:cs="Arial" w:hAnsi="Arial" w:eastAsia="Arial" w:ascii="Arial"/>
                    <w:color w:val="000000"/>
                    <w:spacing w:val="0"/>
                    <w:w w:val="100"/>
                    <w:sz w:val="29"/>
                    <w:szCs w:val="29"/>
                  </w:rPr>
                </w:r>
              </w:p>
              <w:p>
                <w:pPr>
                  <w:rPr>
                    <w:rFonts w:cs="Arial" w:hAnsi="Arial" w:eastAsia="Arial" w:ascii="Arial"/>
                    <w:sz w:val="12"/>
                    <w:szCs w:val="12"/>
                  </w:rPr>
                  <w:jc w:val="left"/>
                  <w:spacing w:before="16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2"/>
                    <w:szCs w:val="12"/>
                  </w:rPr>
                  <w:t>K</w:t>
                </w:r>
                <w:r>
                  <w:rPr>
                    <w:rFonts w:cs="Arial" w:hAnsi="Arial" w:eastAsia="Arial" w:ascii="Arial"/>
                    <w:spacing w:val="-3"/>
                    <w:w w:val="100"/>
                    <w:sz w:val="12"/>
                    <w:szCs w:val="12"/>
                  </w:rPr>
                  <w:t>a</w:t>
                </w:r>
                <w:r>
                  <w:rPr>
                    <w:rFonts w:cs="Arial" w:hAnsi="Arial" w:eastAsia="Arial" w:ascii="Arial"/>
                    <w:spacing w:val="4"/>
                    <w:w w:val="100"/>
                    <w:sz w:val="12"/>
                    <w:szCs w:val="12"/>
                  </w:rPr>
                  <w:t>m</w:t>
                </w:r>
                <w:r>
                  <w:rPr>
                    <w:rFonts w:cs="Arial" w:hAnsi="Arial" w:eastAsia="Arial" w:ascii="Arial"/>
                    <w:spacing w:val="-3"/>
                    <w:w w:val="100"/>
                    <w:sz w:val="12"/>
                    <w:szCs w:val="12"/>
                  </w:rPr>
                  <w:t>p</w:t>
                </w:r>
                <w:r>
                  <w:rPr>
                    <w:rFonts w:cs="Arial" w:hAnsi="Arial" w:eastAsia="Arial" w:ascii="Arial"/>
                    <w:spacing w:val="-3"/>
                    <w:w w:val="100"/>
                    <w:sz w:val="12"/>
                    <w:szCs w:val="12"/>
                  </w:rPr>
                  <w:t>u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2"/>
                    <w:szCs w:val="12"/>
                  </w:rPr>
                  <w:t>s</w:t>
                </w:r>
                <w:r>
                  <w:rPr>
                    <w:rFonts w:cs="Arial" w:hAnsi="Arial" w:eastAsia="Arial" w:ascii="Arial"/>
                    <w:spacing w:val="7"/>
                    <w:w w:val="100"/>
                    <w:sz w:val="12"/>
                    <w:szCs w:val="12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2"/>
                    <w:szCs w:val="12"/>
                  </w:rPr>
                  <w:t>I</w:t>
                </w:r>
                <w:r>
                  <w:rPr>
                    <w:rFonts w:cs="Arial" w:hAnsi="Arial" w:eastAsia="Arial" w:ascii="Arial"/>
                    <w:spacing w:val="-10"/>
                    <w:w w:val="100"/>
                    <w:sz w:val="12"/>
                    <w:szCs w:val="12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2"/>
                    <w:szCs w:val="12"/>
                  </w:rPr>
                  <w:t>:</w:t>
                </w:r>
                <w:r>
                  <w:rPr>
                    <w:rFonts w:cs="Arial" w:hAnsi="Arial" w:eastAsia="Arial" w:ascii="Arial"/>
                    <w:spacing w:val="-2"/>
                    <w:w w:val="100"/>
                    <w:sz w:val="12"/>
                    <w:szCs w:val="12"/>
                  </w:rPr>
                  <w:t> </w:t>
                </w:r>
                <w:r>
                  <w:rPr>
                    <w:rFonts w:cs="Arial" w:hAnsi="Arial" w:eastAsia="Arial" w:ascii="Arial"/>
                    <w:spacing w:val="-4"/>
                    <w:w w:val="100"/>
                    <w:sz w:val="12"/>
                    <w:szCs w:val="12"/>
                  </w:rPr>
                  <w:t>J</w:t>
                </w:r>
                <w:r>
                  <w:rPr>
                    <w:rFonts w:cs="Arial" w:hAnsi="Arial" w:eastAsia="Arial" w:ascii="Arial"/>
                    <w:spacing w:val="-3"/>
                    <w:w w:val="100"/>
                    <w:sz w:val="12"/>
                    <w:szCs w:val="12"/>
                  </w:rPr>
                  <w:t>l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2"/>
                    <w:szCs w:val="12"/>
                  </w:rPr>
                  <w:t>.</w:t>
                </w:r>
                <w:r>
                  <w:rPr>
                    <w:rFonts w:cs="Arial" w:hAnsi="Arial" w:eastAsia="Arial" w:ascii="Arial"/>
                    <w:spacing w:val="-1"/>
                    <w:w w:val="100"/>
                    <w:sz w:val="12"/>
                    <w:szCs w:val="12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2"/>
                    <w:szCs w:val="12"/>
                  </w:rPr>
                  <w:t>K</w:t>
                </w:r>
                <w:r>
                  <w:rPr>
                    <w:rFonts w:cs="Arial" w:hAnsi="Arial" w:eastAsia="Arial" w:ascii="Arial"/>
                    <w:spacing w:val="-3"/>
                    <w:w w:val="100"/>
                    <w:sz w:val="12"/>
                    <w:szCs w:val="12"/>
                  </w:rPr>
                  <w:t>o</w:t>
                </w:r>
                <w:r>
                  <w:rPr>
                    <w:rFonts w:cs="Arial" w:hAnsi="Arial" w:eastAsia="Arial" w:ascii="Arial"/>
                    <w:spacing w:val="-3"/>
                    <w:w w:val="100"/>
                    <w:sz w:val="12"/>
                    <w:szCs w:val="12"/>
                  </w:rPr>
                  <w:t>l</w:t>
                </w:r>
                <w:r>
                  <w:rPr>
                    <w:rFonts w:cs="Arial" w:hAnsi="Arial" w:eastAsia="Arial" w:ascii="Arial"/>
                    <w:spacing w:val="-3"/>
                    <w:w w:val="100"/>
                    <w:sz w:val="12"/>
                    <w:szCs w:val="12"/>
                  </w:rPr>
                  <w:t>a</w:t>
                </w:r>
                <w:r>
                  <w:rPr>
                    <w:rFonts w:cs="Arial" w:hAnsi="Arial" w:eastAsia="Arial" w:ascii="Arial"/>
                    <w:spacing w:val="4"/>
                    <w:w w:val="100"/>
                    <w:sz w:val="12"/>
                    <w:szCs w:val="12"/>
                  </w:rPr>
                  <w:t>m</w:t>
                </w:r>
                <w:r>
                  <w:rPr>
                    <w:rFonts w:cs="Arial" w:hAnsi="Arial" w:eastAsia="Arial" w:ascii="Arial"/>
                    <w:spacing w:val="-1"/>
                    <w:w w:val="100"/>
                    <w:sz w:val="12"/>
                    <w:szCs w:val="12"/>
                  </w:rPr>
                  <w:t>/</w:t>
                </w:r>
                <w:r>
                  <w:rPr>
                    <w:rFonts w:cs="Arial" w:hAnsi="Arial" w:eastAsia="Arial" w:ascii="Arial"/>
                    <w:spacing w:val="-5"/>
                    <w:w w:val="100"/>
                    <w:sz w:val="12"/>
                    <w:szCs w:val="12"/>
                  </w:rPr>
                  <w:t>G</w:t>
                </w:r>
                <w:r>
                  <w:rPr>
                    <w:rFonts w:cs="Arial" w:hAnsi="Arial" w:eastAsia="Arial" w:ascii="Arial"/>
                    <w:spacing w:val="-3"/>
                    <w:w w:val="100"/>
                    <w:sz w:val="12"/>
                    <w:szCs w:val="12"/>
                  </w:rPr>
                  <w:t>e</w:t>
                </w:r>
                <w:r>
                  <w:rPr>
                    <w:rFonts w:cs="Arial" w:hAnsi="Arial" w:eastAsia="Arial" w:ascii="Arial"/>
                    <w:spacing w:val="-3"/>
                    <w:w w:val="100"/>
                    <w:sz w:val="12"/>
                    <w:szCs w:val="12"/>
                  </w:rPr>
                  <w:t>d</w:t>
                </w:r>
                <w:r>
                  <w:rPr>
                    <w:rFonts w:cs="Arial" w:hAnsi="Arial" w:eastAsia="Arial" w:ascii="Arial"/>
                    <w:spacing w:val="-3"/>
                    <w:w w:val="100"/>
                    <w:sz w:val="12"/>
                    <w:szCs w:val="12"/>
                  </w:rPr>
                  <w:t>u</w:t>
                </w:r>
                <w:r>
                  <w:rPr>
                    <w:rFonts w:cs="Arial" w:hAnsi="Arial" w:eastAsia="Arial" w:ascii="Arial"/>
                    <w:spacing w:val="-3"/>
                    <w:w w:val="100"/>
                    <w:sz w:val="12"/>
                    <w:szCs w:val="12"/>
                  </w:rPr>
                  <w:t>n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2"/>
                    <w:szCs w:val="12"/>
                  </w:rPr>
                  <w:t>g</w:t>
                </w:r>
                <w:r>
                  <w:rPr>
                    <w:rFonts w:cs="Arial" w:hAnsi="Arial" w:eastAsia="Arial" w:ascii="Arial"/>
                    <w:spacing w:val="4"/>
                    <w:w w:val="100"/>
                    <w:sz w:val="12"/>
                    <w:szCs w:val="12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2"/>
                    <w:szCs w:val="12"/>
                  </w:rPr>
                  <w:t>PBSI</w:t>
                </w:r>
                <w:r>
                  <w:rPr>
                    <w:rFonts w:cs="Arial" w:hAnsi="Arial" w:eastAsia="Arial" w:ascii="Arial"/>
                    <w:spacing w:val="-7"/>
                    <w:w w:val="100"/>
                    <w:sz w:val="12"/>
                    <w:szCs w:val="12"/>
                  </w:rPr>
                  <w:t> </w:t>
                </w:r>
                <w:r>
                  <w:rPr>
                    <w:rFonts w:cs="Arial" w:hAnsi="Arial" w:eastAsia="Arial" w:ascii="Arial"/>
                    <w:spacing w:val="-7"/>
                    <w:w w:val="100"/>
                    <w:sz w:val="12"/>
                    <w:szCs w:val="12"/>
                  </w:rPr>
                  <w:t>N</w:t>
                </w:r>
                <w:r>
                  <w:rPr>
                    <w:rFonts w:cs="Arial" w:hAnsi="Arial" w:eastAsia="Arial" w:ascii="Arial"/>
                    <w:spacing w:val="-3"/>
                    <w:w w:val="100"/>
                    <w:sz w:val="12"/>
                    <w:szCs w:val="12"/>
                  </w:rPr>
                  <w:t>o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2"/>
                    <w:szCs w:val="12"/>
                  </w:rPr>
                  <w:t>.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2"/>
                    <w:szCs w:val="12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2"/>
                    <w:szCs w:val="12"/>
                  </w:rPr>
                  <w:t>1</w:t>
                </w:r>
                <w:r>
                  <w:rPr>
                    <w:rFonts w:cs="Arial" w:hAnsi="Arial" w:eastAsia="Arial" w:ascii="Arial"/>
                    <w:spacing w:val="-3"/>
                    <w:w w:val="100"/>
                    <w:sz w:val="12"/>
                    <w:szCs w:val="12"/>
                  </w:rPr>
                  <w:t> </w:t>
                </w:r>
                <w:r>
                  <w:rPr>
                    <w:rFonts w:cs="Arial" w:hAnsi="Arial" w:eastAsia="Arial" w:ascii="Arial"/>
                    <w:spacing w:val="-12"/>
                    <w:w w:val="100"/>
                    <w:sz w:val="12"/>
                    <w:szCs w:val="12"/>
                  </w:rPr>
                  <w:t>M</w:t>
                </w:r>
                <w:r>
                  <w:rPr>
                    <w:rFonts w:cs="Arial" w:hAnsi="Arial" w:eastAsia="Arial" w:ascii="Arial"/>
                    <w:spacing w:val="-3"/>
                    <w:w w:val="100"/>
                    <w:sz w:val="12"/>
                    <w:szCs w:val="12"/>
                  </w:rPr>
                  <w:t>e</w:t>
                </w:r>
                <w:r>
                  <w:rPr>
                    <w:rFonts w:cs="Arial" w:hAnsi="Arial" w:eastAsia="Arial" w:ascii="Arial"/>
                    <w:spacing w:val="-3"/>
                    <w:w w:val="100"/>
                    <w:sz w:val="12"/>
                    <w:szCs w:val="12"/>
                  </w:rPr>
                  <w:t>d</w:t>
                </w:r>
                <w:r>
                  <w:rPr>
                    <w:rFonts w:cs="Arial" w:hAnsi="Arial" w:eastAsia="Arial" w:ascii="Arial"/>
                    <w:spacing w:val="-3"/>
                    <w:w w:val="100"/>
                    <w:sz w:val="12"/>
                    <w:szCs w:val="12"/>
                  </w:rPr>
                  <w:t>a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2"/>
                    <w:szCs w:val="12"/>
                  </w:rPr>
                  <w:t>n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2"/>
                    <w:szCs w:val="12"/>
                  </w:rPr>
                  <w:t> </w:t>
                </w:r>
                <w:r>
                  <w:rPr>
                    <w:rFonts w:cs="Arial" w:hAnsi="Arial" w:eastAsia="Arial" w:ascii="Arial"/>
                    <w:spacing w:val="-3"/>
                    <w:w w:val="100"/>
                    <w:sz w:val="12"/>
                    <w:szCs w:val="12"/>
                  </w:rPr>
                  <w:t>2</w:t>
                </w:r>
                <w:r>
                  <w:rPr>
                    <w:rFonts w:cs="Arial" w:hAnsi="Arial" w:eastAsia="Arial" w:ascii="Arial"/>
                    <w:spacing w:val="-3"/>
                    <w:w w:val="100"/>
                    <w:sz w:val="12"/>
                    <w:szCs w:val="12"/>
                  </w:rPr>
                  <w:t>0</w:t>
                </w:r>
                <w:r>
                  <w:rPr>
                    <w:rFonts w:cs="Arial" w:hAnsi="Arial" w:eastAsia="Arial" w:ascii="Arial"/>
                    <w:spacing w:val="-3"/>
                    <w:w w:val="100"/>
                    <w:sz w:val="12"/>
                    <w:szCs w:val="12"/>
                  </w:rPr>
                  <w:t>2</w:t>
                </w:r>
                <w:r>
                  <w:rPr>
                    <w:rFonts w:cs="Arial" w:hAnsi="Arial" w:eastAsia="Arial" w:ascii="Arial"/>
                    <w:spacing w:val="-3"/>
                    <w:w w:val="100"/>
                    <w:sz w:val="12"/>
                    <w:szCs w:val="12"/>
                  </w:rPr>
                  <w:t>2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2"/>
                    <w:szCs w:val="12"/>
                  </w:rPr>
                  <w:t>3</w:t>
                </w:r>
                <w:r>
                  <w:rPr>
                    <w:rFonts w:cs="Arial" w:hAnsi="Arial" w:eastAsia="Arial" w:ascii="Arial"/>
                    <w:spacing w:val="-1"/>
                    <w:w w:val="100"/>
                    <w:sz w:val="12"/>
                    <w:szCs w:val="12"/>
                  </w:rPr>
                  <w:t> </w:t>
                </w:r>
                <w:r>
                  <w:rPr>
                    <w:rFonts w:cs="Arial" w:hAnsi="Arial" w:eastAsia="Arial" w:ascii="Arial"/>
                    <w:spacing w:val="-15"/>
                    <w:w w:val="100"/>
                    <w:sz w:val="12"/>
                    <w:szCs w:val="12"/>
                  </w:rPr>
                  <w:t>T</w:t>
                </w:r>
                <w:r>
                  <w:rPr>
                    <w:rFonts w:cs="Arial" w:hAnsi="Arial" w:eastAsia="Arial" w:ascii="Arial"/>
                    <w:spacing w:val="-3"/>
                    <w:w w:val="100"/>
                    <w:sz w:val="12"/>
                    <w:szCs w:val="12"/>
                  </w:rPr>
                  <w:t>e</w:t>
                </w:r>
                <w:r>
                  <w:rPr>
                    <w:rFonts w:cs="Arial" w:hAnsi="Arial" w:eastAsia="Arial" w:ascii="Arial"/>
                    <w:spacing w:val="-3"/>
                    <w:w w:val="100"/>
                    <w:sz w:val="12"/>
                    <w:szCs w:val="12"/>
                  </w:rPr>
                  <w:t>l</w:t>
                </w:r>
                <w:r>
                  <w:rPr>
                    <w:rFonts w:cs="Arial" w:hAnsi="Arial" w:eastAsia="Arial" w:ascii="Arial"/>
                    <w:spacing w:val="-3"/>
                    <w:w w:val="100"/>
                    <w:sz w:val="12"/>
                    <w:szCs w:val="12"/>
                  </w:rPr>
                  <w:t>p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2"/>
                    <w:szCs w:val="12"/>
                  </w:rPr>
                  <w:t>.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2"/>
                    <w:szCs w:val="12"/>
                  </w:rPr>
                  <w:t> </w:t>
                </w:r>
                <w:r>
                  <w:rPr>
                    <w:rFonts w:cs="Arial" w:hAnsi="Arial" w:eastAsia="Arial" w:ascii="Arial"/>
                    <w:spacing w:val="-3"/>
                    <w:w w:val="100"/>
                    <w:sz w:val="12"/>
                    <w:szCs w:val="12"/>
                  </w:rPr>
                  <w:t>0</w:t>
                </w:r>
                <w:r>
                  <w:rPr>
                    <w:rFonts w:cs="Arial" w:hAnsi="Arial" w:eastAsia="Arial" w:ascii="Arial"/>
                    <w:spacing w:val="-3"/>
                    <w:w w:val="100"/>
                    <w:sz w:val="12"/>
                    <w:szCs w:val="12"/>
                  </w:rPr>
                  <w:t>6</w:t>
                </w:r>
                <w:r>
                  <w:rPr>
                    <w:rFonts w:cs="Arial" w:hAnsi="Arial" w:eastAsia="Arial" w:ascii="Arial"/>
                    <w:spacing w:val="-3"/>
                    <w:w w:val="100"/>
                    <w:sz w:val="12"/>
                    <w:szCs w:val="12"/>
                  </w:rPr>
                  <w:t>1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2"/>
                    <w:szCs w:val="12"/>
                  </w:rPr>
                  <w:t>-</w:t>
                </w:r>
                <w:r>
                  <w:rPr>
                    <w:rFonts w:cs="Arial" w:hAnsi="Arial" w:eastAsia="Arial" w:ascii="Arial"/>
                    <w:spacing w:val="-3"/>
                    <w:w w:val="100"/>
                    <w:sz w:val="12"/>
                    <w:szCs w:val="12"/>
                  </w:rPr>
                  <w:t>7</w:t>
                </w:r>
                <w:r>
                  <w:rPr>
                    <w:rFonts w:cs="Arial" w:hAnsi="Arial" w:eastAsia="Arial" w:ascii="Arial"/>
                    <w:spacing w:val="-3"/>
                    <w:w w:val="100"/>
                    <w:sz w:val="12"/>
                    <w:szCs w:val="12"/>
                  </w:rPr>
                  <w:t>3</w:t>
                </w:r>
                <w:r>
                  <w:rPr>
                    <w:rFonts w:cs="Arial" w:hAnsi="Arial" w:eastAsia="Arial" w:ascii="Arial"/>
                    <w:spacing w:val="-3"/>
                    <w:w w:val="100"/>
                    <w:sz w:val="12"/>
                    <w:szCs w:val="12"/>
                  </w:rPr>
                  <w:t>6</w:t>
                </w:r>
                <w:r>
                  <w:rPr>
                    <w:rFonts w:cs="Arial" w:hAnsi="Arial" w:eastAsia="Arial" w:ascii="Arial"/>
                    <w:spacing w:val="-3"/>
                    <w:w w:val="100"/>
                    <w:sz w:val="12"/>
                    <w:szCs w:val="12"/>
                  </w:rPr>
                  <w:t>6</w:t>
                </w:r>
                <w:r>
                  <w:rPr>
                    <w:rFonts w:cs="Arial" w:hAnsi="Arial" w:eastAsia="Arial" w:ascii="Arial"/>
                    <w:spacing w:val="-3"/>
                    <w:w w:val="100"/>
                    <w:sz w:val="12"/>
                    <w:szCs w:val="12"/>
                  </w:rPr>
                  <w:t>8</w:t>
                </w:r>
                <w:r>
                  <w:rPr>
                    <w:rFonts w:cs="Arial" w:hAnsi="Arial" w:eastAsia="Arial" w:ascii="Arial"/>
                    <w:spacing w:val="-3"/>
                    <w:w w:val="100"/>
                    <w:sz w:val="12"/>
                    <w:szCs w:val="12"/>
                  </w:rPr>
                  <w:t>7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2"/>
                    <w:szCs w:val="12"/>
                  </w:rPr>
                  <w:t>8</w:t>
                </w:r>
                <w:r>
                  <w:rPr>
                    <w:rFonts w:cs="Arial" w:hAnsi="Arial" w:eastAsia="Arial" w:ascii="Arial"/>
                    <w:spacing w:val="3"/>
                    <w:w w:val="100"/>
                    <w:sz w:val="12"/>
                    <w:szCs w:val="12"/>
                  </w:rPr>
                  <w:t> </w:t>
                </w:r>
                <w:r>
                  <w:rPr>
                    <w:rFonts w:cs="Arial" w:hAnsi="Arial" w:eastAsia="Arial" w:ascii="Arial"/>
                    <w:spacing w:val="-1"/>
                    <w:w w:val="100"/>
                    <w:sz w:val="12"/>
                    <w:szCs w:val="12"/>
                  </w:rPr>
                  <w:t>F</w:t>
                </w:r>
                <w:r>
                  <w:rPr>
                    <w:rFonts w:cs="Arial" w:hAnsi="Arial" w:eastAsia="Arial" w:ascii="Arial"/>
                    <w:spacing w:val="-3"/>
                    <w:w w:val="100"/>
                    <w:sz w:val="12"/>
                    <w:szCs w:val="12"/>
                  </w:rPr>
                  <w:t>a</w:t>
                </w:r>
                <w:r>
                  <w:rPr>
                    <w:rFonts w:cs="Arial" w:hAnsi="Arial" w:eastAsia="Arial" w:ascii="Arial"/>
                    <w:spacing w:val="-4"/>
                    <w:w w:val="100"/>
                    <w:sz w:val="12"/>
                    <w:szCs w:val="12"/>
                  </w:rPr>
                  <w:t>x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2"/>
                    <w:szCs w:val="12"/>
                  </w:rPr>
                  <w:t>.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2"/>
                    <w:szCs w:val="12"/>
                  </w:rPr>
                  <w:t> </w:t>
                </w:r>
                <w:r>
                  <w:rPr>
                    <w:rFonts w:cs="Arial" w:hAnsi="Arial" w:eastAsia="Arial" w:ascii="Arial"/>
                    <w:spacing w:val="-3"/>
                    <w:w w:val="101"/>
                    <w:sz w:val="12"/>
                    <w:szCs w:val="12"/>
                  </w:rPr>
                  <w:t>0</w:t>
                </w:r>
                <w:r>
                  <w:rPr>
                    <w:rFonts w:cs="Arial" w:hAnsi="Arial" w:eastAsia="Arial" w:ascii="Arial"/>
                    <w:spacing w:val="-3"/>
                    <w:w w:val="101"/>
                    <w:sz w:val="12"/>
                    <w:szCs w:val="12"/>
                  </w:rPr>
                  <w:t>6</w:t>
                </w:r>
                <w:r>
                  <w:rPr>
                    <w:rFonts w:cs="Arial" w:hAnsi="Arial" w:eastAsia="Arial" w:ascii="Arial"/>
                    <w:spacing w:val="-3"/>
                    <w:w w:val="101"/>
                    <w:sz w:val="12"/>
                    <w:szCs w:val="12"/>
                  </w:rPr>
                  <w:t>1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2"/>
                    <w:szCs w:val="12"/>
                  </w:rPr>
                  <w:t>-</w:t>
                </w:r>
                <w:r>
                  <w:rPr>
                    <w:rFonts w:cs="Arial" w:hAnsi="Arial" w:eastAsia="Arial" w:ascii="Arial"/>
                    <w:spacing w:val="-3"/>
                    <w:w w:val="101"/>
                    <w:sz w:val="12"/>
                    <w:szCs w:val="12"/>
                  </w:rPr>
                  <w:t>7</w:t>
                </w:r>
                <w:r>
                  <w:rPr>
                    <w:rFonts w:cs="Arial" w:hAnsi="Arial" w:eastAsia="Arial" w:ascii="Arial"/>
                    <w:spacing w:val="-3"/>
                    <w:w w:val="101"/>
                    <w:sz w:val="12"/>
                    <w:szCs w:val="12"/>
                  </w:rPr>
                  <w:t>3</w:t>
                </w:r>
                <w:r>
                  <w:rPr>
                    <w:rFonts w:cs="Arial" w:hAnsi="Arial" w:eastAsia="Arial" w:ascii="Arial"/>
                    <w:spacing w:val="-3"/>
                    <w:w w:val="101"/>
                    <w:sz w:val="12"/>
                    <w:szCs w:val="12"/>
                  </w:rPr>
                  <w:t>6</w:t>
                </w:r>
                <w:r>
                  <w:rPr>
                    <w:rFonts w:cs="Arial" w:hAnsi="Arial" w:eastAsia="Arial" w:ascii="Arial"/>
                    <w:spacing w:val="-3"/>
                    <w:w w:val="101"/>
                    <w:sz w:val="12"/>
                    <w:szCs w:val="12"/>
                  </w:rPr>
                  <w:t>6</w:t>
                </w:r>
                <w:r>
                  <w:rPr>
                    <w:rFonts w:cs="Arial" w:hAnsi="Arial" w:eastAsia="Arial" w:ascii="Arial"/>
                    <w:spacing w:val="-3"/>
                    <w:w w:val="101"/>
                    <w:sz w:val="12"/>
                    <w:szCs w:val="12"/>
                  </w:rPr>
                  <w:t>9</w:t>
                </w:r>
                <w:r>
                  <w:rPr>
                    <w:rFonts w:cs="Arial" w:hAnsi="Arial" w:eastAsia="Arial" w:ascii="Arial"/>
                    <w:spacing w:val="-3"/>
                    <w:w w:val="101"/>
                    <w:sz w:val="12"/>
                    <w:szCs w:val="12"/>
                  </w:rPr>
                  <w:t>9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2"/>
                    <w:szCs w:val="12"/>
                  </w:rPr>
                  <w:t>8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2"/>
                    <w:szCs w:val="12"/>
                  </w:rPr>
                </w:r>
              </w:p>
              <w:p>
                <w:pPr>
                  <w:rPr>
                    <w:rFonts w:cs="Arial" w:hAnsi="Arial" w:eastAsia="Arial" w:ascii="Arial"/>
                    <w:sz w:val="12"/>
                    <w:szCs w:val="12"/>
                  </w:rPr>
                  <w:jc w:val="left"/>
                  <w:spacing w:before="8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2"/>
                    <w:szCs w:val="12"/>
                  </w:rPr>
                  <w:t>K</w:t>
                </w:r>
                <w:r>
                  <w:rPr>
                    <w:rFonts w:cs="Arial" w:hAnsi="Arial" w:eastAsia="Arial" w:ascii="Arial"/>
                    <w:spacing w:val="-3"/>
                    <w:w w:val="100"/>
                    <w:sz w:val="12"/>
                    <w:szCs w:val="12"/>
                  </w:rPr>
                  <w:t>a</w:t>
                </w:r>
                <w:r>
                  <w:rPr>
                    <w:rFonts w:cs="Arial" w:hAnsi="Arial" w:eastAsia="Arial" w:ascii="Arial"/>
                    <w:spacing w:val="4"/>
                    <w:w w:val="100"/>
                    <w:sz w:val="12"/>
                    <w:szCs w:val="12"/>
                  </w:rPr>
                  <w:t>m</w:t>
                </w:r>
                <w:r>
                  <w:rPr>
                    <w:rFonts w:cs="Arial" w:hAnsi="Arial" w:eastAsia="Arial" w:ascii="Arial"/>
                    <w:spacing w:val="-3"/>
                    <w:w w:val="100"/>
                    <w:sz w:val="12"/>
                    <w:szCs w:val="12"/>
                  </w:rPr>
                  <w:t>p</w:t>
                </w:r>
                <w:r>
                  <w:rPr>
                    <w:rFonts w:cs="Arial" w:hAnsi="Arial" w:eastAsia="Arial" w:ascii="Arial"/>
                    <w:spacing w:val="-3"/>
                    <w:w w:val="100"/>
                    <w:sz w:val="12"/>
                    <w:szCs w:val="12"/>
                  </w:rPr>
                  <w:t>u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2"/>
                    <w:szCs w:val="12"/>
                  </w:rPr>
                  <w:t>s</w:t>
                </w:r>
                <w:r>
                  <w:rPr>
                    <w:rFonts w:cs="Arial" w:hAnsi="Arial" w:eastAsia="Arial" w:ascii="Arial"/>
                    <w:spacing w:val="7"/>
                    <w:w w:val="100"/>
                    <w:sz w:val="12"/>
                    <w:szCs w:val="12"/>
                  </w:rPr>
                  <w:t> </w:t>
                </w:r>
                <w:r>
                  <w:rPr>
                    <w:rFonts w:cs="Arial" w:hAnsi="Arial" w:eastAsia="Arial" w:ascii="Arial"/>
                    <w:spacing w:val="-9"/>
                    <w:w w:val="100"/>
                    <w:sz w:val="12"/>
                    <w:szCs w:val="12"/>
                  </w:rPr>
                  <w:t>I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2"/>
                    <w:szCs w:val="12"/>
                  </w:rPr>
                  <w:t>I</w:t>
                </w:r>
                <w:r>
                  <w:rPr>
                    <w:rFonts w:cs="Arial" w:hAnsi="Arial" w:eastAsia="Arial" w:ascii="Arial"/>
                    <w:spacing w:val="-9"/>
                    <w:w w:val="100"/>
                    <w:sz w:val="12"/>
                    <w:szCs w:val="12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2"/>
                    <w:szCs w:val="12"/>
                  </w:rPr>
                  <w:t>:</w:t>
                </w:r>
                <w:r>
                  <w:rPr>
                    <w:rFonts w:cs="Arial" w:hAnsi="Arial" w:eastAsia="Arial" w:ascii="Arial"/>
                    <w:spacing w:val="-2"/>
                    <w:w w:val="100"/>
                    <w:sz w:val="12"/>
                    <w:szCs w:val="12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2"/>
                    <w:szCs w:val="12"/>
                  </w:rPr>
                  <w:t>J</w:t>
                </w:r>
                <w:r>
                  <w:rPr>
                    <w:rFonts w:cs="Arial" w:hAnsi="Arial" w:eastAsia="Arial" w:ascii="Arial"/>
                    <w:spacing w:val="-4"/>
                    <w:w w:val="100"/>
                    <w:sz w:val="12"/>
                    <w:szCs w:val="12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2"/>
                    <w:szCs w:val="12"/>
                  </w:rPr>
                  <w:t>S</w:t>
                </w:r>
                <w:r>
                  <w:rPr>
                    <w:rFonts w:cs="Arial" w:hAnsi="Arial" w:eastAsia="Arial" w:ascii="Arial"/>
                    <w:spacing w:val="-3"/>
                    <w:w w:val="100"/>
                    <w:sz w:val="12"/>
                    <w:szCs w:val="12"/>
                  </w:rPr>
                  <w:t>e</w:t>
                </w:r>
                <w:r>
                  <w:rPr>
                    <w:rFonts w:cs="Arial" w:hAnsi="Arial" w:eastAsia="Arial" w:ascii="Arial"/>
                    <w:spacing w:val="-1"/>
                    <w:w w:val="100"/>
                    <w:sz w:val="12"/>
                    <w:szCs w:val="12"/>
                  </w:rPr>
                  <w:t>t</w:t>
                </w:r>
                <w:r>
                  <w:rPr>
                    <w:rFonts w:cs="Arial" w:hAnsi="Arial" w:eastAsia="Arial" w:ascii="Arial"/>
                    <w:spacing w:val="-3"/>
                    <w:w w:val="100"/>
                    <w:sz w:val="12"/>
                    <w:szCs w:val="12"/>
                  </w:rPr>
                  <w:t>i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2"/>
                    <w:szCs w:val="12"/>
                  </w:rPr>
                  <w:t>a</w:t>
                </w:r>
                <w:r>
                  <w:rPr>
                    <w:rFonts w:cs="Arial" w:hAnsi="Arial" w:eastAsia="Arial" w:ascii="Arial"/>
                    <w:spacing w:val="-1"/>
                    <w:w w:val="100"/>
                    <w:sz w:val="12"/>
                    <w:szCs w:val="12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2"/>
                    <w:szCs w:val="12"/>
                  </w:rPr>
                  <w:t>B</w:t>
                </w:r>
                <w:r>
                  <w:rPr>
                    <w:rFonts w:cs="Arial" w:hAnsi="Arial" w:eastAsia="Arial" w:ascii="Arial"/>
                    <w:spacing w:val="-3"/>
                    <w:w w:val="100"/>
                    <w:sz w:val="12"/>
                    <w:szCs w:val="12"/>
                  </w:rPr>
                  <w:t>u</w:t>
                </w:r>
                <w:r>
                  <w:rPr>
                    <w:rFonts w:cs="Arial" w:hAnsi="Arial" w:eastAsia="Arial" w:ascii="Arial"/>
                    <w:spacing w:val="-3"/>
                    <w:w w:val="100"/>
                    <w:sz w:val="12"/>
                    <w:szCs w:val="12"/>
                  </w:rPr>
                  <w:t>d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2"/>
                    <w:szCs w:val="12"/>
                  </w:rPr>
                  <w:t>i</w:t>
                </w:r>
                <w:r>
                  <w:rPr>
                    <w:rFonts w:cs="Arial" w:hAnsi="Arial" w:eastAsia="Arial" w:ascii="Arial"/>
                    <w:spacing w:val="-2"/>
                    <w:w w:val="100"/>
                    <w:sz w:val="12"/>
                    <w:szCs w:val="12"/>
                  </w:rPr>
                  <w:t> </w:t>
                </w:r>
                <w:r>
                  <w:rPr>
                    <w:rFonts w:cs="Arial" w:hAnsi="Arial" w:eastAsia="Arial" w:ascii="Arial"/>
                    <w:spacing w:val="-7"/>
                    <w:w w:val="100"/>
                    <w:sz w:val="12"/>
                    <w:szCs w:val="12"/>
                  </w:rPr>
                  <w:t>N</w:t>
                </w:r>
                <w:r>
                  <w:rPr>
                    <w:rFonts w:cs="Arial" w:hAnsi="Arial" w:eastAsia="Arial" w:ascii="Arial"/>
                    <w:spacing w:val="-3"/>
                    <w:w w:val="100"/>
                    <w:sz w:val="12"/>
                    <w:szCs w:val="12"/>
                  </w:rPr>
                  <w:t>o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2"/>
                    <w:szCs w:val="12"/>
                  </w:rPr>
                  <w:t>.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2"/>
                    <w:szCs w:val="12"/>
                  </w:rPr>
                  <w:t> </w:t>
                </w:r>
                <w:r>
                  <w:rPr>
                    <w:rFonts w:cs="Arial" w:hAnsi="Arial" w:eastAsia="Arial" w:ascii="Arial"/>
                    <w:spacing w:val="-3"/>
                    <w:w w:val="100"/>
                    <w:sz w:val="12"/>
                    <w:szCs w:val="12"/>
                  </w:rPr>
                  <w:t>7</w:t>
                </w:r>
                <w:r>
                  <w:rPr>
                    <w:rFonts w:cs="Arial" w:hAnsi="Arial" w:eastAsia="Arial" w:ascii="Arial"/>
                    <w:spacing w:val="-3"/>
                    <w:w w:val="100"/>
                    <w:sz w:val="12"/>
                    <w:szCs w:val="12"/>
                  </w:rPr>
                  <w:t>9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2"/>
                    <w:szCs w:val="12"/>
                  </w:rPr>
                  <w:t>B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2"/>
                    <w:szCs w:val="12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2"/>
                    <w:szCs w:val="12"/>
                  </w:rPr>
                  <w:t>/</w:t>
                </w:r>
                <w:r>
                  <w:rPr>
                    <w:rFonts w:cs="Arial" w:hAnsi="Arial" w:eastAsia="Arial" w:ascii="Arial"/>
                    <w:spacing w:val="-2"/>
                    <w:w w:val="100"/>
                    <w:sz w:val="12"/>
                    <w:szCs w:val="12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2"/>
                    <w:szCs w:val="12"/>
                  </w:rPr>
                  <w:t>S</w:t>
                </w:r>
                <w:r>
                  <w:rPr>
                    <w:rFonts w:cs="Arial" w:hAnsi="Arial" w:eastAsia="Arial" w:ascii="Arial"/>
                    <w:spacing w:val="-3"/>
                    <w:w w:val="100"/>
                    <w:sz w:val="12"/>
                    <w:szCs w:val="12"/>
                  </w:rPr>
                  <w:t>e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2"/>
                    <w:szCs w:val="12"/>
                  </w:rPr>
                  <w:t>i</w:t>
                </w:r>
                <w:r>
                  <w:rPr>
                    <w:rFonts w:cs="Arial" w:hAnsi="Arial" w:eastAsia="Arial" w:ascii="Arial"/>
                    <w:spacing w:val="-2"/>
                    <w:w w:val="100"/>
                    <w:sz w:val="12"/>
                    <w:szCs w:val="12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2"/>
                    <w:szCs w:val="12"/>
                  </w:rPr>
                  <w:t>S</w:t>
                </w:r>
                <w:r>
                  <w:rPr>
                    <w:rFonts w:cs="Arial" w:hAnsi="Arial" w:eastAsia="Arial" w:ascii="Arial"/>
                    <w:spacing w:val="-3"/>
                    <w:w w:val="100"/>
                    <w:sz w:val="12"/>
                    <w:szCs w:val="12"/>
                  </w:rPr>
                  <w:t>e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2"/>
                    <w:szCs w:val="12"/>
                  </w:rPr>
                  <w:t>r</w:t>
                </w:r>
                <w:r>
                  <w:rPr>
                    <w:rFonts w:cs="Arial" w:hAnsi="Arial" w:eastAsia="Arial" w:ascii="Arial"/>
                    <w:spacing w:val="-3"/>
                    <w:w w:val="100"/>
                    <w:sz w:val="12"/>
                    <w:szCs w:val="12"/>
                  </w:rPr>
                  <w:t>a</w:t>
                </w:r>
                <w:r>
                  <w:rPr>
                    <w:rFonts w:cs="Arial" w:hAnsi="Arial" w:eastAsia="Arial" w:ascii="Arial"/>
                    <w:spacing w:val="-4"/>
                    <w:w w:val="100"/>
                    <w:sz w:val="12"/>
                    <w:szCs w:val="12"/>
                  </w:rPr>
                  <w:t>y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2"/>
                    <w:szCs w:val="12"/>
                  </w:rPr>
                  <w:t>u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2"/>
                    <w:szCs w:val="12"/>
                  </w:rPr>
                  <w:t> </w:t>
                </w:r>
                <w:r>
                  <w:rPr>
                    <w:rFonts w:cs="Arial" w:hAnsi="Arial" w:eastAsia="Arial" w:ascii="Arial"/>
                    <w:spacing w:val="-7"/>
                    <w:w w:val="100"/>
                    <w:sz w:val="12"/>
                    <w:szCs w:val="12"/>
                  </w:rPr>
                  <w:t>N</w:t>
                </w:r>
                <w:r>
                  <w:rPr>
                    <w:rFonts w:cs="Arial" w:hAnsi="Arial" w:eastAsia="Arial" w:ascii="Arial"/>
                    <w:spacing w:val="-3"/>
                    <w:w w:val="100"/>
                    <w:sz w:val="12"/>
                    <w:szCs w:val="12"/>
                  </w:rPr>
                  <w:t>o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2"/>
                    <w:szCs w:val="12"/>
                  </w:rPr>
                  <w:t>.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2"/>
                    <w:szCs w:val="12"/>
                  </w:rPr>
                  <w:t> </w:t>
                </w:r>
                <w:r>
                  <w:rPr>
                    <w:rFonts w:cs="Arial" w:hAnsi="Arial" w:eastAsia="Arial" w:ascii="Arial"/>
                    <w:spacing w:val="-3"/>
                    <w:w w:val="100"/>
                    <w:sz w:val="12"/>
                    <w:szCs w:val="12"/>
                  </w:rPr>
                  <w:t>7</w:t>
                </w:r>
                <w:r>
                  <w:rPr>
                    <w:rFonts w:cs="Arial" w:hAnsi="Arial" w:eastAsia="Arial" w:ascii="Arial"/>
                    <w:spacing w:val="-3"/>
                    <w:w w:val="100"/>
                    <w:sz w:val="12"/>
                    <w:szCs w:val="12"/>
                  </w:rPr>
                  <w:t>0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2"/>
                    <w:szCs w:val="12"/>
                  </w:rPr>
                  <w:t>A</w:t>
                </w:r>
                <w:r>
                  <w:rPr>
                    <w:rFonts w:cs="Arial" w:hAnsi="Arial" w:eastAsia="Arial" w:ascii="Arial"/>
                    <w:spacing w:val="-7"/>
                    <w:w w:val="100"/>
                    <w:sz w:val="12"/>
                    <w:szCs w:val="12"/>
                  </w:rPr>
                  <w:t> </w:t>
                </w:r>
                <w:r>
                  <w:rPr>
                    <w:rFonts w:cs="Arial" w:hAnsi="Arial" w:eastAsia="Arial" w:ascii="Arial"/>
                    <w:spacing w:val="-15"/>
                    <w:w w:val="100"/>
                    <w:sz w:val="12"/>
                    <w:szCs w:val="12"/>
                  </w:rPr>
                  <w:t>T</w:t>
                </w:r>
                <w:r>
                  <w:rPr>
                    <w:rFonts w:cs="Arial" w:hAnsi="Arial" w:eastAsia="Arial" w:ascii="Arial"/>
                    <w:spacing w:val="-3"/>
                    <w:w w:val="100"/>
                    <w:sz w:val="12"/>
                    <w:szCs w:val="12"/>
                  </w:rPr>
                  <w:t>e</w:t>
                </w:r>
                <w:r>
                  <w:rPr>
                    <w:rFonts w:cs="Arial" w:hAnsi="Arial" w:eastAsia="Arial" w:ascii="Arial"/>
                    <w:spacing w:val="-3"/>
                    <w:w w:val="100"/>
                    <w:sz w:val="12"/>
                    <w:szCs w:val="12"/>
                  </w:rPr>
                  <w:t>l</w:t>
                </w:r>
                <w:r>
                  <w:rPr>
                    <w:rFonts w:cs="Arial" w:hAnsi="Arial" w:eastAsia="Arial" w:ascii="Arial"/>
                    <w:spacing w:val="-3"/>
                    <w:w w:val="100"/>
                    <w:sz w:val="12"/>
                    <w:szCs w:val="12"/>
                  </w:rPr>
                  <w:t>p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2"/>
                    <w:szCs w:val="12"/>
                  </w:rPr>
                  <w:t>.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2"/>
                    <w:szCs w:val="12"/>
                  </w:rPr>
                  <w:t> </w:t>
                </w:r>
                <w:r>
                  <w:rPr>
                    <w:rFonts w:cs="Arial" w:hAnsi="Arial" w:eastAsia="Arial" w:ascii="Arial"/>
                    <w:spacing w:val="-3"/>
                    <w:w w:val="100"/>
                    <w:sz w:val="12"/>
                    <w:szCs w:val="12"/>
                  </w:rPr>
                  <w:t>0</w:t>
                </w:r>
                <w:r>
                  <w:rPr>
                    <w:rFonts w:cs="Arial" w:hAnsi="Arial" w:eastAsia="Arial" w:ascii="Arial"/>
                    <w:spacing w:val="-3"/>
                    <w:w w:val="100"/>
                    <w:sz w:val="12"/>
                    <w:szCs w:val="12"/>
                  </w:rPr>
                  <w:t>6</w:t>
                </w:r>
                <w:r>
                  <w:rPr>
                    <w:rFonts w:cs="Arial" w:hAnsi="Arial" w:eastAsia="Arial" w:ascii="Arial"/>
                    <w:spacing w:val="-3"/>
                    <w:w w:val="100"/>
                    <w:sz w:val="12"/>
                    <w:szCs w:val="12"/>
                  </w:rPr>
                  <w:t>1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2"/>
                    <w:szCs w:val="12"/>
                  </w:rPr>
                  <w:t>-</w:t>
                </w:r>
                <w:r>
                  <w:rPr>
                    <w:rFonts w:cs="Arial" w:hAnsi="Arial" w:eastAsia="Arial" w:ascii="Arial"/>
                    <w:spacing w:val="-3"/>
                    <w:w w:val="100"/>
                    <w:sz w:val="12"/>
                    <w:szCs w:val="12"/>
                  </w:rPr>
                  <w:t>8</w:t>
                </w:r>
                <w:r>
                  <w:rPr>
                    <w:rFonts w:cs="Arial" w:hAnsi="Arial" w:eastAsia="Arial" w:ascii="Arial"/>
                    <w:spacing w:val="-3"/>
                    <w:w w:val="100"/>
                    <w:sz w:val="12"/>
                    <w:szCs w:val="12"/>
                  </w:rPr>
                  <w:t>2</w:t>
                </w:r>
                <w:r>
                  <w:rPr>
                    <w:rFonts w:cs="Arial" w:hAnsi="Arial" w:eastAsia="Arial" w:ascii="Arial"/>
                    <w:spacing w:val="-3"/>
                    <w:w w:val="100"/>
                    <w:sz w:val="12"/>
                    <w:szCs w:val="12"/>
                  </w:rPr>
                  <w:t>2</w:t>
                </w:r>
                <w:r>
                  <w:rPr>
                    <w:rFonts w:cs="Arial" w:hAnsi="Arial" w:eastAsia="Arial" w:ascii="Arial"/>
                    <w:spacing w:val="-3"/>
                    <w:w w:val="100"/>
                    <w:sz w:val="12"/>
                    <w:szCs w:val="12"/>
                  </w:rPr>
                  <w:t>5</w:t>
                </w:r>
                <w:r>
                  <w:rPr>
                    <w:rFonts w:cs="Arial" w:hAnsi="Arial" w:eastAsia="Arial" w:ascii="Arial"/>
                    <w:spacing w:val="-3"/>
                    <w:w w:val="100"/>
                    <w:sz w:val="12"/>
                    <w:szCs w:val="12"/>
                  </w:rPr>
                  <w:t>6</w:t>
                </w:r>
                <w:r>
                  <w:rPr>
                    <w:rFonts w:cs="Arial" w:hAnsi="Arial" w:eastAsia="Arial" w:ascii="Arial"/>
                    <w:spacing w:val="-3"/>
                    <w:w w:val="100"/>
                    <w:sz w:val="12"/>
                    <w:szCs w:val="12"/>
                  </w:rPr>
                  <w:t>0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2"/>
                    <w:szCs w:val="12"/>
                  </w:rPr>
                  <w:t>2</w:t>
                </w:r>
                <w:r>
                  <w:rPr>
                    <w:rFonts w:cs="Arial" w:hAnsi="Arial" w:eastAsia="Arial" w:ascii="Arial"/>
                    <w:spacing w:val="3"/>
                    <w:w w:val="100"/>
                    <w:sz w:val="12"/>
                    <w:szCs w:val="12"/>
                  </w:rPr>
                  <w:t> </w:t>
                </w:r>
                <w:r>
                  <w:rPr>
                    <w:rFonts w:cs="Arial" w:hAnsi="Arial" w:eastAsia="Arial" w:ascii="Arial"/>
                    <w:spacing w:val="-1"/>
                    <w:w w:val="100"/>
                    <w:sz w:val="12"/>
                    <w:szCs w:val="12"/>
                  </w:rPr>
                  <w:t>F</w:t>
                </w:r>
                <w:r>
                  <w:rPr>
                    <w:rFonts w:cs="Arial" w:hAnsi="Arial" w:eastAsia="Arial" w:ascii="Arial"/>
                    <w:spacing w:val="-3"/>
                    <w:w w:val="100"/>
                    <w:sz w:val="12"/>
                    <w:szCs w:val="12"/>
                  </w:rPr>
                  <w:t>a</w:t>
                </w:r>
                <w:r>
                  <w:rPr>
                    <w:rFonts w:cs="Arial" w:hAnsi="Arial" w:eastAsia="Arial" w:ascii="Arial"/>
                    <w:spacing w:val="-4"/>
                    <w:w w:val="100"/>
                    <w:sz w:val="12"/>
                    <w:szCs w:val="12"/>
                  </w:rPr>
                  <w:t>x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2"/>
                    <w:szCs w:val="12"/>
                  </w:rPr>
                  <w:t>.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2"/>
                    <w:szCs w:val="12"/>
                  </w:rPr>
                  <w:t> </w:t>
                </w:r>
                <w:r>
                  <w:rPr>
                    <w:rFonts w:cs="Arial" w:hAnsi="Arial" w:eastAsia="Arial" w:ascii="Arial"/>
                    <w:spacing w:val="-3"/>
                    <w:w w:val="101"/>
                    <w:sz w:val="12"/>
                    <w:szCs w:val="12"/>
                  </w:rPr>
                  <w:t>0</w:t>
                </w:r>
                <w:r>
                  <w:rPr>
                    <w:rFonts w:cs="Arial" w:hAnsi="Arial" w:eastAsia="Arial" w:ascii="Arial"/>
                    <w:spacing w:val="-3"/>
                    <w:w w:val="101"/>
                    <w:sz w:val="12"/>
                    <w:szCs w:val="12"/>
                  </w:rPr>
                  <w:t>6</w:t>
                </w:r>
                <w:r>
                  <w:rPr>
                    <w:rFonts w:cs="Arial" w:hAnsi="Arial" w:eastAsia="Arial" w:ascii="Arial"/>
                    <w:spacing w:val="-3"/>
                    <w:w w:val="101"/>
                    <w:sz w:val="12"/>
                    <w:szCs w:val="12"/>
                  </w:rPr>
                  <w:t>1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2"/>
                    <w:szCs w:val="12"/>
                  </w:rPr>
                  <w:t>-</w:t>
                </w:r>
                <w:r>
                  <w:rPr>
                    <w:rFonts w:cs="Arial" w:hAnsi="Arial" w:eastAsia="Arial" w:ascii="Arial"/>
                    <w:spacing w:val="-3"/>
                    <w:w w:val="101"/>
                    <w:sz w:val="12"/>
                    <w:szCs w:val="12"/>
                  </w:rPr>
                  <w:t>8</w:t>
                </w:r>
                <w:r>
                  <w:rPr>
                    <w:rFonts w:cs="Arial" w:hAnsi="Arial" w:eastAsia="Arial" w:ascii="Arial"/>
                    <w:spacing w:val="-3"/>
                    <w:w w:val="101"/>
                    <w:sz w:val="12"/>
                    <w:szCs w:val="12"/>
                  </w:rPr>
                  <w:t>2</w:t>
                </w:r>
                <w:r>
                  <w:rPr>
                    <w:rFonts w:cs="Arial" w:hAnsi="Arial" w:eastAsia="Arial" w:ascii="Arial"/>
                    <w:spacing w:val="-3"/>
                    <w:w w:val="101"/>
                    <w:sz w:val="12"/>
                    <w:szCs w:val="12"/>
                  </w:rPr>
                  <w:t>2</w:t>
                </w:r>
                <w:r>
                  <w:rPr>
                    <w:rFonts w:cs="Arial" w:hAnsi="Arial" w:eastAsia="Arial" w:ascii="Arial"/>
                    <w:spacing w:val="-3"/>
                    <w:w w:val="101"/>
                    <w:sz w:val="12"/>
                    <w:szCs w:val="12"/>
                  </w:rPr>
                  <w:t>6</w:t>
                </w:r>
                <w:r>
                  <w:rPr>
                    <w:rFonts w:cs="Arial" w:hAnsi="Arial" w:eastAsia="Arial" w:ascii="Arial"/>
                    <w:spacing w:val="-3"/>
                    <w:w w:val="101"/>
                    <w:sz w:val="12"/>
                    <w:szCs w:val="12"/>
                  </w:rPr>
                  <w:t>3</w:t>
                </w:r>
                <w:r>
                  <w:rPr>
                    <w:rFonts w:cs="Arial" w:hAnsi="Arial" w:eastAsia="Arial" w:ascii="Arial"/>
                    <w:spacing w:val="-3"/>
                    <w:w w:val="101"/>
                    <w:sz w:val="12"/>
                    <w:szCs w:val="12"/>
                  </w:rPr>
                  <w:t>3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2"/>
                    <w:szCs w:val="12"/>
                  </w:rPr>
                  <w:t>1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2"/>
                    <w:szCs w:val="12"/>
                  </w:rPr>
                </w:r>
              </w:p>
              <w:p>
                <w:pPr>
                  <w:rPr>
                    <w:rFonts w:cs="Arial" w:hAnsi="Arial" w:eastAsia="Arial" w:ascii="Arial"/>
                    <w:sz w:val="15"/>
                    <w:szCs w:val="15"/>
                  </w:rPr>
                  <w:jc w:val="left"/>
                  <w:spacing w:before="90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5"/>
                    <w:szCs w:val="15"/>
                  </w:rPr>
                  <w:t>Email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5"/>
                    <w:szCs w:val="15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5"/>
                    <w:szCs w:val="15"/>
                  </w:rPr>
                  <w:t>: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5"/>
                    <w:szCs w:val="15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4"/>
                    <w:sz w:val="15"/>
                    <w:szCs w:val="15"/>
                  </w:rPr>
                  <w:t>univ_medanarea@uma.ac.id</w:t>
                </w:r>
                <w:r>
                  <w:rPr>
                    <w:rFonts w:cs="Arial" w:hAnsi="Arial" w:eastAsia="Arial" w:ascii="Arial"/>
                    <w:spacing w:val="0"/>
                    <w:w w:val="104"/>
                    <w:sz w:val="15"/>
                    <w:szCs w:val="15"/>
                  </w:rPr>
                  <w:t>  </w:t>
                </w:r>
                <w:r>
                  <w:rPr>
                    <w:rFonts w:cs="Arial" w:hAnsi="Arial" w:eastAsia="Arial" w:ascii="Arial"/>
                    <w:spacing w:val="32"/>
                    <w:w w:val="104"/>
                    <w:sz w:val="15"/>
                    <w:szCs w:val="15"/>
                  </w:rPr>
                  <w:t> </w:t>
                </w:r>
                <w:r>
                  <w:rPr>
                    <w:rFonts w:cs="Arial" w:hAnsi="Arial" w:eastAsia="Arial" w:ascii="Arial"/>
                    <w:spacing w:val="-3"/>
                    <w:w w:val="100"/>
                    <w:sz w:val="15"/>
                    <w:szCs w:val="15"/>
                  </w:rPr>
                  <w:t>W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5"/>
                    <w:szCs w:val="15"/>
                  </w:rPr>
                  <w:t>ebsite</w:t>
                </w:r>
                <w:r>
                  <w:rPr>
                    <w:rFonts w:cs="Arial" w:hAnsi="Arial" w:eastAsia="Arial" w:ascii="Arial"/>
                    <w:spacing w:val="21"/>
                    <w:w w:val="100"/>
                    <w:sz w:val="15"/>
                    <w:szCs w:val="15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5"/>
                    <w:szCs w:val="15"/>
                  </w:rPr>
                  <w:t>: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5"/>
                    <w:szCs w:val="15"/>
                  </w:rPr>
                  <w:t> </w:t>
                </w:r>
                <w:hyperlink r:id="rId1">
                  <w:r>
                    <w:rPr>
                      <w:rFonts w:cs="Arial" w:hAnsi="Arial" w:eastAsia="Arial" w:ascii="Arial"/>
                      <w:spacing w:val="0"/>
                      <w:w w:val="104"/>
                      <w:sz w:val="15"/>
                      <w:szCs w:val="15"/>
                    </w:rPr>
                    <w:t>http://ww</w:t>
                  </w:r>
                  <w:r>
                    <w:rPr>
                      <w:rFonts w:cs="Arial" w:hAnsi="Arial" w:eastAsia="Arial" w:ascii="Arial"/>
                      <w:spacing w:val="-8"/>
                      <w:w w:val="104"/>
                      <w:sz w:val="15"/>
                      <w:szCs w:val="15"/>
                    </w:rPr>
                    <w:t>w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5"/>
                      <w:szCs w:val="15"/>
                    </w:rPr>
                    <w:t>.uma.ac.id</w:t>
                  </w:r>
                </w:hyperlink>
                <w:r>
                  <w:rPr>
                    <w:rFonts w:cs="Arial" w:hAnsi="Arial" w:eastAsia="Arial" w:ascii="Arial"/>
                    <w:spacing w:val="0"/>
                    <w:w w:val="100"/>
                    <w:sz w:val="15"/>
                    <w:szCs w:val="15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432.821pt;margin-top:85.7928pt;width:76.8104pt;height:13.5425pt;mso-position-horizontal-relative:page;mso-position-vertical-relative:page;z-index:-1614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5"/>
                    <w:szCs w:val="15"/>
                  </w:rPr>
                  <w:jc w:val="left"/>
                  <w:spacing w:before="7"/>
                  <w:ind w:left="20" w:right="-35"/>
                </w:pPr>
                <w:r>
                  <w:rPr>
                    <w:rFonts w:cs="Arial" w:hAnsi="Arial" w:eastAsia="Arial" w:ascii="Arial"/>
                    <w:spacing w:val="0"/>
                    <w:w w:val="100"/>
                    <w:position w:val="-9"/>
                    <w:sz w:val="15"/>
                    <w:szCs w:val="15"/>
                  </w:rPr>
                  <w:t>:</w:t>
                </w:r>
                <w:r>
                  <w:rPr>
                    <w:rFonts w:cs="Arial" w:hAnsi="Arial" w:eastAsia="Arial" w:ascii="Arial"/>
                    <w:spacing w:val="-8"/>
                    <w:w w:val="100"/>
                    <w:position w:val="-9"/>
                    <w:sz w:val="15"/>
                    <w:szCs w:val="15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4"/>
                    <w:position w:val="0"/>
                    <w:sz w:val="15"/>
                    <w:szCs w:val="15"/>
                  </w:rPr>
                  <w:t>ILMU</w:t>
                </w:r>
                <w:r>
                  <w:rPr>
                    <w:rFonts w:cs="Arial" w:hAnsi="Arial" w:eastAsia="Arial" w:ascii="Arial"/>
                    <w:spacing w:val="-1"/>
                    <w:w w:val="100"/>
                    <w:position w:val="0"/>
                    <w:sz w:val="15"/>
                    <w:szCs w:val="15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4"/>
                    <w:position w:val="0"/>
                    <w:sz w:val="15"/>
                    <w:szCs w:val="15"/>
                  </w:rPr>
                  <w:t>ADMINISTRASI</w:t>
                </w:r>
                <w:r>
                  <w:rPr>
                    <w:rFonts w:cs="Arial" w:hAnsi="Arial" w:eastAsia="Arial" w:ascii="Arial"/>
                    <w:spacing w:val="0"/>
                    <w:w w:val="100"/>
                    <w:position w:val="0"/>
                    <w:sz w:val="15"/>
                    <w:szCs w:val="15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379.625pt;margin-top:90.0453pt;width:48.5394pt;height:9.29pt;mso-position-horizontal-relative:page;mso-position-vertical-relative:page;z-index:-1613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5"/>
                    <w:szCs w:val="15"/>
                  </w:rPr>
                  <w:jc w:val="left"/>
                  <w:spacing w:before="7"/>
                  <w:ind w:left="20" w:right="-22"/>
                </w:pPr>
                <w:r>
                  <w:rPr>
                    <w:rFonts w:cs="Arial" w:hAnsi="Arial" w:eastAsia="Arial" w:ascii="Arial"/>
                    <w:spacing w:val="0"/>
                    <w:w w:val="104"/>
                    <w:sz w:val="15"/>
                    <w:szCs w:val="15"/>
                  </w:rPr>
                  <w:t>Program</w:t>
                </w:r>
                <w:r>
                  <w:rPr>
                    <w:rFonts w:cs="Arial" w:hAnsi="Arial" w:eastAsia="Arial" w:ascii="Arial"/>
                    <w:spacing w:val="-1"/>
                    <w:w w:val="100"/>
                    <w:sz w:val="15"/>
                    <w:szCs w:val="15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4"/>
                    <w:sz w:val="15"/>
                    <w:szCs w:val="15"/>
                  </w:rPr>
                  <w:t>Studi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5"/>
                    <w:szCs w:val="15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436.416pt;margin-top:94.2978pt;width:27.8941pt;height:9.29pt;mso-position-horizontal-relative:page;mso-position-vertical-relative:page;z-index:-1612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5"/>
                    <w:szCs w:val="15"/>
                  </w:rPr>
                  <w:jc w:val="left"/>
                  <w:spacing w:before="7"/>
                  <w:ind w:left="20" w:right="-22"/>
                </w:pPr>
                <w:r>
                  <w:rPr>
                    <w:rFonts w:cs="Arial" w:hAnsi="Arial" w:eastAsia="Arial" w:ascii="Arial"/>
                    <w:spacing w:val="0"/>
                    <w:w w:val="104"/>
                    <w:sz w:val="15"/>
                    <w:szCs w:val="15"/>
                  </w:rPr>
                  <w:t>PUBLIK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5"/>
                    <w:szCs w:val="15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" xmlns:w10="urn:schemas-microsoft-com:office:word" xmlns:w="http://schemas.openxmlformats.org/wordprocessingml/2006/main" xmlns:sl="http://schemas.openxmlformats.org/schemaLibrary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theme" Target="theme/theme1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header" Target="header2.xml"/><Relationship Id="rId7" Type="http://schemas.openxmlformats.org/officeDocument/2006/relationships/footer" Target="footer2.xml"/></Relationships>

</file>

<file path=word/_rels/header1.xml.rels><?xml version="1.0" encoding="UTF-8" standalone="yes"?>
<Relationships xmlns="http://schemas.openxmlformats.org/package/2006/relationships"><Relationship Id="rId1" Type="http://schemas.openxmlformats.org/officeDocument/2006/relationships/hyperlink" Target="http://www.uma.ac.id" TargetMode="External"/></Relationships>

</file>

<file path=word/_rels/header2.xml.rels><?xml version="1.0" encoding="UTF-8" standalone="yes"?>
<Relationships xmlns="http://schemas.openxmlformats.org/package/2006/relationships"><Relationship Id="rId1" Type="http://schemas.openxmlformats.org/officeDocument/2006/relationships/hyperlink" Target="http://www.uma.ac.id" TargetMode="External"/></Relationships>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