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09D" w:rsidRDefault="0041709D">
      <w:pPr>
        <w:spacing w:before="2" w:line="200" w:lineRule="exact"/>
        <w:sectPr w:rsidR="0041709D">
          <w:headerReference w:type="default" r:id="rId8"/>
          <w:footerReference w:type="default" r:id="rId9"/>
          <w:pgSz w:w="12240" w:h="20180"/>
          <w:pgMar w:top="2060" w:right="940" w:bottom="280" w:left="960" w:header="611" w:footer="4425" w:gutter="0"/>
          <w:cols w:space="720"/>
        </w:sectPr>
      </w:pPr>
    </w:p>
    <w:p w:rsidR="0041709D" w:rsidRDefault="00BB726B">
      <w:pPr>
        <w:spacing w:before="68" w:line="140" w:lineRule="exact"/>
        <w:ind w:left="1715" w:right="-42"/>
        <w:rPr>
          <w:sz w:val="15"/>
          <w:szCs w:val="15"/>
        </w:rPr>
      </w:pPr>
      <w:r>
        <w:lastRenderedPageBreak/>
        <w:pict>
          <v:group id="_x0000_s1058" style="position:absolute;left:0;text-align:left;margin-left:55.65pt;margin-top:113.05pt;width:501.35pt;height:16.3pt;z-index:-1802;mso-position-horizontal-relative:page;mso-position-vertical-relative:page" coordorigin="1113,2261" coordsize="10027,326">
            <v:shape id="_x0000_s1066" style="position:absolute;left:1120;top:2276;width:4972;height:0" coordorigin="1120,2276" coordsize="4972,0" path="m1120,2276r4972,e" filled="f" strokeweight=".27358mm">
              <v:path arrowok="t"/>
            </v:shape>
            <v:shape id="_x0000_s1065" style="position:absolute;left:1120;top:2573;width:4986;height:0" coordorigin="1120,2573" coordsize="4986,0" path="m1120,2573r4986,e" filled="f" strokeweight=".27358mm">
              <v:path arrowok="t"/>
            </v:shape>
            <v:shape id="_x0000_s1064" style="position:absolute;left:1127;top:2269;width:0;height:297" coordorigin="1127,2269" coordsize="0,297" path="m1127,2566r,-297e" filled="f" strokeweight=".27358mm">
              <v:path arrowok="t"/>
            </v:shape>
            <v:shape id="_x0000_s1063" style="position:absolute;left:6099;top:2269;width:0;height:311" coordorigin="6099,2269" coordsize="0,311" path="m6099,2580r,-311e" filled="f" strokeweight=".27358mm">
              <v:path arrowok="t"/>
            </v:shape>
            <v:shape id="_x0000_s1062" style="position:absolute;left:6160;top:2276;width:4959;height:0" coordorigin="6160,2276" coordsize="4959,0" path="m6160,2276r4959,e" filled="f" strokeweight=".27358mm">
              <v:path arrowok="t"/>
            </v:shape>
            <v:shape id="_x0000_s1061" style="position:absolute;left:6160;top:2573;width:4972;height:0" coordorigin="6160,2573" coordsize="4972,0" path="m6160,2573r4972,e" filled="f" strokeweight=".27358mm">
              <v:path arrowok="t"/>
            </v:shape>
            <v:shape id="_x0000_s1060" style="position:absolute;left:6167;top:2269;width:0;height:297" coordorigin="6167,2269" coordsize="0,297" path="m6167,2566r,-297e" filled="f" strokeweight=".27358mm">
              <v:path arrowok="t"/>
            </v:shape>
            <v:shape id="_x0000_s1059" style="position:absolute;left:11125;top:2269;width:0;height:311" coordorigin="11125,2269" coordsize="0,311" path="m11125,2580r,-311e" filled="f" strokeweight=".27358mm">
              <v:path arrowok="t"/>
            </v:shape>
            <w10:wrap anchorx="page" anchory="page"/>
          </v:group>
        </w:pict>
      </w:r>
      <w:r w:rsidR="00473CE7">
        <w:rPr>
          <w:spacing w:val="3"/>
          <w:w w:val="93"/>
          <w:position w:val="-3"/>
          <w:sz w:val="15"/>
          <w:szCs w:val="15"/>
        </w:rPr>
        <w:t>UJIA</w:t>
      </w:r>
      <w:r w:rsidR="00473CE7">
        <w:rPr>
          <w:w w:val="93"/>
          <w:position w:val="-3"/>
          <w:sz w:val="15"/>
          <w:szCs w:val="15"/>
        </w:rPr>
        <w:t>N</w:t>
      </w:r>
      <w:r w:rsidR="00473CE7">
        <w:rPr>
          <w:spacing w:val="15"/>
          <w:w w:val="93"/>
          <w:position w:val="-3"/>
          <w:sz w:val="15"/>
          <w:szCs w:val="15"/>
        </w:rPr>
        <w:t xml:space="preserve"> </w:t>
      </w:r>
      <w:r w:rsidR="00473CE7">
        <w:rPr>
          <w:spacing w:val="3"/>
          <w:position w:val="-3"/>
          <w:sz w:val="15"/>
          <w:szCs w:val="15"/>
        </w:rPr>
        <w:t>TENGA</w:t>
      </w:r>
      <w:r w:rsidR="00473CE7">
        <w:rPr>
          <w:position w:val="-3"/>
          <w:sz w:val="15"/>
          <w:szCs w:val="15"/>
        </w:rPr>
        <w:t>H</w:t>
      </w:r>
      <w:r w:rsidR="00473CE7">
        <w:rPr>
          <w:spacing w:val="-4"/>
          <w:position w:val="-3"/>
          <w:sz w:val="15"/>
          <w:szCs w:val="15"/>
        </w:rPr>
        <w:t xml:space="preserve"> </w:t>
      </w:r>
      <w:r w:rsidR="00473CE7">
        <w:rPr>
          <w:spacing w:val="3"/>
          <w:w w:val="96"/>
          <w:position w:val="-3"/>
          <w:sz w:val="15"/>
          <w:szCs w:val="15"/>
        </w:rPr>
        <w:t>S</w:t>
      </w:r>
      <w:r w:rsidR="00473CE7">
        <w:rPr>
          <w:spacing w:val="3"/>
          <w:w w:val="88"/>
          <w:position w:val="-3"/>
          <w:sz w:val="15"/>
          <w:szCs w:val="15"/>
        </w:rPr>
        <w:t>E</w:t>
      </w:r>
      <w:r w:rsidR="00473CE7">
        <w:rPr>
          <w:spacing w:val="3"/>
          <w:w w:val="96"/>
          <w:position w:val="-3"/>
          <w:sz w:val="15"/>
          <w:szCs w:val="15"/>
        </w:rPr>
        <w:t>M</w:t>
      </w:r>
      <w:r w:rsidR="00473CE7">
        <w:rPr>
          <w:spacing w:val="3"/>
          <w:w w:val="88"/>
          <w:position w:val="-3"/>
          <w:sz w:val="15"/>
          <w:szCs w:val="15"/>
        </w:rPr>
        <w:t>E</w:t>
      </w:r>
      <w:r w:rsidR="00473CE7">
        <w:rPr>
          <w:spacing w:val="3"/>
          <w:w w:val="96"/>
          <w:position w:val="-3"/>
          <w:sz w:val="15"/>
          <w:szCs w:val="15"/>
        </w:rPr>
        <w:t>S</w:t>
      </w:r>
      <w:r w:rsidR="00473CE7">
        <w:rPr>
          <w:spacing w:val="3"/>
          <w:w w:val="102"/>
          <w:position w:val="-3"/>
          <w:sz w:val="15"/>
          <w:szCs w:val="15"/>
        </w:rPr>
        <w:t>T</w:t>
      </w:r>
      <w:r w:rsidR="00473CE7">
        <w:rPr>
          <w:spacing w:val="3"/>
          <w:w w:val="88"/>
          <w:position w:val="-3"/>
          <w:sz w:val="15"/>
          <w:szCs w:val="15"/>
        </w:rPr>
        <w:t>E</w:t>
      </w:r>
      <w:r w:rsidR="00473CE7">
        <w:rPr>
          <w:w w:val="94"/>
          <w:position w:val="-3"/>
          <w:sz w:val="15"/>
          <w:szCs w:val="15"/>
        </w:rPr>
        <w:t>R</w:t>
      </w:r>
    </w:p>
    <w:p w:rsidR="0041709D" w:rsidRDefault="00473CE7">
      <w:pPr>
        <w:spacing w:before="68" w:line="140" w:lineRule="exact"/>
        <w:rPr>
          <w:sz w:val="15"/>
          <w:szCs w:val="15"/>
        </w:rPr>
        <w:sectPr w:rsidR="0041709D">
          <w:type w:val="continuous"/>
          <w:pgSz w:w="12240" w:h="20180"/>
          <w:pgMar w:top="2060" w:right="940" w:bottom="280" w:left="960" w:header="720" w:footer="720" w:gutter="0"/>
          <w:cols w:num="2" w:space="720" w:equalWidth="0">
            <w:col w:w="3589" w:space="3240"/>
            <w:col w:w="3511"/>
          </w:cols>
        </w:sectPr>
      </w:pPr>
      <w:r>
        <w:br w:type="column"/>
      </w:r>
      <w:r>
        <w:rPr>
          <w:spacing w:val="3"/>
          <w:w w:val="93"/>
          <w:position w:val="-3"/>
          <w:sz w:val="15"/>
          <w:szCs w:val="15"/>
        </w:rPr>
        <w:lastRenderedPageBreak/>
        <w:t>UJIA</w:t>
      </w:r>
      <w:r>
        <w:rPr>
          <w:w w:val="93"/>
          <w:position w:val="-3"/>
          <w:sz w:val="15"/>
          <w:szCs w:val="15"/>
        </w:rPr>
        <w:t>N</w:t>
      </w:r>
      <w:r>
        <w:rPr>
          <w:spacing w:val="15"/>
          <w:w w:val="93"/>
          <w:position w:val="-3"/>
          <w:sz w:val="15"/>
          <w:szCs w:val="15"/>
        </w:rPr>
        <w:t xml:space="preserve"> </w:t>
      </w:r>
      <w:r>
        <w:rPr>
          <w:spacing w:val="3"/>
          <w:w w:val="93"/>
          <w:position w:val="-3"/>
          <w:sz w:val="15"/>
          <w:szCs w:val="15"/>
        </w:rPr>
        <w:t>AKHI</w:t>
      </w:r>
      <w:r>
        <w:rPr>
          <w:w w:val="93"/>
          <w:position w:val="-3"/>
          <w:sz w:val="15"/>
          <w:szCs w:val="15"/>
        </w:rPr>
        <w:t>R</w:t>
      </w:r>
      <w:r>
        <w:rPr>
          <w:spacing w:val="17"/>
          <w:w w:val="93"/>
          <w:position w:val="-3"/>
          <w:sz w:val="15"/>
          <w:szCs w:val="15"/>
        </w:rPr>
        <w:t xml:space="preserve"> </w:t>
      </w:r>
      <w:r>
        <w:rPr>
          <w:spacing w:val="3"/>
          <w:position w:val="-3"/>
          <w:sz w:val="15"/>
          <w:szCs w:val="15"/>
        </w:rPr>
        <w:t>SEMESTE</w:t>
      </w:r>
      <w:r>
        <w:rPr>
          <w:position w:val="-3"/>
          <w:sz w:val="15"/>
          <w:szCs w:val="15"/>
        </w:rPr>
        <w:t>R</w:t>
      </w:r>
    </w:p>
    <w:p w:rsidR="0041709D" w:rsidRDefault="0041709D">
      <w:pPr>
        <w:spacing w:line="120" w:lineRule="exact"/>
        <w:rPr>
          <w:sz w:val="12"/>
          <w:szCs w:val="12"/>
        </w:rPr>
      </w:pPr>
    </w:p>
    <w:p w:rsidR="0041709D" w:rsidRDefault="00473CE7">
      <w:pPr>
        <w:spacing w:line="200" w:lineRule="exact"/>
        <w:ind w:left="1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8"/>
          <w:sz w:val="16"/>
          <w:szCs w:val="16"/>
        </w:rPr>
        <w:t>Mata</w:t>
      </w:r>
      <w:r>
        <w:rPr>
          <w:rFonts w:ascii="Arial" w:eastAsia="Arial" w:hAnsi="Arial" w:cs="Arial"/>
          <w:spacing w:val="5"/>
          <w:position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position w:val="-8"/>
          <w:sz w:val="16"/>
          <w:szCs w:val="16"/>
        </w:rPr>
        <w:t>Kuliah</w:t>
      </w:r>
      <w:proofErr w:type="spellEnd"/>
      <w:r>
        <w:rPr>
          <w:rFonts w:ascii="Arial" w:eastAsia="Arial" w:hAnsi="Arial" w:cs="Arial"/>
          <w:spacing w:val="5"/>
          <w:position w:val="-8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8"/>
          <w:sz w:val="16"/>
          <w:szCs w:val="16"/>
        </w:rPr>
        <w:t>/</w:t>
      </w:r>
      <w:r>
        <w:rPr>
          <w:rFonts w:ascii="Arial" w:eastAsia="Arial" w:hAnsi="Arial" w:cs="Arial"/>
          <w:spacing w:val="1"/>
          <w:position w:val="-8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8"/>
          <w:sz w:val="16"/>
          <w:szCs w:val="16"/>
        </w:rPr>
        <w:t xml:space="preserve">SKS   </w:t>
      </w:r>
      <w:r>
        <w:rPr>
          <w:rFonts w:ascii="Arial" w:eastAsia="Arial" w:hAnsi="Arial" w:cs="Arial"/>
          <w:spacing w:val="14"/>
          <w:position w:val="-8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8"/>
          <w:sz w:val="16"/>
          <w:szCs w:val="16"/>
        </w:rPr>
        <w:t>:</w:t>
      </w:r>
      <w:r>
        <w:rPr>
          <w:rFonts w:ascii="Arial" w:eastAsia="Arial" w:hAnsi="Arial" w:cs="Arial"/>
          <w:spacing w:val="-26"/>
          <w:position w:val="-8"/>
          <w:sz w:val="16"/>
          <w:szCs w:val="16"/>
        </w:rPr>
        <w:t xml:space="preserve"> </w:t>
      </w:r>
      <w:r>
        <w:rPr>
          <w:rFonts w:ascii="Arial" w:eastAsia="Arial" w:hAnsi="Arial" w:cs="Arial"/>
          <w:position w:val="2"/>
          <w:sz w:val="16"/>
          <w:szCs w:val="16"/>
        </w:rPr>
        <w:t>TEORI-TEORI</w:t>
      </w:r>
      <w:r>
        <w:rPr>
          <w:rFonts w:ascii="Arial" w:eastAsia="Arial" w:hAnsi="Arial" w:cs="Arial"/>
          <w:spacing w:val="11"/>
          <w:position w:val="2"/>
          <w:sz w:val="16"/>
          <w:szCs w:val="16"/>
        </w:rPr>
        <w:t xml:space="preserve"> </w:t>
      </w:r>
      <w:r>
        <w:rPr>
          <w:rFonts w:ascii="Arial" w:eastAsia="Arial" w:hAnsi="Arial" w:cs="Arial"/>
          <w:position w:val="2"/>
          <w:sz w:val="16"/>
          <w:szCs w:val="16"/>
        </w:rPr>
        <w:t>ORGANISASI</w:t>
      </w:r>
      <w:r>
        <w:rPr>
          <w:rFonts w:ascii="Arial" w:eastAsia="Arial" w:hAnsi="Arial" w:cs="Arial"/>
          <w:spacing w:val="11"/>
          <w:position w:val="2"/>
          <w:sz w:val="16"/>
          <w:szCs w:val="16"/>
        </w:rPr>
        <w:t xml:space="preserve"> </w:t>
      </w:r>
      <w:r>
        <w:rPr>
          <w:rFonts w:ascii="Arial" w:eastAsia="Arial" w:hAnsi="Arial" w:cs="Arial"/>
          <w:position w:val="2"/>
          <w:sz w:val="16"/>
          <w:szCs w:val="16"/>
        </w:rPr>
        <w:t>&amp;</w:t>
      </w:r>
      <w:r>
        <w:rPr>
          <w:rFonts w:ascii="Arial" w:eastAsia="Arial" w:hAnsi="Arial" w:cs="Arial"/>
          <w:spacing w:val="2"/>
          <w:position w:val="2"/>
          <w:sz w:val="16"/>
          <w:szCs w:val="16"/>
        </w:rPr>
        <w:t xml:space="preserve"> </w:t>
      </w:r>
      <w:r>
        <w:rPr>
          <w:rFonts w:ascii="Arial" w:eastAsia="Arial" w:hAnsi="Arial" w:cs="Arial"/>
          <w:position w:val="2"/>
          <w:sz w:val="16"/>
          <w:szCs w:val="16"/>
        </w:rPr>
        <w:t>MANAJEMEN</w:t>
      </w:r>
      <w:r>
        <w:rPr>
          <w:rFonts w:ascii="Arial" w:eastAsia="Arial" w:hAnsi="Arial" w:cs="Arial"/>
          <w:spacing w:val="11"/>
          <w:position w:val="2"/>
          <w:sz w:val="16"/>
          <w:szCs w:val="16"/>
        </w:rPr>
        <w:t xml:space="preserve"> </w:t>
      </w:r>
      <w:r>
        <w:rPr>
          <w:rFonts w:ascii="Arial" w:eastAsia="Arial" w:hAnsi="Arial" w:cs="Arial"/>
          <w:position w:val="2"/>
          <w:sz w:val="16"/>
          <w:szCs w:val="16"/>
        </w:rPr>
        <w:t>/</w:t>
      </w:r>
      <w:r>
        <w:rPr>
          <w:rFonts w:ascii="Arial" w:eastAsia="Arial" w:hAnsi="Arial" w:cs="Arial"/>
          <w:spacing w:val="24"/>
          <w:position w:val="2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8"/>
          <w:sz w:val="16"/>
          <w:szCs w:val="16"/>
        </w:rPr>
        <w:t>Mata</w:t>
      </w:r>
      <w:r>
        <w:rPr>
          <w:rFonts w:ascii="Arial" w:eastAsia="Arial" w:hAnsi="Arial" w:cs="Arial"/>
          <w:spacing w:val="5"/>
          <w:position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position w:val="-8"/>
          <w:sz w:val="16"/>
          <w:szCs w:val="16"/>
        </w:rPr>
        <w:t>Kuliah</w:t>
      </w:r>
      <w:proofErr w:type="spellEnd"/>
      <w:r>
        <w:rPr>
          <w:rFonts w:ascii="Arial" w:eastAsia="Arial" w:hAnsi="Arial" w:cs="Arial"/>
          <w:spacing w:val="5"/>
          <w:position w:val="-8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8"/>
          <w:sz w:val="16"/>
          <w:szCs w:val="16"/>
        </w:rPr>
        <w:t>/</w:t>
      </w:r>
      <w:r>
        <w:rPr>
          <w:rFonts w:ascii="Arial" w:eastAsia="Arial" w:hAnsi="Arial" w:cs="Arial"/>
          <w:spacing w:val="1"/>
          <w:position w:val="-8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8"/>
          <w:sz w:val="16"/>
          <w:szCs w:val="16"/>
        </w:rPr>
        <w:t xml:space="preserve">SKS   </w:t>
      </w:r>
      <w:r>
        <w:rPr>
          <w:rFonts w:ascii="Arial" w:eastAsia="Arial" w:hAnsi="Arial" w:cs="Arial"/>
          <w:spacing w:val="14"/>
          <w:position w:val="-8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8"/>
          <w:sz w:val="16"/>
          <w:szCs w:val="16"/>
        </w:rPr>
        <w:t>:</w:t>
      </w:r>
      <w:r>
        <w:rPr>
          <w:rFonts w:ascii="Arial" w:eastAsia="Arial" w:hAnsi="Arial" w:cs="Arial"/>
          <w:spacing w:val="-26"/>
          <w:position w:val="-8"/>
          <w:sz w:val="16"/>
          <w:szCs w:val="16"/>
        </w:rPr>
        <w:t xml:space="preserve"> </w:t>
      </w:r>
      <w:r>
        <w:rPr>
          <w:rFonts w:ascii="Arial" w:eastAsia="Arial" w:hAnsi="Arial" w:cs="Arial"/>
          <w:position w:val="2"/>
          <w:sz w:val="16"/>
          <w:szCs w:val="16"/>
        </w:rPr>
        <w:t>TEORI-TEORI</w:t>
      </w:r>
      <w:r>
        <w:rPr>
          <w:rFonts w:ascii="Arial" w:eastAsia="Arial" w:hAnsi="Arial" w:cs="Arial"/>
          <w:spacing w:val="11"/>
          <w:position w:val="2"/>
          <w:sz w:val="16"/>
          <w:szCs w:val="16"/>
        </w:rPr>
        <w:t xml:space="preserve"> </w:t>
      </w:r>
      <w:r>
        <w:rPr>
          <w:rFonts w:ascii="Arial" w:eastAsia="Arial" w:hAnsi="Arial" w:cs="Arial"/>
          <w:position w:val="2"/>
          <w:sz w:val="16"/>
          <w:szCs w:val="16"/>
        </w:rPr>
        <w:t>ORGANISASI</w:t>
      </w:r>
      <w:r>
        <w:rPr>
          <w:rFonts w:ascii="Arial" w:eastAsia="Arial" w:hAnsi="Arial" w:cs="Arial"/>
          <w:spacing w:val="11"/>
          <w:position w:val="2"/>
          <w:sz w:val="16"/>
          <w:szCs w:val="16"/>
        </w:rPr>
        <w:t xml:space="preserve"> </w:t>
      </w:r>
      <w:r>
        <w:rPr>
          <w:rFonts w:ascii="Arial" w:eastAsia="Arial" w:hAnsi="Arial" w:cs="Arial"/>
          <w:position w:val="2"/>
          <w:sz w:val="16"/>
          <w:szCs w:val="16"/>
        </w:rPr>
        <w:t>&amp;</w:t>
      </w:r>
      <w:r>
        <w:rPr>
          <w:rFonts w:ascii="Arial" w:eastAsia="Arial" w:hAnsi="Arial" w:cs="Arial"/>
          <w:spacing w:val="2"/>
          <w:position w:val="2"/>
          <w:sz w:val="16"/>
          <w:szCs w:val="16"/>
        </w:rPr>
        <w:t xml:space="preserve"> </w:t>
      </w:r>
      <w:r>
        <w:rPr>
          <w:rFonts w:ascii="Arial" w:eastAsia="Arial" w:hAnsi="Arial" w:cs="Arial"/>
          <w:position w:val="2"/>
          <w:sz w:val="16"/>
          <w:szCs w:val="16"/>
        </w:rPr>
        <w:t>MANAJEMEN</w:t>
      </w:r>
      <w:r>
        <w:rPr>
          <w:rFonts w:ascii="Arial" w:eastAsia="Arial" w:hAnsi="Arial" w:cs="Arial"/>
          <w:spacing w:val="11"/>
          <w:position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2"/>
          <w:sz w:val="16"/>
          <w:szCs w:val="16"/>
        </w:rPr>
        <w:t>/</w:t>
      </w:r>
    </w:p>
    <w:p w:rsidR="0041709D" w:rsidRDefault="00BB726B">
      <w:pPr>
        <w:spacing w:line="160" w:lineRule="exact"/>
        <w:ind w:left="1728"/>
        <w:rPr>
          <w:rFonts w:ascii="Arial" w:eastAsia="Arial" w:hAnsi="Arial" w:cs="Arial"/>
          <w:sz w:val="16"/>
          <w:szCs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54pt;margin-top:148.1pt;width:452.2pt;height:75.95pt;z-index:-180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32"/>
                    <w:gridCol w:w="3090"/>
                    <w:gridCol w:w="1949"/>
                    <w:gridCol w:w="2573"/>
                  </w:tblGrid>
                  <w:tr w:rsidR="00473CE7">
                    <w:trPr>
                      <w:trHeight w:hRule="exact" w:val="223"/>
                    </w:trPr>
                    <w:tc>
                      <w:tcPr>
                        <w:tcW w:w="1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22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0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22"/>
                          <w:ind w:left="11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IAP52014</w:t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22"/>
                          <w:ind w:left="55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25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22"/>
                          <w:ind w:left="11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IAP52014</w:t>
                        </w:r>
                      </w:p>
                    </w:tc>
                  </w:tr>
                  <w:tr w:rsidR="00473CE7">
                    <w:trPr>
                      <w:trHeight w:hRule="exact" w:val="203"/>
                    </w:trPr>
                    <w:tc>
                      <w:tcPr>
                        <w:tcW w:w="1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0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11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55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11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</w:tr>
                  <w:tr w:rsidR="00473CE7">
                    <w:trPr>
                      <w:trHeight w:hRule="exact" w:val="203"/>
                    </w:trPr>
                    <w:tc>
                      <w:tcPr>
                        <w:tcW w:w="1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0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11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NUR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AMBIA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ARMA,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.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,MA</w:t>
                        </w:r>
                        <w:r>
                          <w:rPr>
                            <w:rFonts w:ascii="Arial" w:eastAsia="Arial" w:hAnsi="Arial" w:cs="Arial"/>
                            <w:spacing w:val="-21"/>
                            <w:w w:val="101"/>
                            <w:sz w:val="16"/>
                            <w:szCs w:val="16"/>
                          </w:rPr>
                          <w:t>P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55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25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11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NUR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AMBIA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ARMA,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.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,MA</w:t>
                        </w:r>
                        <w:r>
                          <w:rPr>
                            <w:rFonts w:ascii="Arial" w:eastAsia="Arial" w:hAnsi="Arial" w:cs="Arial"/>
                            <w:spacing w:val="-21"/>
                            <w:w w:val="101"/>
                            <w:sz w:val="16"/>
                            <w:szCs w:val="16"/>
                          </w:rPr>
                          <w:t>P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473CE7">
                    <w:trPr>
                      <w:trHeight w:hRule="exact" w:val="203"/>
                    </w:trPr>
                    <w:tc>
                      <w:tcPr>
                        <w:tcW w:w="1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0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11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55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25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11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473CE7">
                    <w:trPr>
                      <w:trHeight w:hRule="exact" w:val="203"/>
                    </w:trPr>
                    <w:tc>
                      <w:tcPr>
                        <w:tcW w:w="1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0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11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22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55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25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11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473CE7">
                    <w:trPr>
                      <w:trHeight w:hRule="exact" w:val="203"/>
                    </w:trPr>
                    <w:tc>
                      <w:tcPr>
                        <w:tcW w:w="1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0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11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55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25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11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473CE7">
                    <w:trPr>
                      <w:trHeight w:hRule="exact" w:val="282"/>
                    </w:trPr>
                    <w:tc>
                      <w:tcPr>
                        <w:tcW w:w="1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0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11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II.3</w:t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55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25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11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473CE7" w:rsidRDefault="00473CE7"/>
              </w:txbxContent>
            </v:textbox>
            <w10:wrap anchorx="page" anchory="page"/>
          </v:shape>
        </w:pict>
      </w:r>
      <w:r w:rsidR="00473CE7">
        <w:rPr>
          <w:rFonts w:ascii="Arial" w:eastAsia="Arial" w:hAnsi="Arial" w:cs="Arial"/>
          <w:sz w:val="16"/>
          <w:szCs w:val="16"/>
        </w:rPr>
        <w:t xml:space="preserve">3                                                                                                              </w:t>
      </w:r>
      <w:r w:rsidR="00473CE7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473CE7">
        <w:rPr>
          <w:rFonts w:ascii="Arial" w:eastAsia="Arial" w:hAnsi="Arial" w:cs="Arial"/>
          <w:w w:val="101"/>
          <w:sz w:val="16"/>
          <w:szCs w:val="16"/>
        </w:rPr>
        <w:t>3</w:t>
      </w:r>
    </w:p>
    <w:p w:rsidR="0041709D" w:rsidRDefault="0041709D">
      <w:pPr>
        <w:spacing w:line="200" w:lineRule="exact"/>
      </w:pPr>
    </w:p>
    <w:p w:rsidR="0041709D" w:rsidRDefault="0041709D">
      <w:pPr>
        <w:spacing w:line="200" w:lineRule="exact"/>
      </w:pPr>
    </w:p>
    <w:p w:rsidR="0041709D" w:rsidRDefault="0041709D">
      <w:pPr>
        <w:spacing w:line="200" w:lineRule="exact"/>
      </w:pPr>
    </w:p>
    <w:p w:rsidR="0041709D" w:rsidRDefault="0041709D">
      <w:pPr>
        <w:spacing w:line="200" w:lineRule="exact"/>
      </w:pPr>
    </w:p>
    <w:p w:rsidR="0041709D" w:rsidRDefault="0041709D">
      <w:pPr>
        <w:spacing w:line="200" w:lineRule="exact"/>
      </w:pPr>
    </w:p>
    <w:p w:rsidR="0041709D" w:rsidRDefault="0041709D">
      <w:pPr>
        <w:spacing w:line="200" w:lineRule="exact"/>
      </w:pPr>
    </w:p>
    <w:p w:rsidR="0041709D" w:rsidRDefault="0041709D">
      <w:pPr>
        <w:spacing w:before="15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41709D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709D" w:rsidRDefault="0041709D">
            <w:pPr>
              <w:spacing w:before="7" w:line="180" w:lineRule="exact"/>
              <w:rPr>
                <w:sz w:val="19"/>
                <w:szCs w:val="19"/>
              </w:rPr>
            </w:pPr>
          </w:p>
          <w:p w:rsidR="0041709D" w:rsidRDefault="00473CE7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709D" w:rsidRDefault="0041709D">
            <w:pPr>
              <w:spacing w:before="7" w:line="180" w:lineRule="exact"/>
              <w:rPr>
                <w:sz w:val="19"/>
                <w:szCs w:val="19"/>
              </w:rPr>
            </w:pPr>
          </w:p>
          <w:p w:rsidR="0041709D" w:rsidRDefault="00473CE7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709D" w:rsidRDefault="0041709D">
            <w:pPr>
              <w:spacing w:before="7" w:line="180" w:lineRule="exact"/>
              <w:rPr>
                <w:sz w:val="19"/>
                <w:szCs w:val="19"/>
              </w:rPr>
            </w:pPr>
          </w:p>
          <w:p w:rsidR="0041709D" w:rsidRDefault="00473CE7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41709D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41709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188520001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JESSICA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 w:rsidP="00B15C2E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</w:tr>
      <w:tr w:rsidR="0041709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188520007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SONIA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PILIA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C6794E" w:rsidP="00B15C2E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</w:tr>
      <w:tr w:rsidR="0041709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188520009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MUTIA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HARAHAP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C6794E" w:rsidP="00B15C2E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</w:tr>
      <w:tr w:rsidR="0041709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188520011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LEVSI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MARIANA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C6794E" w:rsidP="00B15C2E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</w:tr>
      <w:tr w:rsidR="0041709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188520016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WAN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NAURAH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JULISA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C6794E" w:rsidP="00B15C2E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</w:tr>
      <w:tr w:rsidR="0041709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188520019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KYNANTI</w:t>
            </w:r>
            <w:r>
              <w:rPr>
                <w:rFonts w:ascii="Lucida Sans Unicode" w:eastAsia="Lucida Sans Unicode" w:hAnsi="Lucida Sans Unicode" w:cs="Lucida Sans Unicode"/>
                <w:spacing w:val="2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HARVINA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SUCI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C6794E" w:rsidP="00B15C2E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</w:tr>
      <w:tr w:rsidR="0041709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188520020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ALDI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ISMAIL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B15C2E" w:rsidP="00B15C2E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</w:tr>
      <w:tr w:rsidR="0041709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188520021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RIO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PRAYOGA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C6794E" w:rsidP="00B15C2E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</w:tr>
      <w:tr w:rsidR="0041709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77"/>
              <w:ind w:left="188" w:right="188"/>
              <w:jc w:val="center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188520033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ELLY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SURIANI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DALIMUNTHE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C6794E" w:rsidP="00B15C2E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</w:tr>
      <w:tr w:rsidR="0041709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188520044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DELA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YANI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 w:rsidP="00B15C2E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</w:tr>
      <w:tr w:rsidR="0041709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188520048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TASLIM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ANWAR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ZEGA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C6794E" w:rsidP="00B15C2E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</w:tr>
      <w:tr w:rsidR="0041709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188520053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FILDZA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AZZURA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SIMANJUNTAK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 w:rsidP="00B15C2E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</w:tr>
      <w:tr w:rsidR="0041709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188520054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AULIA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AGUSTINA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NASUTION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C6794E" w:rsidP="00B15C2E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</w:tr>
      <w:tr w:rsidR="0041709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188520057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YUDHA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PRATAMA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C6794E" w:rsidP="00B15C2E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</w:tr>
      <w:tr w:rsidR="0041709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188520059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RIZKI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ICHWANDA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 w:rsidP="00B15C2E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</w:tr>
      <w:tr w:rsidR="0041709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188520060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ANDRYAN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 w:rsidP="00B15C2E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</w:tr>
      <w:tr w:rsidR="0041709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188520061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ZEFANIA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MONICA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PANDIA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 w:rsidP="00B15C2E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</w:tr>
      <w:tr w:rsidR="0041709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188520062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NURUL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WULANDINI</w:t>
            </w:r>
            <w:r>
              <w:rPr>
                <w:rFonts w:ascii="Lucida Sans Unicode" w:eastAsia="Lucida Sans Unicode" w:hAnsi="Lucida Sans Unicode" w:cs="Lucida Sans Unicode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DALIMUNTHE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C6794E" w:rsidP="00B15C2E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</w:tr>
      <w:tr w:rsidR="0041709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188520068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DWIKY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SYAFITRY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 w:rsidP="00B15C2E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</w:tr>
      <w:tr w:rsidR="0041709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188520069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FATIMAH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HAFNI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SINAGA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C6794E" w:rsidP="00B15C2E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</w:tr>
    </w:tbl>
    <w:p w:rsidR="0041709D" w:rsidRDefault="0041709D">
      <w:pPr>
        <w:spacing w:before="2" w:line="140" w:lineRule="exact"/>
        <w:rPr>
          <w:sz w:val="15"/>
          <w:szCs w:val="15"/>
        </w:rPr>
      </w:pPr>
    </w:p>
    <w:p w:rsidR="0041709D" w:rsidRDefault="00473CE7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proofErr w:type="spellStart"/>
      <w:proofErr w:type="gramStart"/>
      <w:r>
        <w:rPr>
          <w:rFonts w:ascii="Arial" w:eastAsia="Arial" w:hAnsi="Arial" w:cs="Arial"/>
          <w:sz w:val="16"/>
          <w:szCs w:val="16"/>
        </w:rPr>
        <w:t>Catatan</w:t>
      </w:r>
      <w:proofErr w:type="spellEnd"/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MEDAN....................................................................</w:t>
      </w:r>
    </w:p>
    <w:p w:rsidR="0041709D" w:rsidRDefault="00473CE7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41709D" w:rsidRDefault="00B62A1A">
      <w:pPr>
        <w:spacing w:before="45" w:line="282" w:lineRule="auto"/>
        <w:ind w:left="147" w:right="5747"/>
        <w:jc w:val="both"/>
        <w:rPr>
          <w:rFonts w:ascii="Arial" w:eastAsia="Arial" w:hAnsi="Arial" w:cs="Arial"/>
          <w:sz w:val="16"/>
          <w:szCs w:val="16"/>
        </w:rPr>
        <w:sectPr w:rsidR="0041709D">
          <w:type w:val="continuous"/>
          <w:pgSz w:w="12240" w:h="20180"/>
          <w:pgMar w:top="2060" w:right="940" w:bottom="280" w:left="960" w:header="720" w:footer="720" w:gutter="0"/>
          <w:cols w:space="720"/>
        </w:sectPr>
      </w:pPr>
      <w:r>
        <w:rPr>
          <w:noProof/>
        </w:rPr>
        <w:drawing>
          <wp:anchor distT="0" distB="0" distL="114300" distR="114300" simplePos="0" relativeHeight="503316479" behindDoc="0" locked="0" layoutInCell="1" allowOverlap="1" wp14:anchorId="2A90DB32" wp14:editId="1235CC7B">
            <wp:simplePos x="0" y="0"/>
            <wp:positionH relativeFrom="column">
              <wp:posOffset>4867275</wp:posOffset>
            </wp:positionH>
            <wp:positionV relativeFrom="paragraph">
              <wp:posOffset>325755</wp:posOffset>
            </wp:positionV>
            <wp:extent cx="1751330" cy="7378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bi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33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5714" behindDoc="0" locked="0" layoutInCell="1" allowOverlap="1" wp14:anchorId="4B9A7550" wp14:editId="7F9366E2">
            <wp:simplePos x="0" y="0"/>
            <wp:positionH relativeFrom="column">
              <wp:posOffset>2867025</wp:posOffset>
            </wp:positionH>
            <wp:positionV relativeFrom="paragraph">
              <wp:posOffset>173355</wp:posOffset>
            </wp:positionV>
            <wp:extent cx="1751330" cy="7378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bi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33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26B">
        <w:pict>
          <v:group id="_x0000_s1055" style="position:absolute;left:0;text-align:left;margin-left:451.65pt;margin-top:883.9pt;width:2.3pt;height:0;z-index:-1801;mso-position-horizontal-relative:page;mso-position-vertical-relative:page" coordorigin="9033,17678" coordsize="46,0">
            <v:shape id="_x0000_s1056" style="position:absolute;left:9033;top:17678;width:46;height:0" coordorigin="9033,17678" coordsize="46,0" path="m9033,17678r46,e" filled="f" strokeweight=".27358mm">
              <v:path arrowok="t"/>
            </v:shape>
            <w10:wrap anchorx="page" anchory="page"/>
          </v:group>
        </w:pict>
      </w:r>
      <w:r w:rsidR="00BB726B">
        <w:pict>
          <v:shape id="_x0000_s1054" type="#_x0000_t202" style="position:absolute;left:0;text-align:left;margin-left:281.25pt;margin-top:.6pt;width:278.8pt;height:88.6pt;z-index:-1799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473CE7" w:rsidTr="00907CD6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CE7" w:rsidRDefault="00473CE7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CE7" w:rsidRDefault="00473CE7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473CE7" w:rsidTr="00907CD6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CE7" w:rsidRDefault="00473CE7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473CE7" w:rsidRDefault="00473CE7">
                        <w:pPr>
                          <w:spacing w:line="200" w:lineRule="exact"/>
                        </w:pPr>
                      </w:p>
                      <w:p w:rsidR="00473CE7" w:rsidRDefault="00473CE7">
                        <w:pPr>
                          <w:spacing w:line="200" w:lineRule="exact"/>
                        </w:pPr>
                      </w:p>
                      <w:p w:rsidR="00473CE7" w:rsidRDefault="00473CE7">
                        <w:pPr>
                          <w:spacing w:line="200" w:lineRule="exact"/>
                        </w:pPr>
                      </w:p>
                      <w:p w:rsidR="00473CE7" w:rsidRDefault="00473CE7">
                        <w:pPr>
                          <w:spacing w:line="200" w:lineRule="exact"/>
                        </w:pPr>
                      </w:p>
                      <w:p w:rsidR="00473CE7" w:rsidRDefault="00473CE7">
                        <w:pPr>
                          <w:spacing w:line="200" w:lineRule="exact"/>
                        </w:pPr>
                      </w:p>
                      <w:p w:rsidR="00473CE7" w:rsidRDefault="00473CE7">
                        <w:pPr>
                          <w:ind w:left="295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NUR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AMBIA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ARMA,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5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.</w:t>
                        </w:r>
                        <w:proofErr w:type="gram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,MAP</w:t>
                        </w:r>
                        <w:proofErr w:type="gram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.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CE7" w:rsidRDefault="00473CE7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473CE7" w:rsidRDefault="00473CE7">
                        <w:pPr>
                          <w:spacing w:line="200" w:lineRule="exact"/>
                        </w:pPr>
                      </w:p>
                      <w:p w:rsidR="00473CE7" w:rsidRDefault="00473CE7">
                        <w:pPr>
                          <w:spacing w:line="200" w:lineRule="exact"/>
                        </w:pPr>
                      </w:p>
                      <w:p w:rsidR="00473CE7" w:rsidRDefault="00473CE7">
                        <w:pPr>
                          <w:spacing w:line="200" w:lineRule="exact"/>
                        </w:pPr>
                      </w:p>
                      <w:p w:rsidR="00473CE7" w:rsidRDefault="00473CE7">
                        <w:pPr>
                          <w:spacing w:line="200" w:lineRule="exact"/>
                        </w:pPr>
                      </w:p>
                      <w:p w:rsidR="00473CE7" w:rsidRDefault="00473CE7">
                        <w:pPr>
                          <w:spacing w:line="200" w:lineRule="exact"/>
                        </w:pPr>
                      </w:p>
                      <w:p w:rsidR="00473CE7" w:rsidRDefault="00473CE7">
                        <w:pPr>
                          <w:ind w:left="295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NUR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AMBIA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ARMA,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5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.</w:t>
                        </w:r>
                        <w:proofErr w:type="gram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,MAP</w:t>
                        </w:r>
                        <w:proofErr w:type="gram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.</w:t>
                        </w:r>
                      </w:p>
                    </w:tc>
                  </w:tr>
                </w:tbl>
                <w:p w:rsidR="00473CE7" w:rsidRDefault="00473CE7"/>
              </w:txbxContent>
            </v:textbox>
            <w10:wrap anchorx="page"/>
          </v:shape>
        </w:pict>
      </w:r>
      <w:r w:rsidR="00473CE7">
        <w:rPr>
          <w:rFonts w:ascii="Arial" w:eastAsia="Arial" w:hAnsi="Arial" w:cs="Arial"/>
          <w:sz w:val="16"/>
          <w:szCs w:val="16"/>
        </w:rPr>
        <w:t xml:space="preserve">PS     </w:t>
      </w:r>
      <w:r w:rsidR="00473CE7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473CE7">
        <w:rPr>
          <w:rFonts w:ascii="Arial" w:eastAsia="Arial" w:hAnsi="Arial" w:cs="Arial"/>
          <w:sz w:val="16"/>
          <w:szCs w:val="16"/>
        </w:rPr>
        <w:t>:</w:t>
      </w:r>
      <w:r w:rsidR="00473CE7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473CE7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473CE7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473CE7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473CE7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473CE7">
        <w:rPr>
          <w:rFonts w:ascii="Arial" w:eastAsia="Arial" w:hAnsi="Arial" w:cs="Arial"/>
          <w:sz w:val="16"/>
          <w:szCs w:val="16"/>
        </w:rPr>
        <w:t xml:space="preserve">PR    </w:t>
      </w:r>
      <w:r w:rsidR="00473CE7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473CE7">
        <w:rPr>
          <w:rFonts w:ascii="Arial" w:eastAsia="Arial" w:hAnsi="Arial" w:cs="Arial"/>
          <w:sz w:val="16"/>
          <w:szCs w:val="16"/>
        </w:rPr>
        <w:t>:</w:t>
      </w:r>
      <w:r w:rsidR="00473CE7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473CE7">
        <w:rPr>
          <w:rFonts w:ascii="Arial" w:eastAsia="Arial" w:hAnsi="Arial" w:cs="Arial"/>
          <w:spacing w:val="-6"/>
          <w:sz w:val="16"/>
          <w:szCs w:val="16"/>
        </w:rPr>
        <w:t>T</w:t>
      </w:r>
      <w:r w:rsidR="00473CE7">
        <w:rPr>
          <w:rFonts w:ascii="Arial" w:eastAsia="Arial" w:hAnsi="Arial" w:cs="Arial"/>
          <w:sz w:val="16"/>
          <w:szCs w:val="16"/>
        </w:rPr>
        <w:t>ugas</w:t>
      </w:r>
      <w:proofErr w:type="spellEnd"/>
      <w:r w:rsidR="00473CE7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473CE7">
        <w:rPr>
          <w:rFonts w:ascii="Arial" w:eastAsia="Arial" w:hAnsi="Arial" w:cs="Arial"/>
          <w:sz w:val="16"/>
          <w:szCs w:val="16"/>
        </w:rPr>
        <w:t>dan</w:t>
      </w:r>
      <w:proofErr w:type="spellEnd"/>
      <w:r w:rsidR="00473CE7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473CE7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473CE7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473CE7">
        <w:rPr>
          <w:rFonts w:ascii="Arial" w:eastAsia="Arial" w:hAnsi="Arial" w:cs="Arial"/>
          <w:sz w:val="16"/>
          <w:szCs w:val="16"/>
        </w:rPr>
        <w:t>di</w:t>
      </w:r>
      <w:r w:rsidR="00473CE7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473CE7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473CE7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473CE7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473CE7">
        <w:rPr>
          <w:rFonts w:ascii="Arial" w:eastAsia="Arial" w:hAnsi="Arial" w:cs="Arial"/>
          <w:sz w:val="16"/>
          <w:szCs w:val="16"/>
        </w:rPr>
        <w:t xml:space="preserve">                     </w:t>
      </w:r>
      <w:r w:rsidR="00473CE7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473CE7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473CE7">
        <w:rPr>
          <w:rFonts w:ascii="Arial" w:eastAsia="Arial" w:hAnsi="Arial" w:cs="Arial"/>
          <w:sz w:val="16"/>
          <w:szCs w:val="16"/>
        </w:rPr>
        <w:t xml:space="preserve">UTS  </w:t>
      </w:r>
      <w:r w:rsidR="00473CE7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473CE7">
        <w:rPr>
          <w:rFonts w:ascii="Arial" w:eastAsia="Arial" w:hAnsi="Arial" w:cs="Arial"/>
          <w:sz w:val="16"/>
          <w:szCs w:val="16"/>
        </w:rPr>
        <w:t>:</w:t>
      </w:r>
      <w:r w:rsidR="00473CE7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473CE7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473CE7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473CE7">
        <w:rPr>
          <w:rFonts w:ascii="Arial" w:eastAsia="Arial" w:hAnsi="Arial" w:cs="Arial"/>
          <w:spacing w:val="-18"/>
          <w:sz w:val="16"/>
          <w:szCs w:val="16"/>
        </w:rPr>
        <w:t>T</w:t>
      </w:r>
      <w:r w:rsidR="00473CE7">
        <w:rPr>
          <w:rFonts w:ascii="Arial" w:eastAsia="Arial" w:hAnsi="Arial" w:cs="Arial"/>
          <w:sz w:val="16"/>
          <w:szCs w:val="16"/>
        </w:rPr>
        <w:t>engah</w:t>
      </w:r>
      <w:r w:rsidR="00473CE7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473CE7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473CE7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473CE7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473CE7">
        <w:rPr>
          <w:rFonts w:ascii="Arial" w:eastAsia="Arial" w:hAnsi="Arial" w:cs="Arial"/>
          <w:sz w:val="16"/>
          <w:szCs w:val="16"/>
        </w:rPr>
        <w:t xml:space="preserve">UAS  </w:t>
      </w:r>
      <w:r w:rsidR="00473CE7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473CE7">
        <w:rPr>
          <w:rFonts w:ascii="Arial" w:eastAsia="Arial" w:hAnsi="Arial" w:cs="Arial"/>
          <w:sz w:val="16"/>
          <w:szCs w:val="16"/>
        </w:rPr>
        <w:t>:</w:t>
      </w:r>
      <w:r w:rsidR="00473CE7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473CE7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473CE7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473CE7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473CE7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473CE7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473CE7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473CE7">
        <w:rPr>
          <w:rFonts w:ascii="Arial" w:eastAsia="Arial" w:hAnsi="Arial" w:cs="Arial"/>
          <w:w w:val="101"/>
          <w:sz w:val="16"/>
          <w:szCs w:val="16"/>
        </w:rPr>
        <w:t>25%</w:t>
      </w:r>
    </w:p>
    <w:p w:rsidR="0041709D" w:rsidRDefault="0041709D">
      <w:pPr>
        <w:spacing w:before="2" w:line="200" w:lineRule="exact"/>
        <w:sectPr w:rsidR="0041709D">
          <w:pgSz w:w="12240" w:h="20180"/>
          <w:pgMar w:top="2060" w:right="940" w:bottom="280" w:left="960" w:header="611" w:footer="4425" w:gutter="0"/>
          <w:cols w:space="720"/>
        </w:sectPr>
      </w:pPr>
    </w:p>
    <w:p w:rsidR="0041709D" w:rsidRDefault="00BB726B">
      <w:pPr>
        <w:spacing w:before="68" w:line="140" w:lineRule="exact"/>
        <w:ind w:left="1715" w:right="-42"/>
        <w:rPr>
          <w:sz w:val="15"/>
          <w:szCs w:val="15"/>
        </w:rPr>
      </w:pPr>
      <w:r>
        <w:lastRenderedPageBreak/>
        <w:pict>
          <v:group id="_x0000_s1045" style="position:absolute;left:0;text-align:left;margin-left:55.65pt;margin-top:113.05pt;width:501.35pt;height:16.3pt;z-index:-1798;mso-position-horizontal-relative:page;mso-position-vertical-relative:page" coordorigin="1113,2261" coordsize="10027,326">
            <v:shape id="_x0000_s1053" style="position:absolute;left:1120;top:2276;width:4972;height:0" coordorigin="1120,2276" coordsize="4972,0" path="m1120,2276r4972,e" filled="f" strokeweight=".27358mm">
              <v:path arrowok="t"/>
            </v:shape>
            <v:shape id="_x0000_s1052" style="position:absolute;left:1120;top:2573;width:4986;height:0" coordorigin="1120,2573" coordsize="4986,0" path="m1120,2573r4986,e" filled="f" strokeweight=".27358mm">
              <v:path arrowok="t"/>
            </v:shape>
            <v:shape id="_x0000_s1051" style="position:absolute;left:1127;top:2269;width:0;height:297" coordorigin="1127,2269" coordsize="0,297" path="m1127,2566r,-297e" filled="f" strokeweight=".27358mm">
              <v:path arrowok="t"/>
            </v:shape>
            <v:shape id="_x0000_s1050" style="position:absolute;left:6099;top:2269;width:0;height:311" coordorigin="6099,2269" coordsize="0,311" path="m6099,2580r,-311e" filled="f" strokeweight=".27358mm">
              <v:path arrowok="t"/>
            </v:shape>
            <v:shape id="_x0000_s1049" style="position:absolute;left:6160;top:2276;width:4959;height:0" coordorigin="6160,2276" coordsize="4959,0" path="m6160,2276r4959,e" filled="f" strokeweight=".27358mm">
              <v:path arrowok="t"/>
            </v:shape>
            <v:shape id="_x0000_s1048" style="position:absolute;left:6160;top:2573;width:4972;height:0" coordorigin="6160,2573" coordsize="4972,0" path="m6160,2573r4972,e" filled="f" strokeweight=".27358mm">
              <v:path arrowok="t"/>
            </v:shape>
            <v:shape id="_x0000_s1047" style="position:absolute;left:6167;top:2269;width:0;height:297" coordorigin="6167,2269" coordsize="0,297" path="m6167,2566r,-297e" filled="f" strokeweight=".27358mm">
              <v:path arrowok="t"/>
            </v:shape>
            <v:shape id="_x0000_s1046" style="position:absolute;left:11125;top:2269;width:0;height:311" coordorigin="11125,2269" coordsize="0,311" path="m11125,2580r,-311e" filled="f" strokeweight=".27358mm">
              <v:path arrowok="t"/>
            </v:shape>
            <w10:wrap anchorx="page" anchory="page"/>
          </v:group>
        </w:pict>
      </w:r>
      <w:r w:rsidR="00473CE7">
        <w:rPr>
          <w:spacing w:val="3"/>
          <w:w w:val="93"/>
          <w:position w:val="-3"/>
          <w:sz w:val="15"/>
          <w:szCs w:val="15"/>
        </w:rPr>
        <w:t>UJIA</w:t>
      </w:r>
      <w:r w:rsidR="00473CE7">
        <w:rPr>
          <w:w w:val="93"/>
          <w:position w:val="-3"/>
          <w:sz w:val="15"/>
          <w:szCs w:val="15"/>
        </w:rPr>
        <w:t>N</w:t>
      </w:r>
      <w:r w:rsidR="00473CE7">
        <w:rPr>
          <w:spacing w:val="15"/>
          <w:w w:val="93"/>
          <w:position w:val="-3"/>
          <w:sz w:val="15"/>
          <w:szCs w:val="15"/>
        </w:rPr>
        <w:t xml:space="preserve"> </w:t>
      </w:r>
      <w:r w:rsidR="00473CE7">
        <w:rPr>
          <w:spacing w:val="3"/>
          <w:position w:val="-3"/>
          <w:sz w:val="15"/>
          <w:szCs w:val="15"/>
        </w:rPr>
        <w:t>TENGA</w:t>
      </w:r>
      <w:r w:rsidR="00473CE7">
        <w:rPr>
          <w:position w:val="-3"/>
          <w:sz w:val="15"/>
          <w:szCs w:val="15"/>
        </w:rPr>
        <w:t>H</w:t>
      </w:r>
      <w:r w:rsidR="00473CE7">
        <w:rPr>
          <w:spacing w:val="-4"/>
          <w:position w:val="-3"/>
          <w:sz w:val="15"/>
          <w:szCs w:val="15"/>
        </w:rPr>
        <w:t xml:space="preserve"> </w:t>
      </w:r>
      <w:r w:rsidR="00473CE7">
        <w:rPr>
          <w:spacing w:val="3"/>
          <w:w w:val="96"/>
          <w:position w:val="-3"/>
          <w:sz w:val="15"/>
          <w:szCs w:val="15"/>
        </w:rPr>
        <w:t>S</w:t>
      </w:r>
      <w:r w:rsidR="00473CE7">
        <w:rPr>
          <w:spacing w:val="3"/>
          <w:w w:val="88"/>
          <w:position w:val="-3"/>
          <w:sz w:val="15"/>
          <w:szCs w:val="15"/>
        </w:rPr>
        <w:t>E</w:t>
      </w:r>
      <w:r w:rsidR="00473CE7">
        <w:rPr>
          <w:spacing w:val="3"/>
          <w:w w:val="96"/>
          <w:position w:val="-3"/>
          <w:sz w:val="15"/>
          <w:szCs w:val="15"/>
        </w:rPr>
        <w:t>M</w:t>
      </w:r>
      <w:r w:rsidR="00473CE7">
        <w:rPr>
          <w:spacing w:val="3"/>
          <w:w w:val="88"/>
          <w:position w:val="-3"/>
          <w:sz w:val="15"/>
          <w:szCs w:val="15"/>
        </w:rPr>
        <w:t>E</w:t>
      </w:r>
      <w:r w:rsidR="00473CE7">
        <w:rPr>
          <w:spacing w:val="3"/>
          <w:w w:val="96"/>
          <w:position w:val="-3"/>
          <w:sz w:val="15"/>
          <w:szCs w:val="15"/>
        </w:rPr>
        <w:t>S</w:t>
      </w:r>
      <w:r w:rsidR="00473CE7">
        <w:rPr>
          <w:spacing w:val="3"/>
          <w:w w:val="102"/>
          <w:position w:val="-3"/>
          <w:sz w:val="15"/>
          <w:szCs w:val="15"/>
        </w:rPr>
        <w:t>T</w:t>
      </w:r>
      <w:r w:rsidR="00473CE7">
        <w:rPr>
          <w:spacing w:val="3"/>
          <w:w w:val="88"/>
          <w:position w:val="-3"/>
          <w:sz w:val="15"/>
          <w:szCs w:val="15"/>
        </w:rPr>
        <w:t>E</w:t>
      </w:r>
      <w:r w:rsidR="00473CE7">
        <w:rPr>
          <w:w w:val="94"/>
          <w:position w:val="-3"/>
          <w:sz w:val="15"/>
          <w:szCs w:val="15"/>
        </w:rPr>
        <w:t>R</w:t>
      </w:r>
    </w:p>
    <w:p w:rsidR="0041709D" w:rsidRDefault="00473CE7">
      <w:pPr>
        <w:spacing w:before="68" w:line="140" w:lineRule="exact"/>
        <w:rPr>
          <w:sz w:val="15"/>
          <w:szCs w:val="15"/>
        </w:rPr>
        <w:sectPr w:rsidR="0041709D">
          <w:type w:val="continuous"/>
          <w:pgSz w:w="12240" w:h="20180"/>
          <w:pgMar w:top="2060" w:right="940" w:bottom="280" w:left="960" w:header="720" w:footer="720" w:gutter="0"/>
          <w:cols w:num="2" w:space="720" w:equalWidth="0">
            <w:col w:w="3589" w:space="3240"/>
            <w:col w:w="3511"/>
          </w:cols>
        </w:sectPr>
      </w:pPr>
      <w:r>
        <w:br w:type="column"/>
      </w:r>
      <w:r>
        <w:rPr>
          <w:spacing w:val="3"/>
          <w:w w:val="93"/>
          <w:position w:val="-3"/>
          <w:sz w:val="15"/>
          <w:szCs w:val="15"/>
        </w:rPr>
        <w:lastRenderedPageBreak/>
        <w:t>UJIA</w:t>
      </w:r>
      <w:r>
        <w:rPr>
          <w:w w:val="93"/>
          <w:position w:val="-3"/>
          <w:sz w:val="15"/>
          <w:szCs w:val="15"/>
        </w:rPr>
        <w:t>N</w:t>
      </w:r>
      <w:r>
        <w:rPr>
          <w:spacing w:val="15"/>
          <w:w w:val="93"/>
          <w:position w:val="-3"/>
          <w:sz w:val="15"/>
          <w:szCs w:val="15"/>
        </w:rPr>
        <w:t xml:space="preserve"> </w:t>
      </w:r>
      <w:r>
        <w:rPr>
          <w:spacing w:val="3"/>
          <w:w w:val="93"/>
          <w:position w:val="-3"/>
          <w:sz w:val="15"/>
          <w:szCs w:val="15"/>
        </w:rPr>
        <w:t>AKHI</w:t>
      </w:r>
      <w:r>
        <w:rPr>
          <w:w w:val="93"/>
          <w:position w:val="-3"/>
          <w:sz w:val="15"/>
          <w:szCs w:val="15"/>
        </w:rPr>
        <w:t>R</w:t>
      </w:r>
      <w:r>
        <w:rPr>
          <w:spacing w:val="17"/>
          <w:w w:val="93"/>
          <w:position w:val="-3"/>
          <w:sz w:val="15"/>
          <w:szCs w:val="15"/>
        </w:rPr>
        <w:t xml:space="preserve"> </w:t>
      </w:r>
      <w:r>
        <w:rPr>
          <w:spacing w:val="3"/>
          <w:position w:val="-3"/>
          <w:sz w:val="15"/>
          <w:szCs w:val="15"/>
        </w:rPr>
        <w:t>SEMESTE</w:t>
      </w:r>
      <w:r>
        <w:rPr>
          <w:position w:val="-3"/>
          <w:sz w:val="15"/>
          <w:szCs w:val="15"/>
        </w:rPr>
        <w:t>R</w:t>
      </w:r>
    </w:p>
    <w:p w:rsidR="0041709D" w:rsidRDefault="0041709D">
      <w:pPr>
        <w:spacing w:line="120" w:lineRule="exact"/>
        <w:rPr>
          <w:sz w:val="12"/>
          <w:szCs w:val="12"/>
        </w:rPr>
      </w:pPr>
    </w:p>
    <w:p w:rsidR="0041709D" w:rsidRDefault="00473CE7">
      <w:pPr>
        <w:spacing w:line="200" w:lineRule="exact"/>
        <w:ind w:left="1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8"/>
          <w:sz w:val="16"/>
          <w:szCs w:val="16"/>
        </w:rPr>
        <w:t>Mata</w:t>
      </w:r>
      <w:r>
        <w:rPr>
          <w:rFonts w:ascii="Arial" w:eastAsia="Arial" w:hAnsi="Arial" w:cs="Arial"/>
          <w:spacing w:val="5"/>
          <w:position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position w:val="-8"/>
          <w:sz w:val="16"/>
          <w:szCs w:val="16"/>
        </w:rPr>
        <w:t>Kuliah</w:t>
      </w:r>
      <w:proofErr w:type="spellEnd"/>
      <w:r>
        <w:rPr>
          <w:rFonts w:ascii="Arial" w:eastAsia="Arial" w:hAnsi="Arial" w:cs="Arial"/>
          <w:spacing w:val="5"/>
          <w:position w:val="-8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8"/>
          <w:sz w:val="16"/>
          <w:szCs w:val="16"/>
        </w:rPr>
        <w:t>/</w:t>
      </w:r>
      <w:r>
        <w:rPr>
          <w:rFonts w:ascii="Arial" w:eastAsia="Arial" w:hAnsi="Arial" w:cs="Arial"/>
          <w:spacing w:val="1"/>
          <w:position w:val="-8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8"/>
          <w:sz w:val="16"/>
          <w:szCs w:val="16"/>
        </w:rPr>
        <w:t xml:space="preserve">SKS   </w:t>
      </w:r>
      <w:r>
        <w:rPr>
          <w:rFonts w:ascii="Arial" w:eastAsia="Arial" w:hAnsi="Arial" w:cs="Arial"/>
          <w:spacing w:val="14"/>
          <w:position w:val="-8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8"/>
          <w:sz w:val="16"/>
          <w:szCs w:val="16"/>
        </w:rPr>
        <w:t>:</w:t>
      </w:r>
      <w:r>
        <w:rPr>
          <w:rFonts w:ascii="Arial" w:eastAsia="Arial" w:hAnsi="Arial" w:cs="Arial"/>
          <w:spacing w:val="-26"/>
          <w:position w:val="-8"/>
          <w:sz w:val="16"/>
          <w:szCs w:val="16"/>
        </w:rPr>
        <w:t xml:space="preserve"> </w:t>
      </w:r>
      <w:r>
        <w:rPr>
          <w:rFonts w:ascii="Arial" w:eastAsia="Arial" w:hAnsi="Arial" w:cs="Arial"/>
          <w:position w:val="2"/>
          <w:sz w:val="16"/>
          <w:szCs w:val="16"/>
        </w:rPr>
        <w:t>TEORI-TEORI</w:t>
      </w:r>
      <w:r>
        <w:rPr>
          <w:rFonts w:ascii="Arial" w:eastAsia="Arial" w:hAnsi="Arial" w:cs="Arial"/>
          <w:spacing w:val="11"/>
          <w:position w:val="2"/>
          <w:sz w:val="16"/>
          <w:szCs w:val="16"/>
        </w:rPr>
        <w:t xml:space="preserve"> </w:t>
      </w:r>
      <w:r>
        <w:rPr>
          <w:rFonts w:ascii="Arial" w:eastAsia="Arial" w:hAnsi="Arial" w:cs="Arial"/>
          <w:position w:val="2"/>
          <w:sz w:val="16"/>
          <w:szCs w:val="16"/>
        </w:rPr>
        <w:t>ORGANISASI</w:t>
      </w:r>
      <w:r>
        <w:rPr>
          <w:rFonts w:ascii="Arial" w:eastAsia="Arial" w:hAnsi="Arial" w:cs="Arial"/>
          <w:spacing w:val="11"/>
          <w:position w:val="2"/>
          <w:sz w:val="16"/>
          <w:szCs w:val="16"/>
        </w:rPr>
        <w:t xml:space="preserve"> </w:t>
      </w:r>
      <w:r>
        <w:rPr>
          <w:rFonts w:ascii="Arial" w:eastAsia="Arial" w:hAnsi="Arial" w:cs="Arial"/>
          <w:position w:val="2"/>
          <w:sz w:val="16"/>
          <w:szCs w:val="16"/>
        </w:rPr>
        <w:t>&amp;</w:t>
      </w:r>
      <w:r>
        <w:rPr>
          <w:rFonts w:ascii="Arial" w:eastAsia="Arial" w:hAnsi="Arial" w:cs="Arial"/>
          <w:spacing w:val="2"/>
          <w:position w:val="2"/>
          <w:sz w:val="16"/>
          <w:szCs w:val="16"/>
        </w:rPr>
        <w:t xml:space="preserve"> </w:t>
      </w:r>
      <w:r>
        <w:rPr>
          <w:rFonts w:ascii="Arial" w:eastAsia="Arial" w:hAnsi="Arial" w:cs="Arial"/>
          <w:position w:val="2"/>
          <w:sz w:val="16"/>
          <w:szCs w:val="16"/>
        </w:rPr>
        <w:t>MANAJEMEN</w:t>
      </w:r>
      <w:r>
        <w:rPr>
          <w:rFonts w:ascii="Arial" w:eastAsia="Arial" w:hAnsi="Arial" w:cs="Arial"/>
          <w:spacing w:val="11"/>
          <w:position w:val="2"/>
          <w:sz w:val="16"/>
          <w:szCs w:val="16"/>
        </w:rPr>
        <w:t xml:space="preserve"> </w:t>
      </w:r>
      <w:r>
        <w:rPr>
          <w:rFonts w:ascii="Arial" w:eastAsia="Arial" w:hAnsi="Arial" w:cs="Arial"/>
          <w:position w:val="2"/>
          <w:sz w:val="16"/>
          <w:szCs w:val="16"/>
        </w:rPr>
        <w:t>/</w:t>
      </w:r>
      <w:r>
        <w:rPr>
          <w:rFonts w:ascii="Arial" w:eastAsia="Arial" w:hAnsi="Arial" w:cs="Arial"/>
          <w:spacing w:val="24"/>
          <w:position w:val="2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8"/>
          <w:sz w:val="16"/>
          <w:szCs w:val="16"/>
        </w:rPr>
        <w:t>Mata</w:t>
      </w:r>
      <w:r>
        <w:rPr>
          <w:rFonts w:ascii="Arial" w:eastAsia="Arial" w:hAnsi="Arial" w:cs="Arial"/>
          <w:spacing w:val="5"/>
          <w:position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position w:val="-8"/>
          <w:sz w:val="16"/>
          <w:szCs w:val="16"/>
        </w:rPr>
        <w:t>Kuliah</w:t>
      </w:r>
      <w:proofErr w:type="spellEnd"/>
      <w:r>
        <w:rPr>
          <w:rFonts w:ascii="Arial" w:eastAsia="Arial" w:hAnsi="Arial" w:cs="Arial"/>
          <w:spacing w:val="5"/>
          <w:position w:val="-8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8"/>
          <w:sz w:val="16"/>
          <w:szCs w:val="16"/>
        </w:rPr>
        <w:t>/</w:t>
      </w:r>
      <w:r>
        <w:rPr>
          <w:rFonts w:ascii="Arial" w:eastAsia="Arial" w:hAnsi="Arial" w:cs="Arial"/>
          <w:spacing w:val="1"/>
          <w:position w:val="-8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8"/>
          <w:sz w:val="16"/>
          <w:szCs w:val="16"/>
        </w:rPr>
        <w:t xml:space="preserve">SKS   </w:t>
      </w:r>
      <w:r>
        <w:rPr>
          <w:rFonts w:ascii="Arial" w:eastAsia="Arial" w:hAnsi="Arial" w:cs="Arial"/>
          <w:spacing w:val="14"/>
          <w:position w:val="-8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8"/>
          <w:sz w:val="16"/>
          <w:szCs w:val="16"/>
        </w:rPr>
        <w:t>:</w:t>
      </w:r>
      <w:r>
        <w:rPr>
          <w:rFonts w:ascii="Arial" w:eastAsia="Arial" w:hAnsi="Arial" w:cs="Arial"/>
          <w:spacing w:val="-26"/>
          <w:position w:val="-8"/>
          <w:sz w:val="16"/>
          <w:szCs w:val="16"/>
        </w:rPr>
        <w:t xml:space="preserve"> </w:t>
      </w:r>
      <w:r>
        <w:rPr>
          <w:rFonts w:ascii="Arial" w:eastAsia="Arial" w:hAnsi="Arial" w:cs="Arial"/>
          <w:position w:val="2"/>
          <w:sz w:val="16"/>
          <w:szCs w:val="16"/>
        </w:rPr>
        <w:t>TEORI-TEORI</w:t>
      </w:r>
      <w:r>
        <w:rPr>
          <w:rFonts w:ascii="Arial" w:eastAsia="Arial" w:hAnsi="Arial" w:cs="Arial"/>
          <w:spacing w:val="11"/>
          <w:position w:val="2"/>
          <w:sz w:val="16"/>
          <w:szCs w:val="16"/>
        </w:rPr>
        <w:t xml:space="preserve"> </w:t>
      </w:r>
      <w:r>
        <w:rPr>
          <w:rFonts w:ascii="Arial" w:eastAsia="Arial" w:hAnsi="Arial" w:cs="Arial"/>
          <w:position w:val="2"/>
          <w:sz w:val="16"/>
          <w:szCs w:val="16"/>
        </w:rPr>
        <w:t>ORGANISASI</w:t>
      </w:r>
      <w:r>
        <w:rPr>
          <w:rFonts w:ascii="Arial" w:eastAsia="Arial" w:hAnsi="Arial" w:cs="Arial"/>
          <w:spacing w:val="11"/>
          <w:position w:val="2"/>
          <w:sz w:val="16"/>
          <w:szCs w:val="16"/>
        </w:rPr>
        <w:t xml:space="preserve"> </w:t>
      </w:r>
      <w:r>
        <w:rPr>
          <w:rFonts w:ascii="Arial" w:eastAsia="Arial" w:hAnsi="Arial" w:cs="Arial"/>
          <w:position w:val="2"/>
          <w:sz w:val="16"/>
          <w:szCs w:val="16"/>
        </w:rPr>
        <w:t>&amp;</w:t>
      </w:r>
      <w:r>
        <w:rPr>
          <w:rFonts w:ascii="Arial" w:eastAsia="Arial" w:hAnsi="Arial" w:cs="Arial"/>
          <w:spacing w:val="2"/>
          <w:position w:val="2"/>
          <w:sz w:val="16"/>
          <w:szCs w:val="16"/>
        </w:rPr>
        <w:t xml:space="preserve"> </w:t>
      </w:r>
      <w:r>
        <w:rPr>
          <w:rFonts w:ascii="Arial" w:eastAsia="Arial" w:hAnsi="Arial" w:cs="Arial"/>
          <w:position w:val="2"/>
          <w:sz w:val="16"/>
          <w:szCs w:val="16"/>
        </w:rPr>
        <w:t>MANAJEMEN</w:t>
      </w:r>
      <w:r>
        <w:rPr>
          <w:rFonts w:ascii="Arial" w:eastAsia="Arial" w:hAnsi="Arial" w:cs="Arial"/>
          <w:spacing w:val="11"/>
          <w:position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2"/>
          <w:sz w:val="16"/>
          <w:szCs w:val="16"/>
        </w:rPr>
        <w:t>/</w:t>
      </w:r>
    </w:p>
    <w:p w:rsidR="0041709D" w:rsidRDefault="00BB726B">
      <w:pPr>
        <w:spacing w:line="160" w:lineRule="exact"/>
        <w:ind w:left="1728"/>
        <w:rPr>
          <w:rFonts w:ascii="Arial" w:eastAsia="Arial" w:hAnsi="Arial" w:cs="Arial"/>
          <w:sz w:val="16"/>
          <w:szCs w:val="16"/>
        </w:rPr>
      </w:pPr>
      <w:r>
        <w:pict>
          <v:shape id="_x0000_s1044" type="#_x0000_t202" style="position:absolute;left:0;text-align:left;margin-left:54pt;margin-top:148.1pt;width:452.2pt;height:75.95pt;z-index:-179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32"/>
                    <w:gridCol w:w="3090"/>
                    <w:gridCol w:w="1949"/>
                    <w:gridCol w:w="2573"/>
                  </w:tblGrid>
                  <w:tr w:rsidR="00473CE7">
                    <w:trPr>
                      <w:trHeight w:hRule="exact" w:val="223"/>
                    </w:trPr>
                    <w:tc>
                      <w:tcPr>
                        <w:tcW w:w="1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22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0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22"/>
                          <w:ind w:left="11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IAP52014</w:t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22"/>
                          <w:ind w:left="55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25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22"/>
                          <w:ind w:left="11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IAP52014</w:t>
                        </w:r>
                      </w:p>
                    </w:tc>
                  </w:tr>
                  <w:tr w:rsidR="00473CE7">
                    <w:trPr>
                      <w:trHeight w:hRule="exact" w:val="203"/>
                    </w:trPr>
                    <w:tc>
                      <w:tcPr>
                        <w:tcW w:w="1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0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11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55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11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</w:tr>
                  <w:tr w:rsidR="00473CE7">
                    <w:trPr>
                      <w:trHeight w:hRule="exact" w:val="203"/>
                    </w:trPr>
                    <w:tc>
                      <w:tcPr>
                        <w:tcW w:w="1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0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11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NUR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AMBIA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ARMA,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.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,MA</w:t>
                        </w:r>
                        <w:r>
                          <w:rPr>
                            <w:rFonts w:ascii="Arial" w:eastAsia="Arial" w:hAnsi="Arial" w:cs="Arial"/>
                            <w:spacing w:val="-21"/>
                            <w:w w:val="101"/>
                            <w:sz w:val="16"/>
                            <w:szCs w:val="16"/>
                          </w:rPr>
                          <w:t>P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55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25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11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NUR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AMBIA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ARMA,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.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,MA</w:t>
                        </w:r>
                        <w:r>
                          <w:rPr>
                            <w:rFonts w:ascii="Arial" w:eastAsia="Arial" w:hAnsi="Arial" w:cs="Arial"/>
                            <w:spacing w:val="-21"/>
                            <w:w w:val="101"/>
                            <w:sz w:val="16"/>
                            <w:szCs w:val="16"/>
                          </w:rPr>
                          <w:t>P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473CE7">
                    <w:trPr>
                      <w:trHeight w:hRule="exact" w:val="203"/>
                    </w:trPr>
                    <w:tc>
                      <w:tcPr>
                        <w:tcW w:w="1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0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11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55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25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11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473CE7">
                    <w:trPr>
                      <w:trHeight w:hRule="exact" w:val="203"/>
                    </w:trPr>
                    <w:tc>
                      <w:tcPr>
                        <w:tcW w:w="1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0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11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22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55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25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11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473CE7">
                    <w:trPr>
                      <w:trHeight w:hRule="exact" w:val="203"/>
                    </w:trPr>
                    <w:tc>
                      <w:tcPr>
                        <w:tcW w:w="1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0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11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55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25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11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473CE7">
                    <w:trPr>
                      <w:trHeight w:hRule="exact" w:val="282"/>
                    </w:trPr>
                    <w:tc>
                      <w:tcPr>
                        <w:tcW w:w="1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0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11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II.3</w:t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55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25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11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473CE7" w:rsidRDefault="00473CE7"/>
              </w:txbxContent>
            </v:textbox>
            <w10:wrap anchorx="page" anchory="page"/>
          </v:shape>
        </w:pict>
      </w:r>
      <w:r w:rsidR="00473CE7">
        <w:rPr>
          <w:rFonts w:ascii="Arial" w:eastAsia="Arial" w:hAnsi="Arial" w:cs="Arial"/>
          <w:sz w:val="16"/>
          <w:szCs w:val="16"/>
        </w:rPr>
        <w:t xml:space="preserve">3                                                                                                              </w:t>
      </w:r>
      <w:r w:rsidR="00473CE7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473CE7">
        <w:rPr>
          <w:rFonts w:ascii="Arial" w:eastAsia="Arial" w:hAnsi="Arial" w:cs="Arial"/>
          <w:w w:val="101"/>
          <w:sz w:val="16"/>
          <w:szCs w:val="16"/>
        </w:rPr>
        <w:t>3</w:t>
      </w:r>
    </w:p>
    <w:p w:rsidR="0041709D" w:rsidRDefault="0041709D">
      <w:pPr>
        <w:spacing w:line="200" w:lineRule="exact"/>
      </w:pPr>
    </w:p>
    <w:p w:rsidR="0041709D" w:rsidRDefault="0041709D">
      <w:pPr>
        <w:spacing w:line="200" w:lineRule="exact"/>
      </w:pPr>
    </w:p>
    <w:p w:rsidR="0041709D" w:rsidRDefault="0041709D">
      <w:pPr>
        <w:spacing w:line="200" w:lineRule="exact"/>
      </w:pPr>
    </w:p>
    <w:p w:rsidR="0041709D" w:rsidRDefault="0041709D">
      <w:pPr>
        <w:spacing w:line="200" w:lineRule="exact"/>
      </w:pPr>
    </w:p>
    <w:p w:rsidR="0041709D" w:rsidRDefault="0041709D">
      <w:pPr>
        <w:spacing w:line="200" w:lineRule="exact"/>
      </w:pPr>
    </w:p>
    <w:p w:rsidR="0041709D" w:rsidRDefault="0041709D">
      <w:pPr>
        <w:spacing w:line="200" w:lineRule="exact"/>
      </w:pPr>
    </w:p>
    <w:p w:rsidR="0041709D" w:rsidRDefault="0041709D">
      <w:pPr>
        <w:spacing w:before="15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41709D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709D" w:rsidRDefault="0041709D">
            <w:pPr>
              <w:spacing w:before="7" w:line="180" w:lineRule="exact"/>
              <w:rPr>
                <w:sz w:val="19"/>
                <w:szCs w:val="19"/>
              </w:rPr>
            </w:pPr>
          </w:p>
          <w:p w:rsidR="0041709D" w:rsidRDefault="00473CE7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709D" w:rsidRDefault="0041709D">
            <w:pPr>
              <w:spacing w:before="7" w:line="180" w:lineRule="exact"/>
              <w:rPr>
                <w:sz w:val="19"/>
                <w:szCs w:val="19"/>
              </w:rPr>
            </w:pPr>
          </w:p>
          <w:p w:rsidR="0041709D" w:rsidRDefault="00473CE7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709D" w:rsidRDefault="0041709D">
            <w:pPr>
              <w:spacing w:before="7" w:line="180" w:lineRule="exact"/>
              <w:rPr>
                <w:sz w:val="19"/>
                <w:szCs w:val="19"/>
              </w:rPr>
            </w:pPr>
          </w:p>
          <w:p w:rsidR="0041709D" w:rsidRDefault="00473CE7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41709D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41709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188520072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RICARDO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HASIHOLAN</w:t>
            </w:r>
            <w:r>
              <w:rPr>
                <w:rFonts w:ascii="Lucida Sans Unicode" w:eastAsia="Lucida Sans Unicode" w:hAnsi="Lucida Sans Unicode" w:cs="Lucida Sans Unicode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ENRICO</w:t>
            </w:r>
            <w:r>
              <w:rPr>
                <w:rFonts w:ascii="Lucida Sans Unicode" w:eastAsia="Lucida Sans Unicode" w:hAnsi="Lucida Sans Unicode" w:cs="Lucida Sans Unicode"/>
                <w:spacing w:val="2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PASARIBU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 w:rsidP="00B15C2E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</w:tr>
      <w:tr w:rsidR="0041709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188520074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WINDI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WAHYUNI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 w:rsidP="00B15C2E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</w:tr>
      <w:tr w:rsidR="0041709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188520076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ANGGI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DWI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INDA</w:t>
            </w:r>
            <w:r>
              <w:rPr>
                <w:rFonts w:ascii="Lucida Sans Unicode" w:eastAsia="Lucida Sans Unicode" w:hAnsi="Lucida Sans Unicode" w:cs="Lucida Sans Unicode"/>
                <w:spacing w:val="1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LESTARI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 w:rsidP="00B15C2E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</w:tr>
      <w:tr w:rsidR="0041709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188520078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ROSALINA</w:t>
            </w:r>
            <w:r>
              <w:rPr>
                <w:rFonts w:ascii="Lucida Sans Unicode" w:eastAsia="Lucida Sans Unicode" w:hAnsi="Lucida Sans Unicode" w:cs="Lucida Sans Unicode"/>
                <w:spacing w:val="2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MERAWATI</w:t>
            </w:r>
            <w:r>
              <w:rPr>
                <w:rFonts w:ascii="Lucida Sans Unicode" w:eastAsia="Lucida Sans Unicode" w:hAnsi="Lucida Sans Unicode" w:cs="Lucida Sans Unicode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SARUKSUK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 w:rsidP="00B15C2E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</w:tr>
      <w:tr w:rsidR="0041709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188520081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MAKEDONIA</w:t>
            </w:r>
            <w:r>
              <w:rPr>
                <w:rFonts w:ascii="Lucida Sans Unicode" w:eastAsia="Lucida Sans Unicode" w:hAnsi="Lucida Sans Unicode" w:cs="Lucida Sans Unicode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SARAGI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 w:rsidP="00B15C2E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</w:tr>
      <w:tr w:rsidR="0041709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188520082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YENI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SINAGA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C6794E" w:rsidP="00B15C2E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</w:tr>
      <w:tr w:rsidR="0041709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188520084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DWI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RAFIKA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RAHMAT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 w:rsidP="00B15C2E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</w:tr>
      <w:tr w:rsidR="0041709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188520085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ELSA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NELPIDAWATI</w:t>
            </w:r>
            <w:r>
              <w:rPr>
                <w:rFonts w:ascii="Lucida Sans Unicode" w:eastAsia="Lucida Sans Unicode" w:hAnsi="Lucida Sans Unicode" w:cs="Lucida Sans Unicode"/>
                <w:spacing w:val="3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MANURUNG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B15C2E" w:rsidP="00B15C2E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</w:tr>
      <w:tr w:rsidR="0041709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188520088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NUNUT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NATALINA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SITINJAK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C6794E" w:rsidP="00B15C2E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</w:tr>
      <w:tr w:rsidR="0041709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188520095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SONY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SETIAMAN</w:t>
            </w:r>
            <w:r>
              <w:rPr>
                <w:rFonts w:ascii="Lucida Sans Unicode" w:eastAsia="Lucida Sans Unicode" w:hAnsi="Lucida Sans Unicode" w:cs="Lucida Sans Unicode"/>
                <w:spacing w:val="2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LASE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 w:rsidP="00B15C2E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</w:tr>
      <w:tr w:rsidR="0041709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188520100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WAHYU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NINGSI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NAZARA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 w:rsidP="00B15C2E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</w:tr>
      <w:tr w:rsidR="0041709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188520101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APRISCA</w:t>
            </w:r>
            <w:r>
              <w:rPr>
                <w:rFonts w:ascii="Lucida Sans Unicode" w:eastAsia="Lucida Sans Unicode" w:hAnsi="Lucida Sans Unicode" w:cs="Lucida Sans Unicode"/>
                <w:spacing w:val="2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PASKA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THERESIA</w:t>
            </w:r>
            <w:r>
              <w:rPr>
                <w:rFonts w:ascii="Lucida Sans Unicode" w:eastAsia="Lucida Sans Unicode" w:hAnsi="Lucida Sans Unicode" w:cs="Lucida Sans Unicode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GINTING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C6794E" w:rsidP="00B15C2E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</w:tr>
      <w:tr w:rsidR="0041709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188520105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ROMIYANA</w:t>
            </w:r>
            <w:r>
              <w:rPr>
                <w:rFonts w:ascii="Lucida Sans Unicode" w:eastAsia="Lucida Sans Unicode" w:hAnsi="Lucida Sans Unicode" w:cs="Lucida Sans Unicode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NABABAN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C6794E" w:rsidP="00B15C2E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</w:tr>
      <w:tr w:rsidR="0041709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188520107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ANGGI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APRILIA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 w:rsidP="00B15C2E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</w:tr>
      <w:tr w:rsidR="0041709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188520108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ANITA</w:t>
            </w:r>
            <w:r>
              <w:rPr>
                <w:rFonts w:ascii="Lucida Sans Unicode" w:eastAsia="Lucida Sans Unicode" w:hAnsi="Lucida Sans Unicode" w:cs="Lucida Sans Unicode"/>
                <w:spacing w:val="16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FRANSISKA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 w:rsidP="00B15C2E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</w:tr>
      <w:tr w:rsidR="0041709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188520109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SUDIRMAN</w:t>
            </w:r>
            <w:r>
              <w:rPr>
                <w:rFonts w:ascii="Lucida Sans Unicode" w:eastAsia="Lucida Sans Unicode" w:hAnsi="Lucida Sans Unicode" w:cs="Lucida Sans Unicode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PRANATA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 w:rsidP="00B15C2E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</w:tr>
      <w:tr w:rsidR="0041709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188520116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VIA</w:t>
            </w:r>
            <w:r>
              <w:rPr>
                <w:rFonts w:ascii="Lucida Sans Unicode" w:eastAsia="Lucida Sans Unicode" w:hAnsi="Lucida Sans Unicode" w:cs="Lucida Sans Unicode"/>
                <w:spacing w:val="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MAHARANI</w:t>
            </w:r>
            <w:r>
              <w:rPr>
                <w:rFonts w:ascii="Lucida Sans Unicode" w:eastAsia="Lucida Sans Unicode" w:hAnsi="Lucida Sans Unicode" w:cs="Lucida Sans Unicode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SURBAKTI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C6794E" w:rsidP="00B15C2E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</w:tr>
      <w:tr w:rsidR="0041709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188520123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DITA</w:t>
            </w:r>
            <w:r>
              <w:rPr>
                <w:rFonts w:ascii="Lucida Sans Unicode" w:eastAsia="Lucida Sans Unicode" w:hAnsi="Lucida Sans Unicode" w:cs="Lucida Sans Unicode"/>
                <w:spacing w:val="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AYU</w:t>
            </w:r>
            <w:r>
              <w:rPr>
                <w:rFonts w:ascii="Lucida Sans Unicode" w:eastAsia="Lucida Sans Unicode" w:hAnsi="Lucida Sans Unicode" w:cs="Lucida Sans Unicode"/>
                <w:spacing w:val="1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NINGSIH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C6794E" w:rsidP="00B15C2E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</w:tr>
      <w:tr w:rsidR="0041709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188520126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BAGINDA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RAHMADSYAH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 w:rsidP="00B15C2E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</w:tr>
      <w:tr w:rsidR="0041709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188520136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TRISKA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APRILIA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C6794E" w:rsidP="00B15C2E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</w:tr>
    </w:tbl>
    <w:p w:rsidR="0041709D" w:rsidRDefault="0041709D">
      <w:pPr>
        <w:spacing w:before="2" w:line="140" w:lineRule="exact"/>
        <w:rPr>
          <w:sz w:val="15"/>
          <w:szCs w:val="15"/>
        </w:rPr>
      </w:pPr>
    </w:p>
    <w:p w:rsidR="0041709D" w:rsidRDefault="00473CE7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proofErr w:type="spellStart"/>
      <w:proofErr w:type="gramStart"/>
      <w:r>
        <w:rPr>
          <w:rFonts w:ascii="Arial" w:eastAsia="Arial" w:hAnsi="Arial" w:cs="Arial"/>
          <w:sz w:val="16"/>
          <w:szCs w:val="16"/>
        </w:rPr>
        <w:t>Catatan</w:t>
      </w:r>
      <w:proofErr w:type="spellEnd"/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MEDAN....................................................................</w:t>
      </w:r>
    </w:p>
    <w:p w:rsidR="0041709D" w:rsidRDefault="00473CE7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41709D" w:rsidRDefault="00B62A1A">
      <w:pPr>
        <w:spacing w:before="45" w:line="282" w:lineRule="auto"/>
        <w:ind w:left="147" w:right="5747"/>
        <w:jc w:val="both"/>
        <w:rPr>
          <w:rFonts w:ascii="Arial" w:eastAsia="Arial" w:hAnsi="Arial" w:cs="Arial"/>
          <w:sz w:val="16"/>
          <w:szCs w:val="16"/>
        </w:rPr>
        <w:sectPr w:rsidR="0041709D">
          <w:type w:val="continuous"/>
          <w:pgSz w:w="12240" w:h="20180"/>
          <w:pgMar w:top="2060" w:right="940" w:bottom="280" w:left="960" w:header="720" w:footer="720" w:gutter="0"/>
          <w:cols w:space="720"/>
        </w:sectPr>
      </w:pPr>
      <w:r>
        <w:rPr>
          <w:noProof/>
        </w:rPr>
        <w:drawing>
          <wp:anchor distT="0" distB="0" distL="114300" distR="114300" simplePos="0" relativeHeight="503316479" behindDoc="0" locked="0" layoutInCell="1" allowOverlap="1" wp14:anchorId="25533421" wp14:editId="0403A2A5">
            <wp:simplePos x="0" y="0"/>
            <wp:positionH relativeFrom="column">
              <wp:posOffset>4838700</wp:posOffset>
            </wp:positionH>
            <wp:positionV relativeFrom="paragraph">
              <wp:posOffset>325755</wp:posOffset>
            </wp:positionV>
            <wp:extent cx="1751330" cy="73787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bi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33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316479" behindDoc="0" locked="0" layoutInCell="1" allowOverlap="1" wp14:anchorId="72817DAF" wp14:editId="6CBF97C2">
            <wp:simplePos x="0" y="0"/>
            <wp:positionH relativeFrom="column">
              <wp:posOffset>3019425</wp:posOffset>
            </wp:positionH>
            <wp:positionV relativeFrom="paragraph">
              <wp:posOffset>325755</wp:posOffset>
            </wp:positionV>
            <wp:extent cx="1751330" cy="73787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bi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33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26B">
        <w:pict>
          <v:group id="_x0000_s1042" style="position:absolute;left:0;text-align:left;margin-left:451.65pt;margin-top:883.9pt;width:2.3pt;height:0;z-index:-1797;mso-position-horizontal-relative:page;mso-position-vertical-relative:page" coordorigin="9033,17678" coordsize="46,0">
            <v:shape id="_x0000_s1043" style="position:absolute;left:9033;top:17678;width:46;height:0" coordorigin="9033,17678" coordsize="46,0" path="m9033,17678r46,e" filled="f" strokeweight=".27358mm">
              <v:path arrowok="t"/>
            </v:shape>
            <w10:wrap anchorx="page" anchory="page"/>
          </v:group>
        </w:pict>
      </w:r>
      <w:r w:rsidR="00BB726B">
        <w:pict>
          <v:shape id="_x0000_s1041" type="#_x0000_t202" style="position:absolute;left:0;text-align:left;margin-left:281.25pt;margin-top:.6pt;width:278.8pt;height:88.6pt;z-index:-1795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473CE7" w:rsidTr="00907CD6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CE7" w:rsidRDefault="00473CE7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CE7" w:rsidRDefault="00473CE7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473CE7" w:rsidTr="00907CD6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CE7" w:rsidRDefault="00473CE7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473CE7" w:rsidRDefault="00473CE7">
                        <w:pPr>
                          <w:spacing w:line="200" w:lineRule="exact"/>
                        </w:pPr>
                      </w:p>
                      <w:p w:rsidR="00473CE7" w:rsidRDefault="00473CE7">
                        <w:pPr>
                          <w:spacing w:line="200" w:lineRule="exact"/>
                        </w:pPr>
                      </w:p>
                      <w:p w:rsidR="00473CE7" w:rsidRDefault="00473CE7">
                        <w:pPr>
                          <w:spacing w:line="200" w:lineRule="exact"/>
                        </w:pPr>
                      </w:p>
                      <w:p w:rsidR="00473CE7" w:rsidRDefault="00473CE7">
                        <w:pPr>
                          <w:spacing w:line="200" w:lineRule="exact"/>
                        </w:pPr>
                      </w:p>
                      <w:p w:rsidR="00473CE7" w:rsidRDefault="00473CE7">
                        <w:pPr>
                          <w:spacing w:line="200" w:lineRule="exact"/>
                        </w:pPr>
                      </w:p>
                      <w:p w:rsidR="00473CE7" w:rsidRDefault="00473CE7">
                        <w:pPr>
                          <w:ind w:left="295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NUR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AMBIA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ARMA,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5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.</w:t>
                        </w:r>
                        <w:proofErr w:type="gram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,MAP</w:t>
                        </w:r>
                        <w:proofErr w:type="gram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.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CE7" w:rsidRDefault="00473CE7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473CE7" w:rsidRDefault="00473CE7">
                        <w:pPr>
                          <w:spacing w:line="200" w:lineRule="exact"/>
                        </w:pPr>
                      </w:p>
                      <w:p w:rsidR="00473CE7" w:rsidRDefault="00473CE7">
                        <w:pPr>
                          <w:spacing w:line="200" w:lineRule="exact"/>
                        </w:pPr>
                      </w:p>
                      <w:p w:rsidR="00473CE7" w:rsidRDefault="00473CE7">
                        <w:pPr>
                          <w:spacing w:line="200" w:lineRule="exact"/>
                        </w:pPr>
                      </w:p>
                      <w:p w:rsidR="00473CE7" w:rsidRDefault="00473CE7">
                        <w:pPr>
                          <w:spacing w:line="200" w:lineRule="exact"/>
                        </w:pPr>
                      </w:p>
                      <w:p w:rsidR="00473CE7" w:rsidRDefault="00473CE7">
                        <w:pPr>
                          <w:spacing w:line="200" w:lineRule="exact"/>
                        </w:pPr>
                      </w:p>
                      <w:p w:rsidR="00473CE7" w:rsidRDefault="00473CE7">
                        <w:pPr>
                          <w:ind w:left="295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NUR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AMBIA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ARMA,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5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.</w:t>
                        </w:r>
                        <w:proofErr w:type="gram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,MAP</w:t>
                        </w:r>
                        <w:proofErr w:type="gram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.</w:t>
                        </w:r>
                      </w:p>
                    </w:tc>
                  </w:tr>
                </w:tbl>
                <w:p w:rsidR="00473CE7" w:rsidRDefault="00473CE7"/>
              </w:txbxContent>
            </v:textbox>
            <w10:wrap anchorx="page"/>
          </v:shape>
        </w:pict>
      </w:r>
      <w:r w:rsidR="00473CE7">
        <w:rPr>
          <w:rFonts w:ascii="Arial" w:eastAsia="Arial" w:hAnsi="Arial" w:cs="Arial"/>
          <w:sz w:val="16"/>
          <w:szCs w:val="16"/>
        </w:rPr>
        <w:t xml:space="preserve">PS     </w:t>
      </w:r>
      <w:r w:rsidR="00473CE7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473CE7">
        <w:rPr>
          <w:rFonts w:ascii="Arial" w:eastAsia="Arial" w:hAnsi="Arial" w:cs="Arial"/>
          <w:sz w:val="16"/>
          <w:szCs w:val="16"/>
        </w:rPr>
        <w:t>:</w:t>
      </w:r>
      <w:r w:rsidR="00473CE7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473CE7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473CE7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473CE7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473CE7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473CE7">
        <w:rPr>
          <w:rFonts w:ascii="Arial" w:eastAsia="Arial" w:hAnsi="Arial" w:cs="Arial"/>
          <w:sz w:val="16"/>
          <w:szCs w:val="16"/>
        </w:rPr>
        <w:t xml:space="preserve">PR    </w:t>
      </w:r>
      <w:r w:rsidR="00473CE7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473CE7">
        <w:rPr>
          <w:rFonts w:ascii="Arial" w:eastAsia="Arial" w:hAnsi="Arial" w:cs="Arial"/>
          <w:sz w:val="16"/>
          <w:szCs w:val="16"/>
        </w:rPr>
        <w:t>:</w:t>
      </w:r>
      <w:r w:rsidR="00473CE7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473CE7">
        <w:rPr>
          <w:rFonts w:ascii="Arial" w:eastAsia="Arial" w:hAnsi="Arial" w:cs="Arial"/>
          <w:spacing w:val="-6"/>
          <w:sz w:val="16"/>
          <w:szCs w:val="16"/>
        </w:rPr>
        <w:t>T</w:t>
      </w:r>
      <w:r w:rsidR="00473CE7">
        <w:rPr>
          <w:rFonts w:ascii="Arial" w:eastAsia="Arial" w:hAnsi="Arial" w:cs="Arial"/>
          <w:sz w:val="16"/>
          <w:szCs w:val="16"/>
        </w:rPr>
        <w:t>ugas</w:t>
      </w:r>
      <w:proofErr w:type="spellEnd"/>
      <w:r w:rsidR="00473CE7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473CE7">
        <w:rPr>
          <w:rFonts w:ascii="Arial" w:eastAsia="Arial" w:hAnsi="Arial" w:cs="Arial"/>
          <w:sz w:val="16"/>
          <w:szCs w:val="16"/>
        </w:rPr>
        <w:t>dan</w:t>
      </w:r>
      <w:proofErr w:type="spellEnd"/>
      <w:r w:rsidR="00473CE7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473CE7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473CE7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473CE7">
        <w:rPr>
          <w:rFonts w:ascii="Arial" w:eastAsia="Arial" w:hAnsi="Arial" w:cs="Arial"/>
          <w:sz w:val="16"/>
          <w:szCs w:val="16"/>
        </w:rPr>
        <w:t>di</w:t>
      </w:r>
      <w:r w:rsidR="00473CE7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473CE7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473CE7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473CE7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473CE7">
        <w:rPr>
          <w:rFonts w:ascii="Arial" w:eastAsia="Arial" w:hAnsi="Arial" w:cs="Arial"/>
          <w:sz w:val="16"/>
          <w:szCs w:val="16"/>
        </w:rPr>
        <w:t xml:space="preserve">                     </w:t>
      </w:r>
      <w:r w:rsidR="00473CE7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473CE7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473CE7">
        <w:rPr>
          <w:rFonts w:ascii="Arial" w:eastAsia="Arial" w:hAnsi="Arial" w:cs="Arial"/>
          <w:sz w:val="16"/>
          <w:szCs w:val="16"/>
        </w:rPr>
        <w:t xml:space="preserve">UTS  </w:t>
      </w:r>
      <w:r w:rsidR="00473CE7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473CE7">
        <w:rPr>
          <w:rFonts w:ascii="Arial" w:eastAsia="Arial" w:hAnsi="Arial" w:cs="Arial"/>
          <w:sz w:val="16"/>
          <w:szCs w:val="16"/>
        </w:rPr>
        <w:t>:</w:t>
      </w:r>
      <w:r w:rsidR="00473CE7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473CE7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473CE7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473CE7">
        <w:rPr>
          <w:rFonts w:ascii="Arial" w:eastAsia="Arial" w:hAnsi="Arial" w:cs="Arial"/>
          <w:spacing w:val="-18"/>
          <w:sz w:val="16"/>
          <w:szCs w:val="16"/>
        </w:rPr>
        <w:t>T</w:t>
      </w:r>
      <w:r w:rsidR="00473CE7">
        <w:rPr>
          <w:rFonts w:ascii="Arial" w:eastAsia="Arial" w:hAnsi="Arial" w:cs="Arial"/>
          <w:sz w:val="16"/>
          <w:szCs w:val="16"/>
        </w:rPr>
        <w:t>engah</w:t>
      </w:r>
      <w:r w:rsidR="00473CE7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473CE7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473CE7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473CE7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473CE7">
        <w:rPr>
          <w:rFonts w:ascii="Arial" w:eastAsia="Arial" w:hAnsi="Arial" w:cs="Arial"/>
          <w:sz w:val="16"/>
          <w:szCs w:val="16"/>
        </w:rPr>
        <w:t xml:space="preserve">UAS  </w:t>
      </w:r>
      <w:r w:rsidR="00473CE7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473CE7">
        <w:rPr>
          <w:rFonts w:ascii="Arial" w:eastAsia="Arial" w:hAnsi="Arial" w:cs="Arial"/>
          <w:sz w:val="16"/>
          <w:szCs w:val="16"/>
        </w:rPr>
        <w:t>:</w:t>
      </w:r>
      <w:r w:rsidR="00473CE7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473CE7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473CE7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473CE7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473CE7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473CE7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473CE7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473CE7">
        <w:rPr>
          <w:rFonts w:ascii="Arial" w:eastAsia="Arial" w:hAnsi="Arial" w:cs="Arial"/>
          <w:w w:val="101"/>
          <w:sz w:val="16"/>
          <w:szCs w:val="16"/>
        </w:rPr>
        <w:t>25%</w:t>
      </w:r>
    </w:p>
    <w:p w:rsidR="0041709D" w:rsidRDefault="0041709D">
      <w:pPr>
        <w:spacing w:before="2" w:line="200" w:lineRule="exact"/>
        <w:sectPr w:rsidR="0041709D">
          <w:headerReference w:type="default" r:id="rId11"/>
          <w:footerReference w:type="default" r:id="rId12"/>
          <w:pgSz w:w="12240" w:h="20180"/>
          <w:pgMar w:top="2060" w:right="940" w:bottom="280" w:left="960" w:header="611" w:footer="0" w:gutter="0"/>
          <w:cols w:space="720"/>
        </w:sectPr>
      </w:pPr>
    </w:p>
    <w:p w:rsidR="0041709D" w:rsidRDefault="00BB726B">
      <w:pPr>
        <w:spacing w:before="68" w:line="140" w:lineRule="exact"/>
        <w:ind w:left="1715" w:right="-42"/>
        <w:rPr>
          <w:sz w:val="15"/>
          <w:szCs w:val="15"/>
        </w:rPr>
      </w:pPr>
      <w:r>
        <w:lastRenderedPageBreak/>
        <w:pict>
          <v:group id="_x0000_s1032" style="position:absolute;left:0;text-align:left;margin-left:55.65pt;margin-top:113.05pt;width:501.35pt;height:16.3pt;z-index:-1794;mso-position-horizontal-relative:page;mso-position-vertical-relative:page" coordorigin="1113,2261" coordsize="10027,326">
            <v:shape id="_x0000_s1040" style="position:absolute;left:1120;top:2276;width:4972;height:0" coordorigin="1120,2276" coordsize="4972,0" path="m1120,2276r4972,e" filled="f" strokeweight=".27358mm">
              <v:path arrowok="t"/>
            </v:shape>
            <v:shape id="_x0000_s1039" style="position:absolute;left:1120;top:2573;width:4986;height:0" coordorigin="1120,2573" coordsize="4986,0" path="m1120,2573r4986,e" filled="f" strokeweight=".27358mm">
              <v:path arrowok="t"/>
            </v:shape>
            <v:shape id="_x0000_s1038" style="position:absolute;left:1127;top:2269;width:0;height:297" coordorigin="1127,2269" coordsize="0,297" path="m1127,2566r,-297e" filled="f" strokeweight=".27358mm">
              <v:path arrowok="t"/>
            </v:shape>
            <v:shape id="_x0000_s1037" style="position:absolute;left:6099;top:2269;width:0;height:311" coordorigin="6099,2269" coordsize="0,311" path="m6099,2580r,-311e" filled="f" strokeweight=".27358mm">
              <v:path arrowok="t"/>
            </v:shape>
            <v:shape id="_x0000_s1036" style="position:absolute;left:6160;top:2276;width:4959;height:0" coordorigin="6160,2276" coordsize="4959,0" path="m6160,2276r4959,e" filled="f" strokeweight=".27358mm">
              <v:path arrowok="t"/>
            </v:shape>
            <v:shape id="_x0000_s1035" style="position:absolute;left:6160;top:2573;width:4972;height:0" coordorigin="6160,2573" coordsize="4972,0" path="m6160,2573r4972,e" filled="f" strokeweight=".27358mm">
              <v:path arrowok="t"/>
            </v:shape>
            <v:shape id="_x0000_s1034" style="position:absolute;left:6167;top:2269;width:0;height:297" coordorigin="6167,2269" coordsize="0,297" path="m6167,2566r,-297e" filled="f" strokeweight=".27358mm">
              <v:path arrowok="t"/>
            </v:shape>
            <v:shape id="_x0000_s1033" style="position:absolute;left:11125;top:2269;width:0;height:311" coordorigin="11125,2269" coordsize="0,311" path="m11125,2580r,-311e" filled="f" strokeweight=".27358mm">
              <v:path arrowok="t"/>
            </v:shape>
            <w10:wrap anchorx="page" anchory="page"/>
          </v:group>
        </w:pict>
      </w:r>
      <w:r w:rsidR="00473CE7">
        <w:rPr>
          <w:spacing w:val="3"/>
          <w:w w:val="93"/>
          <w:position w:val="-3"/>
          <w:sz w:val="15"/>
          <w:szCs w:val="15"/>
        </w:rPr>
        <w:t>UJIA</w:t>
      </w:r>
      <w:r w:rsidR="00473CE7">
        <w:rPr>
          <w:w w:val="93"/>
          <w:position w:val="-3"/>
          <w:sz w:val="15"/>
          <w:szCs w:val="15"/>
        </w:rPr>
        <w:t>N</w:t>
      </w:r>
      <w:r w:rsidR="00473CE7">
        <w:rPr>
          <w:spacing w:val="15"/>
          <w:w w:val="93"/>
          <w:position w:val="-3"/>
          <w:sz w:val="15"/>
          <w:szCs w:val="15"/>
        </w:rPr>
        <w:t xml:space="preserve"> </w:t>
      </w:r>
      <w:r w:rsidR="00473CE7">
        <w:rPr>
          <w:spacing w:val="3"/>
          <w:position w:val="-3"/>
          <w:sz w:val="15"/>
          <w:szCs w:val="15"/>
        </w:rPr>
        <w:t>TENGA</w:t>
      </w:r>
      <w:r w:rsidR="00473CE7">
        <w:rPr>
          <w:position w:val="-3"/>
          <w:sz w:val="15"/>
          <w:szCs w:val="15"/>
        </w:rPr>
        <w:t>H</w:t>
      </w:r>
      <w:r w:rsidR="00473CE7">
        <w:rPr>
          <w:spacing w:val="-4"/>
          <w:position w:val="-3"/>
          <w:sz w:val="15"/>
          <w:szCs w:val="15"/>
        </w:rPr>
        <w:t xml:space="preserve"> </w:t>
      </w:r>
      <w:r w:rsidR="00473CE7">
        <w:rPr>
          <w:spacing w:val="3"/>
          <w:w w:val="96"/>
          <w:position w:val="-3"/>
          <w:sz w:val="15"/>
          <w:szCs w:val="15"/>
        </w:rPr>
        <w:t>S</w:t>
      </w:r>
      <w:r w:rsidR="00473CE7">
        <w:rPr>
          <w:spacing w:val="3"/>
          <w:w w:val="88"/>
          <w:position w:val="-3"/>
          <w:sz w:val="15"/>
          <w:szCs w:val="15"/>
        </w:rPr>
        <w:t>E</w:t>
      </w:r>
      <w:r w:rsidR="00473CE7">
        <w:rPr>
          <w:spacing w:val="3"/>
          <w:w w:val="96"/>
          <w:position w:val="-3"/>
          <w:sz w:val="15"/>
          <w:szCs w:val="15"/>
        </w:rPr>
        <w:t>M</w:t>
      </w:r>
      <w:r w:rsidR="00473CE7">
        <w:rPr>
          <w:spacing w:val="3"/>
          <w:w w:val="88"/>
          <w:position w:val="-3"/>
          <w:sz w:val="15"/>
          <w:szCs w:val="15"/>
        </w:rPr>
        <w:t>E</w:t>
      </w:r>
      <w:r w:rsidR="00473CE7">
        <w:rPr>
          <w:spacing w:val="3"/>
          <w:w w:val="96"/>
          <w:position w:val="-3"/>
          <w:sz w:val="15"/>
          <w:szCs w:val="15"/>
        </w:rPr>
        <w:t>S</w:t>
      </w:r>
      <w:r w:rsidR="00473CE7">
        <w:rPr>
          <w:spacing w:val="3"/>
          <w:w w:val="102"/>
          <w:position w:val="-3"/>
          <w:sz w:val="15"/>
          <w:szCs w:val="15"/>
        </w:rPr>
        <w:t>T</w:t>
      </w:r>
      <w:r w:rsidR="00473CE7">
        <w:rPr>
          <w:spacing w:val="3"/>
          <w:w w:val="88"/>
          <w:position w:val="-3"/>
          <w:sz w:val="15"/>
          <w:szCs w:val="15"/>
        </w:rPr>
        <w:t>E</w:t>
      </w:r>
      <w:r w:rsidR="00473CE7">
        <w:rPr>
          <w:w w:val="94"/>
          <w:position w:val="-3"/>
          <w:sz w:val="15"/>
          <w:szCs w:val="15"/>
        </w:rPr>
        <w:t>R</w:t>
      </w:r>
    </w:p>
    <w:p w:rsidR="0041709D" w:rsidRDefault="00473CE7">
      <w:pPr>
        <w:spacing w:before="68" w:line="140" w:lineRule="exact"/>
        <w:rPr>
          <w:sz w:val="15"/>
          <w:szCs w:val="15"/>
        </w:rPr>
        <w:sectPr w:rsidR="0041709D">
          <w:type w:val="continuous"/>
          <w:pgSz w:w="12240" w:h="20180"/>
          <w:pgMar w:top="2060" w:right="940" w:bottom="280" w:left="960" w:header="720" w:footer="720" w:gutter="0"/>
          <w:cols w:num="2" w:space="720" w:equalWidth="0">
            <w:col w:w="3589" w:space="3240"/>
            <w:col w:w="3511"/>
          </w:cols>
        </w:sectPr>
      </w:pPr>
      <w:r>
        <w:br w:type="column"/>
      </w:r>
      <w:r>
        <w:rPr>
          <w:spacing w:val="3"/>
          <w:w w:val="93"/>
          <w:position w:val="-3"/>
          <w:sz w:val="15"/>
          <w:szCs w:val="15"/>
        </w:rPr>
        <w:lastRenderedPageBreak/>
        <w:t>UJIA</w:t>
      </w:r>
      <w:r>
        <w:rPr>
          <w:w w:val="93"/>
          <w:position w:val="-3"/>
          <w:sz w:val="15"/>
          <w:szCs w:val="15"/>
        </w:rPr>
        <w:t>N</w:t>
      </w:r>
      <w:r>
        <w:rPr>
          <w:spacing w:val="15"/>
          <w:w w:val="93"/>
          <w:position w:val="-3"/>
          <w:sz w:val="15"/>
          <w:szCs w:val="15"/>
        </w:rPr>
        <w:t xml:space="preserve"> </w:t>
      </w:r>
      <w:r>
        <w:rPr>
          <w:spacing w:val="3"/>
          <w:w w:val="93"/>
          <w:position w:val="-3"/>
          <w:sz w:val="15"/>
          <w:szCs w:val="15"/>
        </w:rPr>
        <w:t>AKHI</w:t>
      </w:r>
      <w:r>
        <w:rPr>
          <w:w w:val="93"/>
          <w:position w:val="-3"/>
          <w:sz w:val="15"/>
          <w:szCs w:val="15"/>
        </w:rPr>
        <w:t>R</w:t>
      </w:r>
      <w:r>
        <w:rPr>
          <w:spacing w:val="17"/>
          <w:w w:val="93"/>
          <w:position w:val="-3"/>
          <w:sz w:val="15"/>
          <w:szCs w:val="15"/>
        </w:rPr>
        <w:t xml:space="preserve"> </w:t>
      </w:r>
      <w:r>
        <w:rPr>
          <w:spacing w:val="3"/>
          <w:position w:val="-3"/>
          <w:sz w:val="15"/>
          <w:szCs w:val="15"/>
        </w:rPr>
        <w:t>SEMESTE</w:t>
      </w:r>
      <w:r>
        <w:rPr>
          <w:position w:val="-3"/>
          <w:sz w:val="15"/>
          <w:szCs w:val="15"/>
        </w:rPr>
        <w:t>R</w:t>
      </w:r>
    </w:p>
    <w:p w:rsidR="0041709D" w:rsidRDefault="0041709D">
      <w:pPr>
        <w:spacing w:line="120" w:lineRule="exact"/>
        <w:rPr>
          <w:sz w:val="12"/>
          <w:szCs w:val="12"/>
        </w:rPr>
      </w:pPr>
    </w:p>
    <w:p w:rsidR="0041709D" w:rsidRDefault="00473CE7">
      <w:pPr>
        <w:spacing w:line="200" w:lineRule="exact"/>
        <w:ind w:left="1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8"/>
          <w:sz w:val="16"/>
          <w:szCs w:val="16"/>
        </w:rPr>
        <w:t>Mata</w:t>
      </w:r>
      <w:r>
        <w:rPr>
          <w:rFonts w:ascii="Arial" w:eastAsia="Arial" w:hAnsi="Arial" w:cs="Arial"/>
          <w:spacing w:val="5"/>
          <w:position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position w:val="-8"/>
          <w:sz w:val="16"/>
          <w:szCs w:val="16"/>
        </w:rPr>
        <w:t>Kuliah</w:t>
      </w:r>
      <w:proofErr w:type="spellEnd"/>
      <w:r>
        <w:rPr>
          <w:rFonts w:ascii="Arial" w:eastAsia="Arial" w:hAnsi="Arial" w:cs="Arial"/>
          <w:spacing w:val="5"/>
          <w:position w:val="-8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8"/>
          <w:sz w:val="16"/>
          <w:szCs w:val="16"/>
        </w:rPr>
        <w:t>/</w:t>
      </w:r>
      <w:r>
        <w:rPr>
          <w:rFonts w:ascii="Arial" w:eastAsia="Arial" w:hAnsi="Arial" w:cs="Arial"/>
          <w:spacing w:val="1"/>
          <w:position w:val="-8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8"/>
          <w:sz w:val="16"/>
          <w:szCs w:val="16"/>
        </w:rPr>
        <w:t xml:space="preserve">SKS   </w:t>
      </w:r>
      <w:r>
        <w:rPr>
          <w:rFonts w:ascii="Arial" w:eastAsia="Arial" w:hAnsi="Arial" w:cs="Arial"/>
          <w:spacing w:val="14"/>
          <w:position w:val="-8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8"/>
          <w:sz w:val="16"/>
          <w:szCs w:val="16"/>
        </w:rPr>
        <w:t>:</w:t>
      </w:r>
      <w:r>
        <w:rPr>
          <w:rFonts w:ascii="Arial" w:eastAsia="Arial" w:hAnsi="Arial" w:cs="Arial"/>
          <w:spacing w:val="-26"/>
          <w:position w:val="-8"/>
          <w:sz w:val="16"/>
          <w:szCs w:val="16"/>
        </w:rPr>
        <w:t xml:space="preserve"> </w:t>
      </w:r>
      <w:r>
        <w:rPr>
          <w:rFonts w:ascii="Arial" w:eastAsia="Arial" w:hAnsi="Arial" w:cs="Arial"/>
          <w:position w:val="2"/>
          <w:sz w:val="16"/>
          <w:szCs w:val="16"/>
        </w:rPr>
        <w:t>TEORI-TEORI</w:t>
      </w:r>
      <w:r>
        <w:rPr>
          <w:rFonts w:ascii="Arial" w:eastAsia="Arial" w:hAnsi="Arial" w:cs="Arial"/>
          <w:spacing w:val="11"/>
          <w:position w:val="2"/>
          <w:sz w:val="16"/>
          <w:szCs w:val="16"/>
        </w:rPr>
        <w:t xml:space="preserve"> </w:t>
      </w:r>
      <w:r>
        <w:rPr>
          <w:rFonts w:ascii="Arial" w:eastAsia="Arial" w:hAnsi="Arial" w:cs="Arial"/>
          <w:position w:val="2"/>
          <w:sz w:val="16"/>
          <w:szCs w:val="16"/>
        </w:rPr>
        <w:t>ORGANISASI</w:t>
      </w:r>
      <w:r>
        <w:rPr>
          <w:rFonts w:ascii="Arial" w:eastAsia="Arial" w:hAnsi="Arial" w:cs="Arial"/>
          <w:spacing w:val="11"/>
          <w:position w:val="2"/>
          <w:sz w:val="16"/>
          <w:szCs w:val="16"/>
        </w:rPr>
        <w:t xml:space="preserve"> </w:t>
      </w:r>
      <w:r>
        <w:rPr>
          <w:rFonts w:ascii="Arial" w:eastAsia="Arial" w:hAnsi="Arial" w:cs="Arial"/>
          <w:position w:val="2"/>
          <w:sz w:val="16"/>
          <w:szCs w:val="16"/>
        </w:rPr>
        <w:t>&amp;</w:t>
      </w:r>
      <w:r>
        <w:rPr>
          <w:rFonts w:ascii="Arial" w:eastAsia="Arial" w:hAnsi="Arial" w:cs="Arial"/>
          <w:spacing w:val="2"/>
          <w:position w:val="2"/>
          <w:sz w:val="16"/>
          <w:szCs w:val="16"/>
        </w:rPr>
        <w:t xml:space="preserve"> </w:t>
      </w:r>
      <w:r>
        <w:rPr>
          <w:rFonts w:ascii="Arial" w:eastAsia="Arial" w:hAnsi="Arial" w:cs="Arial"/>
          <w:position w:val="2"/>
          <w:sz w:val="16"/>
          <w:szCs w:val="16"/>
        </w:rPr>
        <w:t>MANAJEMEN</w:t>
      </w:r>
      <w:r>
        <w:rPr>
          <w:rFonts w:ascii="Arial" w:eastAsia="Arial" w:hAnsi="Arial" w:cs="Arial"/>
          <w:spacing w:val="11"/>
          <w:position w:val="2"/>
          <w:sz w:val="16"/>
          <w:szCs w:val="16"/>
        </w:rPr>
        <w:t xml:space="preserve"> </w:t>
      </w:r>
      <w:r>
        <w:rPr>
          <w:rFonts w:ascii="Arial" w:eastAsia="Arial" w:hAnsi="Arial" w:cs="Arial"/>
          <w:position w:val="2"/>
          <w:sz w:val="16"/>
          <w:szCs w:val="16"/>
        </w:rPr>
        <w:t>/</w:t>
      </w:r>
      <w:r>
        <w:rPr>
          <w:rFonts w:ascii="Arial" w:eastAsia="Arial" w:hAnsi="Arial" w:cs="Arial"/>
          <w:spacing w:val="24"/>
          <w:position w:val="2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8"/>
          <w:sz w:val="16"/>
          <w:szCs w:val="16"/>
        </w:rPr>
        <w:t>Mata</w:t>
      </w:r>
      <w:r>
        <w:rPr>
          <w:rFonts w:ascii="Arial" w:eastAsia="Arial" w:hAnsi="Arial" w:cs="Arial"/>
          <w:spacing w:val="5"/>
          <w:position w:val="-8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position w:val="-8"/>
          <w:sz w:val="16"/>
          <w:szCs w:val="16"/>
        </w:rPr>
        <w:t>Kuliah</w:t>
      </w:r>
      <w:proofErr w:type="spellEnd"/>
      <w:r>
        <w:rPr>
          <w:rFonts w:ascii="Arial" w:eastAsia="Arial" w:hAnsi="Arial" w:cs="Arial"/>
          <w:spacing w:val="5"/>
          <w:position w:val="-8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8"/>
          <w:sz w:val="16"/>
          <w:szCs w:val="16"/>
        </w:rPr>
        <w:t>/</w:t>
      </w:r>
      <w:r>
        <w:rPr>
          <w:rFonts w:ascii="Arial" w:eastAsia="Arial" w:hAnsi="Arial" w:cs="Arial"/>
          <w:spacing w:val="1"/>
          <w:position w:val="-8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8"/>
          <w:sz w:val="16"/>
          <w:szCs w:val="16"/>
        </w:rPr>
        <w:t xml:space="preserve">SKS   </w:t>
      </w:r>
      <w:r>
        <w:rPr>
          <w:rFonts w:ascii="Arial" w:eastAsia="Arial" w:hAnsi="Arial" w:cs="Arial"/>
          <w:spacing w:val="14"/>
          <w:position w:val="-8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8"/>
          <w:sz w:val="16"/>
          <w:szCs w:val="16"/>
        </w:rPr>
        <w:t>:</w:t>
      </w:r>
      <w:r>
        <w:rPr>
          <w:rFonts w:ascii="Arial" w:eastAsia="Arial" w:hAnsi="Arial" w:cs="Arial"/>
          <w:spacing w:val="-26"/>
          <w:position w:val="-8"/>
          <w:sz w:val="16"/>
          <w:szCs w:val="16"/>
        </w:rPr>
        <w:t xml:space="preserve"> </w:t>
      </w:r>
      <w:r>
        <w:rPr>
          <w:rFonts w:ascii="Arial" w:eastAsia="Arial" w:hAnsi="Arial" w:cs="Arial"/>
          <w:position w:val="2"/>
          <w:sz w:val="16"/>
          <w:szCs w:val="16"/>
        </w:rPr>
        <w:t>TEORI-TEORI</w:t>
      </w:r>
      <w:r>
        <w:rPr>
          <w:rFonts w:ascii="Arial" w:eastAsia="Arial" w:hAnsi="Arial" w:cs="Arial"/>
          <w:spacing w:val="11"/>
          <w:position w:val="2"/>
          <w:sz w:val="16"/>
          <w:szCs w:val="16"/>
        </w:rPr>
        <w:t xml:space="preserve"> </w:t>
      </w:r>
      <w:r>
        <w:rPr>
          <w:rFonts w:ascii="Arial" w:eastAsia="Arial" w:hAnsi="Arial" w:cs="Arial"/>
          <w:position w:val="2"/>
          <w:sz w:val="16"/>
          <w:szCs w:val="16"/>
        </w:rPr>
        <w:t>ORGANISASI</w:t>
      </w:r>
      <w:r>
        <w:rPr>
          <w:rFonts w:ascii="Arial" w:eastAsia="Arial" w:hAnsi="Arial" w:cs="Arial"/>
          <w:spacing w:val="11"/>
          <w:position w:val="2"/>
          <w:sz w:val="16"/>
          <w:szCs w:val="16"/>
        </w:rPr>
        <w:t xml:space="preserve"> </w:t>
      </w:r>
      <w:r>
        <w:rPr>
          <w:rFonts w:ascii="Arial" w:eastAsia="Arial" w:hAnsi="Arial" w:cs="Arial"/>
          <w:position w:val="2"/>
          <w:sz w:val="16"/>
          <w:szCs w:val="16"/>
        </w:rPr>
        <w:t>&amp;</w:t>
      </w:r>
      <w:r>
        <w:rPr>
          <w:rFonts w:ascii="Arial" w:eastAsia="Arial" w:hAnsi="Arial" w:cs="Arial"/>
          <w:spacing w:val="2"/>
          <w:position w:val="2"/>
          <w:sz w:val="16"/>
          <w:szCs w:val="16"/>
        </w:rPr>
        <w:t xml:space="preserve"> </w:t>
      </w:r>
      <w:r>
        <w:rPr>
          <w:rFonts w:ascii="Arial" w:eastAsia="Arial" w:hAnsi="Arial" w:cs="Arial"/>
          <w:position w:val="2"/>
          <w:sz w:val="16"/>
          <w:szCs w:val="16"/>
        </w:rPr>
        <w:t>MANAJEMEN</w:t>
      </w:r>
      <w:r>
        <w:rPr>
          <w:rFonts w:ascii="Arial" w:eastAsia="Arial" w:hAnsi="Arial" w:cs="Arial"/>
          <w:spacing w:val="11"/>
          <w:position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2"/>
          <w:sz w:val="16"/>
          <w:szCs w:val="16"/>
        </w:rPr>
        <w:t>/</w:t>
      </w:r>
    </w:p>
    <w:p w:rsidR="0041709D" w:rsidRDefault="00BB726B">
      <w:pPr>
        <w:spacing w:line="160" w:lineRule="exact"/>
        <w:ind w:left="1728"/>
        <w:rPr>
          <w:rFonts w:ascii="Arial" w:eastAsia="Arial" w:hAnsi="Arial" w:cs="Arial"/>
          <w:sz w:val="16"/>
          <w:szCs w:val="16"/>
        </w:rPr>
      </w:pPr>
      <w:r>
        <w:pict>
          <v:shape id="_x0000_s1031" type="#_x0000_t202" style="position:absolute;left:0;text-align:left;margin-left:54pt;margin-top:148.1pt;width:452.2pt;height:75.95pt;z-index:-1791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32"/>
                    <w:gridCol w:w="3090"/>
                    <w:gridCol w:w="1949"/>
                    <w:gridCol w:w="2573"/>
                  </w:tblGrid>
                  <w:tr w:rsidR="00473CE7">
                    <w:trPr>
                      <w:trHeight w:hRule="exact" w:val="223"/>
                    </w:trPr>
                    <w:tc>
                      <w:tcPr>
                        <w:tcW w:w="1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22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30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22"/>
                          <w:ind w:left="11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IAP52014</w:t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22"/>
                          <w:ind w:left="55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Kode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proofErr w:type="spellEnd"/>
                      </w:p>
                    </w:tc>
                    <w:tc>
                      <w:tcPr>
                        <w:tcW w:w="25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22"/>
                          <w:ind w:left="11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IAP52014</w:t>
                        </w:r>
                      </w:p>
                    </w:tc>
                  </w:tr>
                  <w:tr w:rsidR="00473CE7">
                    <w:trPr>
                      <w:trHeight w:hRule="exact" w:val="203"/>
                    </w:trPr>
                    <w:tc>
                      <w:tcPr>
                        <w:tcW w:w="1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30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11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55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</w:p>
                    </w:tc>
                    <w:tc>
                      <w:tcPr>
                        <w:tcW w:w="25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11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</w:tr>
                  <w:tr w:rsidR="00473CE7">
                    <w:trPr>
                      <w:trHeight w:hRule="exact" w:val="203"/>
                    </w:trPr>
                    <w:tc>
                      <w:tcPr>
                        <w:tcW w:w="1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30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11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NUR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AMBIA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ARMA,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.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,MA</w:t>
                        </w:r>
                        <w:r>
                          <w:rPr>
                            <w:rFonts w:ascii="Arial" w:eastAsia="Arial" w:hAnsi="Arial" w:cs="Arial"/>
                            <w:spacing w:val="-21"/>
                            <w:w w:val="101"/>
                            <w:sz w:val="16"/>
                            <w:szCs w:val="16"/>
                          </w:rPr>
                          <w:t>P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55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proofErr w:type="spellEnd"/>
                      </w:p>
                    </w:tc>
                    <w:tc>
                      <w:tcPr>
                        <w:tcW w:w="25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11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NUR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AMBIA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ARMA,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SSos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.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,MA</w:t>
                        </w:r>
                        <w:r>
                          <w:rPr>
                            <w:rFonts w:ascii="Arial" w:eastAsia="Arial" w:hAnsi="Arial" w:cs="Arial"/>
                            <w:spacing w:val="-21"/>
                            <w:w w:val="101"/>
                            <w:sz w:val="16"/>
                            <w:szCs w:val="16"/>
                          </w:rPr>
                          <w:t>P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.</w:t>
                        </w:r>
                      </w:p>
                    </w:tc>
                  </w:tr>
                  <w:tr w:rsidR="00473CE7">
                    <w:trPr>
                      <w:trHeight w:hRule="exact" w:val="203"/>
                    </w:trPr>
                    <w:tc>
                      <w:tcPr>
                        <w:tcW w:w="1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30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11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55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Dosen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proofErr w:type="spellEnd"/>
                      </w:p>
                    </w:tc>
                    <w:tc>
                      <w:tcPr>
                        <w:tcW w:w="25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11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473CE7">
                    <w:trPr>
                      <w:trHeight w:hRule="exact" w:val="203"/>
                    </w:trPr>
                    <w:tc>
                      <w:tcPr>
                        <w:tcW w:w="1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30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11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RABU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22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55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proofErr w:type="spellEnd"/>
                      </w:p>
                    </w:tc>
                    <w:tc>
                      <w:tcPr>
                        <w:tcW w:w="25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11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473CE7">
                    <w:trPr>
                      <w:trHeight w:hRule="exact" w:val="203"/>
                    </w:trPr>
                    <w:tc>
                      <w:tcPr>
                        <w:tcW w:w="1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30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11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WIB</w:t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55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proofErr w:type="spellEnd"/>
                      </w:p>
                    </w:tc>
                    <w:tc>
                      <w:tcPr>
                        <w:tcW w:w="25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11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  <w:tr w:rsidR="00473CE7">
                    <w:trPr>
                      <w:trHeight w:hRule="exact" w:val="282"/>
                    </w:trPr>
                    <w:tc>
                      <w:tcPr>
                        <w:tcW w:w="143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4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30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11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-2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II.3</w:t>
                        </w:r>
                      </w:p>
                    </w:tc>
                    <w:tc>
                      <w:tcPr>
                        <w:tcW w:w="194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55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Ruang</w:t>
                        </w:r>
                        <w:proofErr w:type="spellEnd"/>
                      </w:p>
                    </w:tc>
                    <w:tc>
                      <w:tcPr>
                        <w:tcW w:w="25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73CE7" w:rsidRDefault="00473CE7">
                        <w:pPr>
                          <w:spacing w:before="1"/>
                          <w:ind w:left="11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</w:p>
                    </w:tc>
                  </w:tr>
                </w:tbl>
                <w:p w:rsidR="00473CE7" w:rsidRDefault="00473CE7"/>
              </w:txbxContent>
            </v:textbox>
            <w10:wrap anchorx="page" anchory="page"/>
          </v:shape>
        </w:pict>
      </w:r>
      <w:r w:rsidR="00473CE7">
        <w:rPr>
          <w:rFonts w:ascii="Arial" w:eastAsia="Arial" w:hAnsi="Arial" w:cs="Arial"/>
          <w:sz w:val="16"/>
          <w:szCs w:val="16"/>
        </w:rPr>
        <w:t xml:space="preserve">3                                                                                                              </w:t>
      </w:r>
      <w:r w:rsidR="00473CE7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473CE7">
        <w:rPr>
          <w:rFonts w:ascii="Arial" w:eastAsia="Arial" w:hAnsi="Arial" w:cs="Arial"/>
          <w:w w:val="101"/>
          <w:sz w:val="16"/>
          <w:szCs w:val="16"/>
        </w:rPr>
        <w:t>3</w:t>
      </w:r>
    </w:p>
    <w:p w:rsidR="0041709D" w:rsidRDefault="0041709D">
      <w:pPr>
        <w:spacing w:line="200" w:lineRule="exact"/>
      </w:pPr>
    </w:p>
    <w:p w:rsidR="0041709D" w:rsidRDefault="0041709D">
      <w:pPr>
        <w:spacing w:line="200" w:lineRule="exact"/>
      </w:pPr>
    </w:p>
    <w:p w:rsidR="0041709D" w:rsidRDefault="0041709D">
      <w:pPr>
        <w:spacing w:line="200" w:lineRule="exact"/>
      </w:pPr>
    </w:p>
    <w:p w:rsidR="0041709D" w:rsidRDefault="0041709D">
      <w:pPr>
        <w:spacing w:line="200" w:lineRule="exact"/>
      </w:pPr>
    </w:p>
    <w:p w:rsidR="0041709D" w:rsidRDefault="0041709D">
      <w:pPr>
        <w:spacing w:line="200" w:lineRule="exact"/>
      </w:pPr>
    </w:p>
    <w:p w:rsidR="0041709D" w:rsidRDefault="0041709D">
      <w:pPr>
        <w:spacing w:line="200" w:lineRule="exact"/>
      </w:pPr>
    </w:p>
    <w:p w:rsidR="0041709D" w:rsidRDefault="0041709D">
      <w:pPr>
        <w:spacing w:before="15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"/>
        <w:gridCol w:w="1067"/>
        <w:gridCol w:w="3513"/>
        <w:gridCol w:w="554"/>
        <w:gridCol w:w="567"/>
        <w:gridCol w:w="676"/>
        <w:gridCol w:w="689"/>
        <w:gridCol w:w="1229"/>
        <w:gridCol w:w="1230"/>
      </w:tblGrid>
      <w:tr w:rsidR="0041709D">
        <w:trPr>
          <w:trHeight w:hRule="exact" w:val="297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709D" w:rsidRDefault="0041709D">
            <w:pPr>
              <w:spacing w:before="7" w:line="180" w:lineRule="exact"/>
              <w:rPr>
                <w:sz w:val="19"/>
                <w:szCs w:val="19"/>
              </w:rPr>
            </w:pPr>
          </w:p>
          <w:p w:rsidR="0041709D" w:rsidRDefault="00473CE7">
            <w:pPr>
              <w:ind w:left="161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121"/>
                <w:sz w:val="15"/>
                <w:szCs w:val="15"/>
              </w:rPr>
              <w:t>o</w:t>
            </w:r>
            <w:r>
              <w:rPr>
                <w:w w:val="125"/>
                <w:sz w:val="15"/>
                <w:szCs w:val="15"/>
              </w:rPr>
              <w:t>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709D" w:rsidRDefault="0041709D">
            <w:pPr>
              <w:spacing w:before="7" w:line="180" w:lineRule="exact"/>
              <w:rPr>
                <w:sz w:val="19"/>
                <w:szCs w:val="19"/>
              </w:rPr>
            </w:pPr>
          </w:p>
          <w:p w:rsidR="0041709D" w:rsidRDefault="00473CE7">
            <w:pPr>
              <w:ind w:left="330" w:right="333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M</w:t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709D" w:rsidRDefault="0041709D">
            <w:pPr>
              <w:spacing w:before="7" w:line="180" w:lineRule="exact"/>
              <w:rPr>
                <w:sz w:val="19"/>
                <w:szCs w:val="19"/>
              </w:rPr>
            </w:pPr>
          </w:p>
          <w:p w:rsidR="0041709D" w:rsidRDefault="00473CE7">
            <w:pPr>
              <w:ind w:left="104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NAM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-5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MAHASISW</w:t>
            </w:r>
            <w:r>
              <w:rPr>
                <w:sz w:val="15"/>
                <w:szCs w:val="15"/>
              </w:rPr>
              <w:t>A</w:t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48"/>
              <w:ind w:left="1008" w:right="101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101"/>
                <w:sz w:val="15"/>
                <w:szCs w:val="15"/>
              </w:rPr>
              <w:t>N</w:t>
            </w:r>
            <w:r>
              <w:rPr>
                <w:spacing w:val="3"/>
                <w:w w:val="85"/>
                <w:sz w:val="15"/>
                <w:szCs w:val="15"/>
              </w:rPr>
              <w:t>I</w:t>
            </w:r>
            <w:r>
              <w:rPr>
                <w:spacing w:val="3"/>
                <w:w w:val="86"/>
                <w:sz w:val="15"/>
                <w:szCs w:val="15"/>
              </w:rPr>
              <w:t>L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85"/>
                <w:sz w:val="15"/>
                <w:szCs w:val="15"/>
              </w:rPr>
              <w:t>I</w:t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48"/>
              <w:ind w:left="609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TAND</w:t>
            </w:r>
            <w:r>
              <w:rPr>
                <w:sz w:val="15"/>
                <w:szCs w:val="15"/>
              </w:rPr>
              <w:t>A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3"/>
                <w:sz w:val="15"/>
                <w:szCs w:val="15"/>
              </w:rPr>
              <w:t>TANGA</w:t>
            </w:r>
            <w:r>
              <w:rPr>
                <w:sz w:val="15"/>
                <w:szCs w:val="15"/>
              </w:rPr>
              <w:t>N</w:t>
            </w:r>
          </w:p>
        </w:tc>
      </w:tr>
      <w:tr w:rsidR="0041709D">
        <w:trPr>
          <w:trHeight w:hRule="exact" w:val="297"/>
        </w:trPr>
        <w:tc>
          <w:tcPr>
            <w:tcW w:w="5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10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3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48"/>
              <w:ind w:left="154" w:right="157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8"/>
                <w:sz w:val="15"/>
                <w:szCs w:val="15"/>
              </w:rPr>
              <w:t>P</w:t>
            </w:r>
            <w:r>
              <w:rPr>
                <w:w w:val="94"/>
                <w:sz w:val="15"/>
                <w:szCs w:val="15"/>
              </w:rPr>
              <w:t>R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48"/>
              <w:ind w:left="187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UT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48"/>
              <w:ind w:left="190"/>
              <w:rPr>
                <w:sz w:val="15"/>
                <w:szCs w:val="15"/>
              </w:rPr>
            </w:pPr>
            <w:r>
              <w:rPr>
                <w:spacing w:val="3"/>
                <w:sz w:val="15"/>
                <w:szCs w:val="15"/>
              </w:rPr>
              <w:t>UA</w:t>
            </w:r>
            <w:r>
              <w:rPr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48"/>
              <w:ind w:left="433" w:right="436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102"/>
                <w:sz w:val="15"/>
                <w:szCs w:val="15"/>
              </w:rPr>
              <w:t>T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48"/>
              <w:ind w:left="429" w:right="431"/>
              <w:jc w:val="center"/>
              <w:rPr>
                <w:sz w:val="15"/>
                <w:szCs w:val="15"/>
              </w:rPr>
            </w:pPr>
            <w:r>
              <w:rPr>
                <w:spacing w:val="3"/>
                <w:w w:val="95"/>
                <w:sz w:val="15"/>
                <w:szCs w:val="15"/>
              </w:rPr>
              <w:t>U</w:t>
            </w:r>
            <w:r>
              <w:rPr>
                <w:spacing w:val="3"/>
                <w:w w:val="94"/>
                <w:sz w:val="15"/>
                <w:szCs w:val="15"/>
              </w:rPr>
              <w:t>A</w:t>
            </w:r>
            <w:r>
              <w:rPr>
                <w:w w:val="96"/>
                <w:sz w:val="15"/>
                <w:szCs w:val="15"/>
              </w:rPr>
              <w:t>S</w:t>
            </w:r>
          </w:p>
        </w:tc>
      </w:tr>
      <w:tr w:rsidR="0041709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41.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188520138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FANNY</w:t>
            </w:r>
            <w:r>
              <w:rPr>
                <w:rFonts w:ascii="Lucida Sans Unicode" w:eastAsia="Lucida Sans Unicode" w:hAnsi="Lucida Sans Unicode" w:cs="Lucida Sans Unicode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DESFINAR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654F78" w:rsidP="00B15C2E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</w:tr>
      <w:tr w:rsidR="0041709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42.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188520143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HANDY</w:t>
            </w:r>
            <w:r>
              <w:rPr>
                <w:rFonts w:ascii="Lucida Sans Unicode" w:eastAsia="Lucida Sans Unicode" w:hAnsi="Lucida Sans Unicode" w:cs="Lucida Sans Unicode"/>
                <w:spacing w:val="19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POLARISMA</w:t>
            </w:r>
            <w:r>
              <w:rPr>
                <w:rFonts w:ascii="Lucida Sans Unicode" w:eastAsia="Lucida Sans Unicode" w:hAnsi="Lucida Sans Unicode" w:cs="Lucida Sans Unicode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HASIBUAN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654F78" w:rsidP="00B15C2E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</w:tr>
      <w:tr w:rsidR="0041709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43.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188520144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MEIKE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SRI</w:t>
            </w:r>
            <w:r>
              <w:rPr>
                <w:rFonts w:ascii="Lucida Sans Unicode" w:eastAsia="Lucida Sans Unicode" w:hAnsi="Lucida Sans Unicode" w:cs="Lucida Sans Unicode"/>
                <w:spacing w:val="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DEVI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 w:rsidP="00B15C2E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</w:tr>
      <w:tr w:rsidR="0041709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44.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188520146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KRISDAYANTI</w:t>
            </w:r>
            <w:r>
              <w:rPr>
                <w:rFonts w:ascii="Lucida Sans Unicode" w:eastAsia="Lucida Sans Unicode" w:hAnsi="Lucida Sans Unicode" w:cs="Lucida Sans Unicode"/>
                <w:spacing w:val="3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SILALAHI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654F78" w:rsidP="00B15C2E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</w:tr>
      <w:tr w:rsidR="0041709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45.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188520147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NOVA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SAMOSIR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 w:rsidP="00B15C2E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</w:tr>
      <w:tr w:rsidR="0041709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46.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188520156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RUTH</w:t>
            </w:r>
            <w:r>
              <w:rPr>
                <w:rFonts w:ascii="Lucida Sans Unicode" w:eastAsia="Lucida Sans Unicode" w:hAnsi="Lucida Sans Unicode" w:cs="Lucida Sans Unicode"/>
                <w:spacing w:val="1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TASYA</w:t>
            </w:r>
            <w:r>
              <w:rPr>
                <w:rFonts w:ascii="Lucida Sans Unicode" w:eastAsia="Lucida Sans Unicode" w:hAnsi="Lucida Sans Unicode" w:cs="Lucida Sans Unicode"/>
                <w:spacing w:val="17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SABILLA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 w:rsidP="00B15C2E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</w:tr>
      <w:tr w:rsidR="0041709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47.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188520157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ARIF</w:t>
            </w:r>
            <w:r>
              <w:rPr>
                <w:rFonts w:ascii="Lucida Sans Unicode" w:eastAsia="Lucida Sans Unicode" w:hAnsi="Lucida Sans Unicode" w:cs="Lucida Sans Unicode"/>
                <w:spacing w:val="1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PRAYUDA</w:t>
            </w:r>
            <w:r>
              <w:rPr>
                <w:rFonts w:ascii="Lucida Sans Unicode" w:eastAsia="Lucida Sans Unicode" w:hAnsi="Lucida Sans Unicode" w:cs="Lucida Sans Unicode"/>
                <w:spacing w:val="2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AKBAR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654F78" w:rsidP="00B15C2E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</w:tr>
      <w:tr w:rsidR="0041709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48.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188520163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DONITO</w:t>
            </w:r>
            <w:r>
              <w:rPr>
                <w:rFonts w:ascii="Lucida Sans Unicode" w:eastAsia="Lucida Sans Unicode" w:hAnsi="Lucida Sans Unicode" w:cs="Lucida Sans Unicode"/>
                <w:spacing w:val="2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MEHA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C6794E" w:rsidP="00B15C2E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</w:tr>
      <w:tr w:rsidR="0041709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49.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188520173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ANJUYTO</w:t>
            </w:r>
            <w:r>
              <w:rPr>
                <w:rFonts w:ascii="Lucida Sans Unicode" w:eastAsia="Lucida Sans Unicode" w:hAnsi="Lucida Sans Unicode" w:cs="Lucida Sans Unicode"/>
                <w:spacing w:val="24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HUTABARAT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B15C2E" w:rsidP="00B15C2E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</w:tr>
      <w:tr w:rsidR="0041709D">
        <w:trPr>
          <w:trHeight w:hRule="exact" w:val="405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77"/>
              <w:ind w:left="172"/>
              <w:rPr>
                <w:rFonts w:ascii="Lucida Sans Unicode" w:eastAsia="Lucida Sans Unicode" w:hAnsi="Lucida Sans Unicode" w:cs="Lucida Sans Unicode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50.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141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w w:val="103"/>
                <w:sz w:val="14"/>
                <w:szCs w:val="14"/>
              </w:rPr>
              <w:t>188520178</w:t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73CE7">
            <w:pPr>
              <w:spacing w:before="99"/>
              <w:ind w:left="67"/>
              <w:rPr>
                <w:rFonts w:ascii="Lucida Sans Unicode" w:eastAsia="Lucida Sans Unicode" w:hAnsi="Lucida Sans Unicode" w:cs="Lucida Sans Unicode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RIZKA</w:t>
            </w:r>
            <w:r>
              <w:rPr>
                <w:rFonts w:ascii="Lucida Sans Unicode" w:eastAsia="Lucida Sans Unicode" w:hAnsi="Lucida Sans Unicode" w:cs="Lucida Sans Unicode"/>
                <w:spacing w:val="15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DINDA</w:t>
            </w:r>
            <w:r>
              <w:rPr>
                <w:rFonts w:ascii="Lucida Sans Unicode" w:eastAsia="Lucida Sans Unicode" w:hAnsi="Lucida Sans Unicode" w:cs="Lucida Sans Unicode"/>
                <w:spacing w:val="12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w w:val="104"/>
                <w:sz w:val="14"/>
                <w:szCs w:val="14"/>
              </w:rPr>
              <w:t>RIYANDA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C6794E" w:rsidP="00B15C2E">
            <w:pPr>
              <w:jc w:val="center"/>
            </w:pPr>
            <w:r>
              <w:t>√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709D" w:rsidRDefault="0041709D"/>
        </w:tc>
      </w:tr>
    </w:tbl>
    <w:p w:rsidR="0041709D" w:rsidRDefault="0041709D">
      <w:pPr>
        <w:spacing w:before="2" w:line="140" w:lineRule="exact"/>
        <w:rPr>
          <w:sz w:val="15"/>
          <w:szCs w:val="15"/>
        </w:rPr>
      </w:pPr>
    </w:p>
    <w:p w:rsidR="0041709D" w:rsidRDefault="00473CE7">
      <w:pPr>
        <w:spacing w:before="41"/>
        <w:ind w:left="120" w:right="90"/>
        <w:jc w:val="both"/>
        <w:rPr>
          <w:rFonts w:ascii="Arial" w:eastAsia="Arial" w:hAnsi="Arial" w:cs="Arial"/>
          <w:sz w:val="16"/>
          <w:szCs w:val="16"/>
        </w:rPr>
      </w:pPr>
      <w:proofErr w:type="spellStart"/>
      <w:proofErr w:type="gramStart"/>
      <w:r>
        <w:rPr>
          <w:rFonts w:ascii="Arial" w:eastAsia="Arial" w:hAnsi="Arial" w:cs="Arial"/>
          <w:sz w:val="16"/>
          <w:szCs w:val="16"/>
        </w:rPr>
        <w:t>Catatan</w:t>
      </w:r>
      <w:proofErr w:type="spellEnd"/>
      <w:r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MEDAN....................................................................</w:t>
      </w:r>
    </w:p>
    <w:p w:rsidR="0041709D" w:rsidRDefault="00473CE7">
      <w:pPr>
        <w:spacing w:before="18"/>
        <w:ind w:left="120" w:right="857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w w:val="106"/>
          <w:sz w:val="16"/>
          <w:szCs w:val="16"/>
          <w:u w:val="single" w:color="000000"/>
        </w:rPr>
        <w:t>Persentase</w:t>
      </w:r>
      <w:proofErr w:type="spell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8"/>
          <w:sz w:val="16"/>
          <w:szCs w:val="16"/>
          <w:u w:val="single" w:color="000000"/>
        </w:rPr>
        <w:t>Penilaian</w:t>
      </w:r>
      <w:proofErr w:type="spellEnd"/>
      <w:proofErr w:type="gramEnd"/>
      <w:r>
        <w:rPr>
          <w:rFonts w:ascii="Arial" w:eastAsia="Arial" w:hAnsi="Arial" w:cs="Arial"/>
          <w:w w:val="101"/>
          <w:sz w:val="16"/>
          <w:szCs w:val="16"/>
          <w:u w:val="single" w:color="000000"/>
        </w:rPr>
        <w:t xml:space="preserve"> </w:t>
      </w:r>
    </w:p>
    <w:p w:rsidR="0041709D" w:rsidRDefault="00B62A1A">
      <w:pPr>
        <w:spacing w:before="23" w:line="200" w:lineRule="exact"/>
        <w:ind w:left="147" w:right="5747"/>
        <w:jc w:val="both"/>
        <w:rPr>
          <w:rFonts w:ascii="Arial" w:eastAsia="Arial" w:hAnsi="Arial" w:cs="Arial"/>
          <w:sz w:val="16"/>
          <w:szCs w:val="16"/>
        </w:rPr>
      </w:pPr>
      <w:bookmarkStart w:id="0" w:name="_GoBack"/>
      <w:r>
        <w:rPr>
          <w:noProof/>
        </w:rPr>
        <w:drawing>
          <wp:anchor distT="0" distB="0" distL="114300" distR="114300" simplePos="0" relativeHeight="503316479" behindDoc="0" locked="0" layoutInCell="1" allowOverlap="1" wp14:anchorId="0D331CD6" wp14:editId="7CE5E454">
            <wp:simplePos x="0" y="0"/>
            <wp:positionH relativeFrom="column">
              <wp:posOffset>4507230</wp:posOffset>
            </wp:positionH>
            <wp:positionV relativeFrom="paragraph">
              <wp:posOffset>268605</wp:posOffset>
            </wp:positionV>
            <wp:extent cx="1751330" cy="7378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bi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33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503316479" behindDoc="0" locked="0" layoutInCell="1" allowOverlap="1" wp14:anchorId="4BAD81F3" wp14:editId="5A5F1846">
            <wp:simplePos x="0" y="0"/>
            <wp:positionH relativeFrom="column">
              <wp:posOffset>3097530</wp:posOffset>
            </wp:positionH>
            <wp:positionV relativeFrom="paragraph">
              <wp:posOffset>325755</wp:posOffset>
            </wp:positionV>
            <wp:extent cx="1751330" cy="73787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bi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33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26B">
        <w:pict>
          <v:shape id="_x0000_s1030" type="#_x0000_t202" style="position:absolute;left:0;text-align:left;margin-left:281.25pt;margin-top:.6pt;width:278.8pt;height:88.6pt;z-index:-179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70"/>
                    <w:gridCol w:w="2770"/>
                  </w:tblGrid>
                  <w:tr w:rsidR="00473CE7" w:rsidTr="00907CD6">
                    <w:trPr>
                      <w:trHeight w:hRule="exact" w:val="297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CE7" w:rsidRDefault="00473CE7">
                        <w:pPr>
                          <w:spacing w:before="48"/>
                          <w:ind w:left="762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nga</w:t>
                        </w:r>
                        <w:r>
                          <w:rPr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w w:val="123"/>
                            <w:sz w:val="15"/>
                            <w:szCs w:val="15"/>
                          </w:rPr>
                          <w:t>h</w:t>
                        </w:r>
                        <w:proofErr w:type="spellEnd"/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CE7" w:rsidRDefault="00473CE7">
                        <w:pPr>
                          <w:spacing w:before="48"/>
                          <w:ind w:left="844"/>
                          <w:rPr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spacing w:val="3"/>
                            <w:w w:val="117"/>
                            <w:sz w:val="15"/>
                            <w:szCs w:val="15"/>
                          </w:rPr>
                          <w:t>Dose</w:t>
                        </w:r>
                        <w:r>
                          <w:rPr>
                            <w:w w:val="117"/>
                            <w:sz w:val="15"/>
                            <w:szCs w:val="15"/>
                          </w:rPr>
                          <w:t>n</w:t>
                        </w:r>
                        <w:proofErr w:type="spellEnd"/>
                        <w:r>
                          <w:rPr>
                            <w:spacing w:val="6"/>
                            <w:w w:val="117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spacing w:val="3"/>
                            <w:w w:val="123"/>
                            <w:sz w:val="15"/>
                            <w:szCs w:val="15"/>
                          </w:rPr>
                          <w:t>ngu</w:t>
                        </w:r>
                        <w:r>
                          <w:rPr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w w:val="103"/>
                            <w:sz w:val="15"/>
                            <w:szCs w:val="15"/>
                          </w:rPr>
                          <w:t>i</w:t>
                        </w:r>
                        <w:proofErr w:type="spellEnd"/>
                      </w:p>
                    </w:tc>
                  </w:tr>
                  <w:tr w:rsidR="00473CE7" w:rsidTr="00907CD6">
                    <w:trPr>
                      <w:trHeight w:hRule="exact" w:val="1446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CE7" w:rsidRDefault="00473CE7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473CE7" w:rsidRDefault="00473CE7">
                        <w:pPr>
                          <w:spacing w:line="200" w:lineRule="exact"/>
                        </w:pPr>
                      </w:p>
                      <w:p w:rsidR="00473CE7" w:rsidRDefault="00473CE7">
                        <w:pPr>
                          <w:spacing w:line="200" w:lineRule="exact"/>
                        </w:pPr>
                      </w:p>
                      <w:p w:rsidR="00473CE7" w:rsidRDefault="00473CE7">
                        <w:pPr>
                          <w:spacing w:line="200" w:lineRule="exact"/>
                        </w:pPr>
                      </w:p>
                      <w:p w:rsidR="00473CE7" w:rsidRDefault="00473CE7">
                        <w:pPr>
                          <w:spacing w:line="200" w:lineRule="exact"/>
                        </w:pPr>
                      </w:p>
                      <w:p w:rsidR="00473CE7" w:rsidRDefault="00473CE7">
                        <w:pPr>
                          <w:spacing w:line="200" w:lineRule="exact"/>
                        </w:pPr>
                      </w:p>
                      <w:p w:rsidR="00473CE7" w:rsidRDefault="00473CE7">
                        <w:pPr>
                          <w:ind w:left="295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NUR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AMBIA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ARMA,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5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.</w:t>
                        </w:r>
                        <w:proofErr w:type="gram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,MAP</w:t>
                        </w:r>
                        <w:proofErr w:type="gram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.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473CE7" w:rsidRDefault="00473CE7">
                        <w:pPr>
                          <w:spacing w:before="2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473CE7" w:rsidRDefault="00473CE7">
                        <w:pPr>
                          <w:spacing w:line="200" w:lineRule="exact"/>
                        </w:pPr>
                      </w:p>
                      <w:p w:rsidR="00473CE7" w:rsidRDefault="00473CE7">
                        <w:pPr>
                          <w:spacing w:line="200" w:lineRule="exact"/>
                        </w:pPr>
                      </w:p>
                      <w:p w:rsidR="00473CE7" w:rsidRDefault="00473CE7">
                        <w:pPr>
                          <w:spacing w:line="200" w:lineRule="exact"/>
                        </w:pPr>
                      </w:p>
                      <w:p w:rsidR="00473CE7" w:rsidRDefault="00473CE7">
                        <w:pPr>
                          <w:spacing w:line="200" w:lineRule="exact"/>
                        </w:pPr>
                      </w:p>
                      <w:p w:rsidR="00473CE7" w:rsidRDefault="00473CE7">
                        <w:pPr>
                          <w:spacing w:line="200" w:lineRule="exact"/>
                        </w:pPr>
                      </w:p>
                      <w:p w:rsidR="00473CE7" w:rsidRDefault="00473CE7">
                        <w:pPr>
                          <w:ind w:left="295"/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</w:pP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NUR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AMBIA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5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ARMA,</w:t>
                        </w:r>
                        <w:r>
                          <w:rPr>
                            <w:rFonts w:ascii="Lucida Sans Unicode" w:eastAsia="Lucida Sans Unicode" w:hAnsi="Lucida Sans Unicode" w:cs="Lucida Sans Unicode"/>
                            <w:spacing w:val="-5"/>
                            <w:sz w:val="15"/>
                            <w:szCs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SSos</w:t>
                        </w:r>
                        <w:proofErr w:type="spell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.</w:t>
                        </w:r>
                        <w:proofErr w:type="gramStart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,MAP</w:t>
                        </w:r>
                        <w:proofErr w:type="gramEnd"/>
                        <w:r>
                          <w:rPr>
                            <w:rFonts w:ascii="Lucida Sans Unicode" w:eastAsia="Lucida Sans Unicode" w:hAnsi="Lucida Sans Unicode" w:cs="Lucida Sans Unicode"/>
                            <w:sz w:val="15"/>
                            <w:szCs w:val="15"/>
                          </w:rPr>
                          <w:t>.</w:t>
                        </w:r>
                      </w:p>
                    </w:tc>
                  </w:tr>
                </w:tbl>
                <w:p w:rsidR="00473CE7" w:rsidRDefault="00473CE7"/>
              </w:txbxContent>
            </v:textbox>
            <w10:wrap anchorx="page"/>
          </v:shape>
        </w:pict>
      </w:r>
      <w:r w:rsidR="00473CE7">
        <w:rPr>
          <w:rFonts w:ascii="Arial" w:eastAsia="Arial" w:hAnsi="Arial" w:cs="Arial"/>
          <w:sz w:val="16"/>
          <w:szCs w:val="16"/>
        </w:rPr>
        <w:t xml:space="preserve">PS     </w:t>
      </w:r>
      <w:r w:rsidR="00473CE7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="00473CE7">
        <w:rPr>
          <w:rFonts w:ascii="Arial" w:eastAsia="Arial" w:hAnsi="Arial" w:cs="Arial"/>
          <w:sz w:val="16"/>
          <w:szCs w:val="16"/>
        </w:rPr>
        <w:t>:</w:t>
      </w:r>
      <w:r w:rsidR="00473CE7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473CE7">
        <w:rPr>
          <w:rFonts w:ascii="Arial" w:eastAsia="Arial" w:hAnsi="Arial" w:cs="Arial"/>
          <w:sz w:val="16"/>
          <w:szCs w:val="16"/>
        </w:rPr>
        <w:t>Partisipasi</w:t>
      </w:r>
      <w:proofErr w:type="spellEnd"/>
      <w:r w:rsidR="00473CE7">
        <w:rPr>
          <w:rFonts w:ascii="Arial" w:eastAsia="Arial" w:hAnsi="Arial" w:cs="Arial"/>
          <w:sz w:val="16"/>
          <w:szCs w:val="16"/>
        </w:rPr>
        <w:t xml:space="preserve">                                                             </w:t>
      </w:r>
      <w:r w:rsidR="00473CE7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473CE7">
        <w:rPr>
          <w:rFonts w:ascii="Arial" w:eastAsia="Arial" w:hAnsi="Arial" w:cs="Arial"/>
          <w:w w:val="101"/>
          <w:sz w:val="16"/>
          <w:szCs w:val="16"/>
        </w:rPr>
        <w:t xml:space="preserve">10% </w:t>
      </w:r>
      <w:r w:rsidR="00473CE7">
        <w:rPr>
          <w:rFonts w:ascii="Arial" w:eastAsia="Arial" w:hAnsi="Arial" w:cs="Arial"/>
          <w:sz w:val="16"/>
          <w:szCs w:val="16"/>
        </w:rPr>
        <w:t xml:space="preserve">PR    </w:t>
      </w:r>
      <w:r w:rsidR="00473CE7"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 w:rsidR="00473CE7">
        <w:rPr>
          <w:rFonts w:ascii="Arial" w:eastAsia="Arial" w:hAnsi="Arial" w:cs="Arial"/>
          <w:sz w:val="16"/>
          <w:szCs w:val="16"/>
        </w:rPr>
        <w:t>:</w:t>
      </w:r>
      <w:r w:rsidR="00473CE7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473CE7">
        <w:rPr>
          <w:rFonts w:ascii="Arial" w:eastAsia="Arial" w:hAnsi="Arial" w:cs="Arial"/>
          <w:spacing w:val="-6"/>
          <w:sz w:val="16"/>
          <w:szCs w:val="16"/>
        </w:rPr>
        <w:t>T</w:t>
      </w:r>
      <w:r w:rsidR="00473CE7">
        <w:rPr>
          <w:rFonts w:ascii="Arial" w:eastAsia="Arial" w:hAnsi="Arial" w:cs="Arial"/>
          <w:sz w:val="16"/>
          <w:szCs w:val="16"/>
        </w:rPr>
        <w:t>ugas</w:t>
      </w:r>
      <w:proofErr w:type="spellEnd"/>
      <w:r w:rsidR="00473CE7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473CE7">
        <w:rPr>
          <w:rFonts w:ascii="Arial" w:eastAsia="Arial" w:hAnsi="Arial" w:cs="Arial"/>
          <w:sz w:val="16"/>
          <w:szCs w:val="16"/>
        </w:rPr>
        <w:t>dan</w:t>
      </w:r>
      <w:proofErr w:type="spellEnd"/>
      <w:r w:rsidR="00473CE7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473CE7">
        <w:rPr>
          <w:rFonts w:ascii="Arial" w:eastAsia="Arial" w:hAnsi="Arial" w:cs="Arial"/>
          <w:sz w:val="16"/>
          <w:szCs w:val="16"/>
        </w:rPr>
        <w:t>Aktivitas</w:t>
      </w:r>
      <w:proofErr w:type="spellEnd"/>
      <w:r w:rsidR="00473CE7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473CE7">
        <w:rPr>
          <w:rFonts w:ascii="Arial" w:eastAsia="Arial" w:hAnsi="Arial" w:cs="Arial"/>
          <w:sz w:val="16"/>
          <w:szCs w:val="16"/>
        </w:rPr>
        <w:t>di</w:t>
      </w:r>
      <w:r w:rsidR="00473CE7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473CE7">
        <w:rPr>
          <w:rFonts w:ascii="Arial" w:eastAsia="Arial" w:hAnsi="Arial" w:cs="Arial"/>
          <w:sz w:val="16"/>
          <w:szCs w:val="16"/>
        </w:rPr>
        <w:t>Dalam</w:t>
      </w:r>
      <w:proofErr w:type="spellEnd"/>
      <w:r w:rsidR="00473CE7"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 w:rsidR="00473CE7">
        <w:rPr>
          <w:rFonts w:ascii="Arial" w:eastAsia="Arial" w:hAnsi="Arial" w:cs="Arial"/>
          <w:sz w:val="16"/>
          <w:szCs w:val="16"/>
        </w:rPr>
        <w:t>Kelas</w:t>
      </w:r>
      <w:proofErr w:type="spellEnd"/>
      <w:r w:rsidR="00473CE7">
        <w:rPr>
          <w:rFonts w:ascii="Arial" w:eastAsia="Arial" w:hAnsi="Arial" w:cs="Arial"/>
          <w:sz w:val="16"/>
          <w:szCs w:val="16"/>
        </w:rPr>
        <w:t xml:space="preserve">                     </w:t>
      </w:r>
      <w:r w:rsidR="00473CE7">
        <w:rPr>
          <w:rFonts w:ascii="Arial" w:eastAsia="Arial" w:hAnsi="Arial" w:cs="Arial"/>
          <w:spacing w:val="11"/>
          <w:sz w:val="16"/>
          <w:szCs w:val="16"/>
        </w:rPr>
        <w:t xml:space="preserve"> </w:t>
      </w:r>
      <w:r w:rsidR="00473CE7">
        <w:rPr>
          <w:rFonts w:ascii="Arial" w:eastAsia="Arial" w:hAnsi="Arial" w:cs="Arial"/>
          <w:w w:val="101"/>
          <w:sz w:val="16"/>
          <w:szCs w:val="16"/>
        </w:rPr>
        <w:t xml:space="preserve">50% </w:t>
      </w:r>
      <w:r w:rsidR="00473CE7">
        <w:rPr>
          <w:rFonts w:ascii="Arial" w:eastAsia="Arial" w:hAnsi="Arial" w:cs="Arial"/>
          <w:sz w:val="16"/>
          <w:szCs w:val="16"/>
        </w:rPr>
        <w:t xml:space="preserve">UTS  </w:t>
      </w:r>
      <w:r w:rsidR="00473CE7">
        <w:rPr>
          <w:rFonts w:ascii="Arial" w:eastAsia="Arial" w:hAnsi="Arial" w:cs="Arial"/>
          <w:spacing w:val="31"/>
          <w:sz w:val="16"/>
          <w:szCs w:val="16"/>
        </w:rPr>
        <w:t xml:space="preserve"> </w:t>
      </w:r>
      <w:r w:rsidR="00473CE7">
        <w:rPr>
          <w:rFonts w:ascii="Arial" w:eastAsia="Arial" w:hAnsi="Arial" w:cs="Arial"/>
          <w:sz w:val="16"/>
          <w:szCs w:val="16"/>
        </w:rPr>
        <w:t>:</w:t>
      </w:r>
      <w:r w:rsidR="00473CE7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473CE7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473CE7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473CE7">
        <w:rPr>
          <w:rFonts w:ascii="Arial" w:eastAsia="Arial" w:hAnsi="Arial" w:cs="Arial"/>
          <w:spacing w:val="-18"/>
          <w:sz w:val="16"/>
          <w:szCs w:val="16"/>
        </w:rPr>
        <w:t>T</w:t>
      </w:r>
      <w:r w:rsidR="00473CE7">
        <w:rPr>
          <w:rFonts w:ascii="Arial" w:eastAsia="Arial" w:hAnsi="Arial" w:cs="Arial"/>
          <w:sz w:val="16"/>
          <w:szCs w:val="16"/>
        </w:rPr>
        <w:t>engah</w:t>
      </w:r>
      <w:r w:rsidR="00473CE7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473CE7">
        <w:rPr>
          <w:rFonts w:ascii="Arial" w:eastAsia="Arial" w:hAnsi="Arial" w:cs="Arial"/>
          <w:sz w:val="16"/>
          <w:szCs w:val="16"/>
        </w:rPr>
        <w:t xml:space="preserve">Semester                                        </w:t>
      </w:r>
      <w:r w:rsidR="00473CE7"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 w:rsidR="00473CE7">
        <w:rPr>
          <w:rFonts w:ascii="Arial" w:eastAsia="Arial" w:hAnsi="Arial" w:cs="Arial"/>
          <w:w w:val="101"/>
          <w:sz w:val="16"/>
          <w:szCs w:val="16"/>
        </w:rPr>
        <w:t xml:space="preserve">15% </w:t>
      </w:r>
      <w:r w:rsidR="00473CE7">
        <w:rPr>
          <w:rFonts w:ascii="Arial" w:eastAsia="Arial" w:hAnsi="Arial" w:cs="Arial"/>
          <w:sz w:val="16"/>
          <w:szCs w:val="16"/>
        </w:rPr>
        <w:t xml:space="preserve">UAS  </w:t>
      </w:r>
      <w:r w:rsidR="00473CE7"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 w:rsidR="00473CE7">
        <w:rPr>
          <w:rFonts w:ascii="Arial" w:eastAsia="Arial" w:hAnsi="Arial" w:cs="Arial"/>
          <w:sz w:val="16"/>
          <w:szCs w:val="16"/>
        </w:rPr>
        <w:t>:</w:t>
      </w:r>
      <w:r w:rsidR="00473CE7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proofErr w:type="spellStart"/>
      <w:r w:rsidR="00473CE7">
        <w:rPr>
          <w:rFonts w:ascii="Arial" w:eastAsia="Arial" w:hAnsi="Arial" w:cs="Arial"/>
          <w:sz w:val="16"/>
          <w:szCs w:val="16"/>
        </w:rPr>
        <w:t>Ujian</w:t>
      </w:r>
      <w:proofErr w:type="spellEnd"/>
      <w:r w:rsidR="00473CE7"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 w:rsidR="00473CE7">
        <w:rPr>
          <w:rFonts w:ascii="Arial" w:eastAsia="Arial" w:hAnsi="Arial" w:cs="Arial"/>
          <w:sz w:val="16"/>
          <w:szCs w:val="16"/>
        </w:rPr>
        <w:t>Akhir</w:t>
      </w:r>
      <w:proofErr w:type="spellEnd"/>
      <w:r w:rsidR="00473CE7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473CE7">
        <w:rPr>
          <w:rFonts w:ascii="Arial" w:eastAsia="Arial" w:hAnsi="Arial" w:cs="Arial"/>
          <w:sz w:val="16"/>
          <w:szCs w:val="16"/>
        </w:rPr>
        <w:t xml:space="preserve">Semester                                            </w:t>
      </w:r>
      <w:r w:rsidR="00473CE7"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 w:rsidR="00473CE7">
        <w:rPr>
          <w:rFonts w:ascii="Arial" w:eastAsia="Arial" w:hAnsi="Arial" w:cs="Arial"/>
          <w:w w:val="101"/>
          <w:sz w:val="16"/>
          <w:szCs w:val="16"/>
        </w:rPr>
        <w:t>25%</w:t>
      </w:r>
    </w:p>
    <w:p w:rsidR="0041709D" w:rsidRDefault="0041709D">
      <w:pPr>
        <w:spacing w:line="200" w:lineRule="exact"/>
      </w:pPr>
    </w:p>
    <w:p w:rsidR="0041709D" w:rsidRDefault="0041709D">
      <w:pPr>
        <w:spacing w:line="200" w:lineRule="exact"/>
      </w:pPr>
    </w:p>
    <w:p w:rsidR="0041709D" w:rsidRDefault="0041709D">
      <w:pPr>
        <w:spacing w:line="200" w:lineRule="exact"/>
      </w:pPr>
    </w:p>
    <w:p w:rsidR="0041709D" w:rsidRDefault="0041709D">
      <w:pPr>
        <w:spacing w:before="20" w:line="240" w:lineRule="exact"/>
        <w:rPr>
          <w:sz w:val="24"/>
          <w:szCs w:val="24"/>
        </w:rPr>
      </w:pPr>
    </w:p>
    <w:p w:rsidR="0041709D" w:rsidRDefault="00473CE7">
      <w:pPr>
        <w:spacing w:before="41" w:line="180" w:lineRule="exact"/>
        <w:ind w:left="120"/>
        <w:rPr>
          <w:rFonts w:ascii="Arial" w:eastAsia="Arial" w:hAnsi="Arial" w:cs="Arial"/>
          <w:sz w:val="16"/>
          <w:szCs w:val="16"/>
        </w:rPr>
        <w:sectPr w:rsidR="0041709D">
          <w:type w:val="continuous"/>
          <w:pgSz w:w="12240" w:h="20180"/>
          <w:pgMar w:top="2060" w:right="940" w:bottom="280" w:left="960" w:header="720" w:footer="720" w:gutter="0"/>
          <w:cols w:space="720"/>
        </w:sectPr>
      </w:pPr>
      <w:r>
        <w:rPr>
          <w:rFonts w:ascii="Arial" w:eastAsia="Arial" w:hAnsi="Arial" w:cs="Arial"/>
          <w:w w:val="101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>Kisaran</w:t>
      </w:r>
      <w:proofErr w:type="spellEnd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 xml:space="preserve">  </w:t>
      </w:r>
      <w:r>
        <w:rPr>
          <w:rFonts w:ascii="Arial" w:eastAsia="Arial" w:hAnsi="Arial" w:cs="Arial"/>
          <w:spacing w:val="6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w w:val="107"/>
          <w:position w:val="-1"/>
          <w:sz w:val="16"/>
          <w:szCs w:val="16"/>
          <w:u w:val="single" w:color="000000"/>
        </w:rPr>
        <w:t>Penentuan</w:t>
      </w:r>
      <w:proofErr w:type="spellEnd"/>
      <w:r>
        <w:rPr>
          <w:rFonts w:ascii="Arial" w:eastAsia="Arial" w:hAnsi="Arial" w:cs="Arial"/>
          <w:spacing w:val="43"/>
          <w:w w:val="107"/>
          <w:position w:val="-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>Nilai</w:t>
      </w:r>
      <w:proofErr w:type="spellEnd"/>
      <w:r>
        <w:rPr>
          <w:rFonts w:ascii="Arial" w:eastAsia="Arial" w:hAnsi="Arial" w:cs="Arial"/>
          <w:spacing w:val="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Arial" w:eastAsia="Arial" w:hAnsi="Arial" w:cs="Arial"/>
          <w:spacing w:val="9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16"/>
          <w:szCs w:val="16"/>
        </w:rPr>
        <w:t>Diketahui</w:t>
      </w:r>
      <w:proofErr w:type="spellEnd"/>
      <w:r>
        <w:rPr>
          <w:rFonts w:ascii="Arial" w:eastAsia="Arial" w:hAnsi="Arial" w:cs="Arial"/>
          <w:spacing w:val="8"/>
          <w:position w:val="-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w w:val="101"/>
          <w:position w:val="-1"/>
          <w:sz w:val="16"/>
          <w:szCs w:val="16"/>
        </w:rPr>
        <w:t>Oleh</w:t>
      </w:r>
      <w:proofErr w:type="spellEnd"/>
    </w:p>
    <w:p w:rsidR="0041709D" w:rsidRDefault="00473CE7">
      <w:pPr>
        <w:spacing w:before="49"/>
        <w:ind w:left="147" w:right="-4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A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85.00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100.00</w:t>
      </w:r>
    </w:p>
    <w:p w:rsidR="0041709D" w:rsidRDefault="00473CE7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B+        </w:t>
      </w:r>
      <w:r>
        <w:rPr>
          <w:rFonts w:ascii="Arial" w:eastAsia="Arial" w:hAnsi="Arial" w:cs="Arial"/>
          <w:spacing w:val="3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77.50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84.99</w:t>
      </w:r>
    </w:p>
    <w:p w:rsidR="0041709D" w:rsidRDefault="00473CE7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B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70.00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77.49</w:t>
      </w:r>
    </w:p>
    <w:p w:rsidR="0041709D" w:rsidRDefault="00473CE7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C+        </w:t>
      </w:r>
      <w:r>
        <w:rPr>
          <w:rFonts w:ascii="Arial" w:eastAsia="Arial" w:hAnsi="Arial" w:cs="Arial"/>
          <w:spacing w:val="3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62.50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69.99</w:t>
      </w:r>
    </w:p>
    <w:p w:rsidR="0041709D" w:rsidRDefault="00473CE7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C        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55.00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62.49</w:t>
      </w:r>
    </w:p>
    <w:p w:rsidR="0041709D" w:rsidRDefault="00473CE7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D          </w:t>
      </w:r>
      <w:r>
        <w:rPr>
          <w:rFonts w:ascii="Arial" w:eastAsia="Arial" w:hAnsi="Arial" w:cs="Arial"/>
          <w:spacing w:val="3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45.00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54.99</w:t>
      </w:r>
    </w:p>
    <w:p w:rsidR="0041709D" w:rsidRDefault="00473CE7">
      <w:pPr>
        <w:spacing w:before="32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E            :</w:t>
      </w:r>
      <w:r>
        <w:rPr>
          <w:rFonts w:ascii="Arial" w:eastAsia="Arial" w:hAnsi="Arial" w:cs="Arial"/>
          <w:spacing w:val="2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≥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0.01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&lt;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sz w:val="16"/>
          <w:szCs w:val="16"/>
        </w:rPr>
        <w:t>44.99</w:t>
      </w:r>
    </w:p>
    <w:p w:rsidR="0041709D" w:rsidRDefault="00473CE7">
      <w:pPr>
        <w:spacing w:before="32" w:line="180" w:lineRule="exact"/>
        <w:ind w:left="14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position w:val="-1"/>
          <w:sz w:val="16"/>
          <w:szCs w:val="16"/>
        </w:rPr>
        <w:t xml:space="preserve">-            </w:t>
      </w:r>
      <w:r>
        <w:rPr>
          <w:rFonts w:ascii="Arial" w:eastAsia="Arial" w:hAnsi="Arial" w:cs="Arial"/>
          <w:spacing w:val="10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:</w:t>
      </w:r>
      <w:r>
        <w:rPr>
          <w:rFonts w:ascii="Arial" w:eastAsia="Arial" w:hAnsi="Arial" w:cs="Arial"/>
          <w:spacing w:val="2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≥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0.00</w:t>
      </w:r>
      <w:r>
        <w:rPr>
          <w:rFonts w:ascii="Arial" w:eastAsia="Arial" w:hAnsi="Arial" w:cs="Arial"/>
          <w:spacing w:val="4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&lt;</w:t>
      </w:r>
      <w:r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1"/>
          <w:position w:val="-1"/>
          <w:sz w:val="16"/>
          <w:szCs w:val="16"/>
        </w:rPr>
        <w:t>0.00</w:t>
      </w:r>
    </w:p>
    <w:p w:rsidR="0041709D" w:rsidRDefault="00473CE7">
      <w:pPr>
        <w:spacing w:before="89"/>
        <w:rPr>
          <w:rFonts w:ascii="Arial" w:eastAsia="Arial" w:hAnsi="Arial" w:cs="Arial"/>
          <w:sz w:val="16"/>
          <w:szCs w:val="16"/>
        </w:rPr>
        <w:sectPr w:rsidR="0041709D">
          <w:type w:val="continuous"/>
          <w:pgSz w:w="12240" w:h="20180"/>
          <w:pgMar w:top="2060" w:right="940" w:bottom="280" w:left="960" w:header="720" w:footer="720" w:gutter="0"/>
          <w:cols w:num="2" w:space="720" w:equalWidth="0">
            <w:col w:w="2124" w:space="4220"/>
            <w:col w:w="3996"/>
          </w:cols>
        </w:sectPr>
      </w:pPr>
      <w:r>
        <w:br w:type="column"/>
      </w:r>
      <w:proofErr w:type="spellStart"/>
      <w:r>
        <w:rPr>
          <w:rFonts w:ascii="Arial" w:eastAsia="Arial" w:hAnsi="Arial" w:cs="Arial"/>
          <w:spacing w:val="-6"/>
          <w:sz w:val="16"/>
          <w:szCs w:val="16"/>
        </w:rPr>
        <w:lastRenderedPageBreak/>
        <w:t>W</w:t>
      </w:r>
      <w:r>
        <w:rPr>
          <w:rFonts w:ascii="Arial" w:eastAsia="Arial" w:hAnsi="Arial" w:cs="Arial"/>
          <w:sz w:val="16"/>
          <w:szCs w:val="16"/>
        </w:rPr>
        <w:t>akil</w:t>
      </w:r>
      <w:proofErr w:type="spellEnd"/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Dekan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Bidang</w:t>
      </w:r>
      <w:proofErr w:type="spellEnd"/>
      <w:r>
        <w:rPr>
          <w:rFonts w:ascii="Arial" w:eastAsia="Arial" w:hAnsi="Arial" w:cs="Arial"/>
          <w:spacing w:val="6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w w:val="101"/>
          <w:sz w:val="16"/>
          <w:szCs w:val="16"/>
        </w:rPr>
        <w:t>Akademik</w:t>
      </w:r>
      <w:proofErr w:type="spellEnd"/>
    </w:p>
    <w:p w:rsidR="0041709D" w:rsidRDefault="0041709D">
      <w:pPr>
        <w:spacing w:before="2" w:line="120" w:lineRule="exact"/>
        <w:rPr>
          <w:sz w:val="13"/>
          <w:szCs w:val="13"/>
        </w:rPr>
      </w:pPr>
    </w:p>
    <w:p w:rsidR="0041709D" w:rsidRDefault="00BB726B" w:rsidP="00907CD6">
      <w:pPr>
        <w:spacing w:line="161" w:lineRule="auto"/>
        <w:ind w:left="6778" w:right="620" w:hanging="6658"/>
        <w:rPr>
          <w:rFonts w:ascii="Arial" w:eastAsia="Arial" w:hAnsi="Arial" w:cs="Arial"/>
          <w:sz w:val="16"/>
          <w:szCs w:val="16"/>
        </w:rPr>
      </w:pPr>
      <w:r>
        <w:pict>
          <v:group id="_x0000_s1028" style="position:absolute;left:0;text-align:left;margin-left:451.65pt;margin-top:4.4pt;width:2.3pt;height:0;z-index:-1793;mso-position-horizontal-relative:page" coordorigin="9033,88" coordsize="46,0">
            <v:shape id="_x0000_s1029" style="position:absolute;left:9033;top:88;width:46;height:0" coordorigin="9033,88" coordsize="46,0" path="m9033,88r46,e" filled="f" strokeweight=".27358mm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77.8pt;margin-top:4.4pt;width:19.85pt;height:0;z-index:-1792;mso-position-horizontal-relative:page" coordorigin="9556,88" coordsize="397,0">
            <v:shape id="_x0000_s1027" style="position:absolute;left:9556;top:88;width:397;height:0" coordorigin="9556,88" coordsize="397,0" path="m9556,88r397,e" filled="f" strokeweight=".27358mm">
              <v:path arrowok="t"/>
            </v:shape>
            <w10:wrap anchorx="page"/>
          </v:group>
        </w:pict>
      </w:r>
      <w:r w:rsidR="00473CE7">
        <w:rPr>
          <w:rFonts w:ascii="Arial" w:eastAsia="Arial" w:hAnsi="Arial" w:cs="Arial"/>
          <w:sz w:val="16"/>
          <w:szCs w:val="16"/>
        </w:rPr>
        <w:t>*</w:t>
      </w:r>
      <w:r w:rsidR="00473CE7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473CE7">
        <w:rPr>
          <w:rFonts w:ascii="Arial" w:eastAsia="Arial" w:hAnsi="Arial" w:cs="Arial"/>
          <w:sz w:val="16"/>
          <w:szCs w:val="16"/>
        </w:rPr>
        <w:t>Beri</w:t>
      </w:r>
      <w:proofErr w:type="spellEnd"/>
      <w:r w:rsidR="00473CE7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473CE7">
        <w:rPr>
          <w:rFonts w:ascii="Arial" w:eastAsia="Arial" w:hAnsi="Arial" w:cs="Arial"/>
          <w:sz w:val="16"/>
          <w:szCs w:val="16"/>
        </w:rPr>
        <w:t>tanda</w:t>
      </w:r>
      <w:proofErr w:type="spellEnd"/>
      <w:r w:rsidR="00473CE7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473CE7">
        <w:rPr>
          <w:rFonts w:ascii="Arial" w:eastAsia="Arial" w:hAnsi="Arial" w:cs="Arial"/>
          <w:sz w:val="16"/>
          <w:szCs w:val="16"/>
        </w:rPr>
        <w:t>X</w:t>
      </w:r>
      <w:r w:rsidR="00473CE7">
        <w:rPr>
          <w:rFonts w:ascii="Arial" w:eastAsia="Arial" w:hAnsi="Arial" w:cs="Arial"/>
          <w:spacing w:val="2"/>
          <w:sz w:val="16"/>
          <w:szCs w:val="16"/>
        </w:rPr>
        <w:t xml:space="preserve"> </w:t>
      </w:r>
      <w:proofErr w:type="spellStart"/>
      <w:r w:rsidR="00473CE7">
        <w:rPr>
          <w:rFonts w:ascii="Arial" w:eastAsia="Arial" w:hAnsi="Arial" w:cs="Arial"/>
          <w:sz w:val="16"/>
          <w:szCs w:val="16"/>
        </w:rPr>
        <w:t>bagi</w:t>
      </w:r>
      <w:proofErr w:type="spellEnd"/>
      <w:r w:rsidR="00473CE7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473CE7">
        <w:rPr>
          <w:rFonts w:ascii="Arial" w:eastAsia="Arial" w:hAnsi="Arial" w:cs="Arial"/>
          <w:sz w:val="16"/>
          <w:szCs w:val="16"/>
        </w:rPr>
        <w:t>peserta</w:t>
      </w:r>
      <w:proofErr w:type="spellEnd"/>
      <w:r w:rsidR="00473CE7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473CE7">
        <w:rPr>
          <w:rFonts w:ascii="Arial" w:eastAsia="Arial" w:hAnsi="Arial" w:cs="Arial"/>
          <w:sz w:val="16"/>
          <w:szCs w:val="16"/>
        </w:rPr>
        <w:t>yang</w:t>
      </w:r>
      <w:r w:rsidR="00473CE7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473CE7">
        <w:rPr>
          <w:rFonts w:ascii="Arial" w:eastAsia="Arial" w:hAnsi="Arial" w:cs="Arial"/>
          <w:sz w:val="16"/>
          <w:szCs w:val="16"/>
        </w:rPr>
        <w:t>tidak</w:t>
      </w:r>
      <w:proofErr w:type="spellEnd"/>
      <w:r w:rsidR="00473CE7">
        <w:rPr>
          <w:rFonts w:ascii="Arial" w:eastAsia="Arial" w:hAnsi="Arial" w:cs="Arial"/>
          <w:spacing w:val="4"/>
          <w:sz w:val="16"/>
          <w:szCs w:val="16"/>
        </w:rPr>
        <w:t xml:space="preserve"> </w:t>
      </w:r>
      <w:proofErr w:type="spellStart"/>
      <w:r w:rsidR="00473CE7">
        <w:rPr>
          <w:rFonts w:ascii="Arial" w:eastAsia="Arial" w:hAnsi="Arial" w:cs="Arial"/>
          <w:sz w:val="16"/>
          <w:szCs w:val="16"/>
        </w:rPr>
        <w:t>hadir</w:t>
      </w:r>
      <w:proofErr w:type="spellEnd"/>
      <w:r w:rsidR="00473CE7">
        <w:rPr>
          <w:rFonts w:ascii="Arial" w:eastAsia="Arial" w:hAnsi="Arial" w:cs="Arial"/>
          <w:sz w:val="16"/>
          <w:szCs w:val="16"/>
        </w:rPr>
        <w:t xml:space="preserve">                                                           </w:t>
      </w:r>
      <w:r w:rsidR="00473CE7">
        <w:rPr>
          <w:rFonts w:ascii="Arial" w:eastAsia="Arial" w:hAnsi="Arial" w:cs="Arial"/>
          <w:spacing w:val="3"/>
          <w:sz w:val="16"/>
          <w:szCs w:val="16"/>
        </w:rPr>
        <w:t xml:space="preserve"> </w:t>
      </w:r>
      <w:r w:rsidR="00473CE7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 </w:t>
      </w:r>
      <w:proofErr w:type="gramStart"/>
      <w:r w:rsidR="00473CE7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BEBY </w:t>
      </w:r>
      <w:r w:rsidR="00473CE7">
        <w:rPr>
          <w:rFonts w:ascii="Arial" w:eastAsia="Arial" w:hAnsi="Arial" w:cs="Arial"/>
          <w:spacing w:val="6"/>
          <w:position w:val="9"/>
          <w:sz w:val="16"/>
          <w:szCs w:val="16"/>
          <w:u w:val="single" w:color="000000"/>
        </w:rPr>
        <w:t xml:space="preserve"> </w:t>
      </w:r>
      <w:r w:rsidR="00473CE7">
        <w:rPr>
          <w:rFonts w:ascii="Arial" w:eastAsia="Arial" w:hAnsi="Arial" w:cs="Arial"/>
          <w:position w:val="9"/>
          <w:sz w:val="16"/>
          <w:szCs w:val="16"/>
          <w:u w:val="single" w:color="000000"/>
        </w:rPr>
        <w:t>MASITHO</w:t>
      </w:r>
      <w:proofErr w:type="gramEnd"/>
      <w:r w:rsidR="00473CE7">
        <w:rPr>
          <w:rFonts w:ascii="Arial" w:eastAsia="Arial" w:hAnsi="Arial" w:cs="Arial"/>
          <w:position w:val="9"/>
          <w:sz w:val="16"/>
          <w:szCs w:val="16"/>
          <w:u w:val="single" w:color="000000"/>
        </w:rPr>
        <w:t xml:space="preserve"> </w:t>
      </w:r>
      <w:r w:rsidR="00473CE7">
        <w:rPr>
          <w:rFonts w:ascii="Arial" w:eastAsia="Arial" w:hAnsi="Arial" w:cs="Arial"/>
          <w:spacing w:val="9"/>
          <w:position w:val="9"/>
          <w:sz w:val="16"/>
          <w:szCs w:val="16"/>
          <w:u w:val="single" w:color="000000"/>
        </w:rPr>
        <w:t xml:space="preserve"> </w:t>
      </w:r>
      <w:r w:rsidR="00473CE7">
        <w:rPr>
          <w:rFonts w:ascii="Arial" w:eastAsia="Arial" w:hAnsi="Arial" w:cs="Arial"/>
          <w:position w:val="9"/>
          <w:sz w:val="16"/>
          <w:szCs w:val="16"/>
          <w:u w:val="single" w:color="000000"/>
        </w:rPr>
        <w:t>B</w:t>
      </w:r>
      <w:r w:rsidR="00473CE7">
        <w:rPr>
          <w:rFonts w:ascii="Arial" w:eastAsia="Arial" w:hAnsi="Arial" w:cs="Arial"/>
          <w:spacing w:val="-12"/>
          <w:position w:val="9"/>
          <w:sz w:val="16"/>
          <w:szCs w:val="16"/>
          <w:u w:val="single" w:color="000000"/>
        </w:rPr>
        <w:t>A</w:t>
      </w:r>
      <w:r w:rsidR="00473CE7">
        <w:rPr>
          <w:rFonts w:ascii="Arial" w:eastAsia="Arial" w:hAnsi="Arial" w:cs="Arial"/>
          <w:position w:val="9"/>
          <w:sz w:val="16"/>
          <w:szCs w:val="16"/>
          <w:u w:val="single" w:color="000000"/>
        </w:rPr>
        <w:t>TUBARA</w:t>
      </w:r>
      <w:r w:rsidR="00473CE7">
        <w:rPr>
          <w:rFonts w:ascii="Arial" w:eastAsia="Arial" w:hAnsi="Arial" w:cs="Arial"/>
          <w:position w:val="9"/>
          <w:sz w:val="16"/>
          <w:szCs w:val="16"/>
        </w:rPr>
        <w:t>,</w:t>
      </w:r>
      <w:r w:rsidR="00473CE7">
        <w:rPr>
          <w:rFonts w:ascii="Arial" w:eastAsia="Arial" w:hAnsi="Arial" w:cs="Arial"/>
          <w:spacing w:val="4"/>
          <w:position w:val="9"/>
          <w:sz w:val="16"/>
          <w:szCs w:val="16"/>
        </w:rPr>
        <w:t xml:space="preserve"> </w:t>
      </w:r>
      <w:r w:rsidR="00473CE7">
        <w:rPr>
          <w:rFonts w:ascii="Arial" w:eastAsia="Arial" w:hAnsi="Arial" w:cs="Arial"/>
          <w:spacing w:val="6"/>
          <w:position w:val="9"/>
          <w:sz w:val="16"/>
          <w:szCs w:val="16"/>
          <w:u w:val="single" w:color="000000"/>
        </w:rPr>
        <w:t xml:space="preserve"> </w:t>
      </w:r>
      <w:proofErr w:type="spellStart"/>
      <w:r w:rsidR="00473CE7">
        <w:rPr>
          <w:rFonts w:ascii="Arial" w:eastAsia="Arial" w:hAnsi="Arial" w:cs="Arial"/>
          <w:w w:val="101"/>
          <w:position w:val="9"/>
          <w:sz w:val="16"/>
          <w:szCs w:val="16"/>
          <w:u w:val="single" w:color="000000"/>
        </w:rPr>
        <w:t>S.Sos</w:t>
      </w:r>
      <w:proofErr w:type="spellEnd"/>
      <w:r w:rsidR="00473CE7">
        <w:rPr>
          <w:rFonts w:ascii="Arial" w:eastAsia="Arial" w:hAnsi="Arial" w:cs="Arial"/>
          <w:w w:val="101"/>
          <w:position w:val="9"/>
          <w:sz w:val="16"/>
          <w:szCs w:val="16"/>
        </w:rPr>
        <w:t>,</w:t>
      </w:r>
      <w:r w:rsidR="00473CE7">
        <w:rPr>
          <w:rFonts w:ascii="Arial" w:eastAsia="Arial" w:hAnsi="Arial" w:cs="Arial"/>
          <w:spacing w:val="1"/>
          <w:position w:val="9"/>
          <w:sz w:val="16"/>
          <w:szCs w:val="16"/>
        </w:rPr>
        <w:t xml:space="preserve"> </w:t>
      </w:r>
      <w:r w:rsidR="00473CE7">
        <w:rPr>
          <w:rFonts w:ascii="Arial" w:eastAsia="Arial" w:hAnsi="Arial" w:cs="Arial"/>
          <w:position w:val="9"/>
          <w:sz w:val="16"/>
          <w:szCs w:val="16"/>
        </w:rPr>
        <w:t>MAP</w:t>
      </w:r>
      <w:r w:rsidR="00473CE7">
        <w:rPr>
          <w:rFonts w:ascii="Arial" w:eastAsia="Arial" w:hAnsi="Arial" w:cs="Arial"/>
          <w:spacing w:val="4"/>
          <w:position w:val="9"/>
          <w:sz w:val="16"/>
          <w:szCs w:val="16"/>
        </w:rPr>
        <w:t xml:space="preserve"> </w:t>
      </w:r>
      <w:r w:rsidR="00473CE7">
        <w:rPr>
          <w:rFonts w:ascii="Arial" w:eastAsia="Arial" w:hAnsi="Arial" w:cs="Arial"/>
          <w:w w:val="101"/>
          <w:sz w:val="16"/>
          <w:szCs w:val="16"/>
        </w:rPr>
        <w:t>NIDN.0722108602</w:t>
      </w:r>
    </w:p>
    <w:sectPr w:rsidR="0041709D">
      <w:type w:val="continuous"/>
      <w:pgSz w:w="12240" w:h="20180"/>
      <w:pgMar w:top="2060" w:right="94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26B" w:rsidRDefault="00BB726B">
      <w:r>
        <w:separator/>
      </w:r>
    </w:p>
  </w:endnote>
  <w:endnote w:type="continuationSeparator" w:id="0">
    <w:p w:rsidR="00BB726B" w:rsidRDefault="00BB7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CE7" w:rsidRDefault="00907CD6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42.3pt;margin-top:875.3pt;width:193.5pt;height:19.55pt;z-index:-1790;mso-position-horizontal-relative:page;mso-position-vertical-relative:page" filled="f" stroked="f">
          <v:textbox inset="0,0,0,0">
            <w:txbxContent>
              <w:p w:rsidR="00473CE7" w:rsidRDefault="00473CE7">
                <w:pPr>
                  <w:spacing w:before="1" w:line="246" w:lineRule="auto"/>
                  <w:ind w:left="892" w:right="-8" w:hanging="872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BEBY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MASITHO</w:t>
                </w:r>
                <w:proofErr w:type="gramEnd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9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proofErr w:type="spellEnd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MAP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NIDN.0722108602</w:t>
                </w:r>
              </w:p>
            </w:txbxContent>
          </v:textbox>
          <w10:wrap anchorx="page" anchory="page"/>
        </v:shape>
      </w:pict>
    </w:r>
    <w:r w:rsidR="00BB726B">
      <w:pict>
        <v:group id="_x0000_s2066" style="position:absolute;margin-left:477.8pt;margin-top:883.9pt;width:19.85pt;height:0;z-index:-1796;mso-position-horizontal-relative:page;mso-position-vertical-relative:page" coordorigin="9556,17678" coordsize="397,0">
          <v:shape id="_x0000_s2067" style="position:absolute;left:9556;top:17678;width:397;height:0" coordorigin="9556,17678" coordsize="397,0" path="m9556,17678r397,e" filled="f" strokeweight=".27358mm">
            <v:path arrowok="t"/>
          </v:shape>
          <w10:wrap anchorx="page" anchory="page"/>
        </v:group>
      </w:pict>
    </w:r>
    <w:r w:rsidR="00BB726B">
      <w:pict>
        <v:shape id="_x0000_s2065" type="#_x0000_t202" style="position:absolute;margin-left:53pt;margin-top:776.7pt;width:94.8pt;height:10.1pt;z-index:-1795;mso-position-horizontal-relative:page;mso-position-vertical-relative:page" filled="f" stroked="f">
          <v:textbox inset="0,0,0,0">
            <w:txbxContent>
              <w:p w:rsidR="00473CE7" w:rsidRDefault="00473CE7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>Kisaran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  <w:u w:val="single" w:color="000000"/>
                  </w:rPr>
                  <w:t xml:space="preserve">  </w:t>
                </w:r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Arial" w:eastAsia="Arial" w:hAnsi="Arial" w:cs="Arial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proofErr w:type="spellEnd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  <w:u w:val="single" w:color="000000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  <w:r w:rsidR="00BB726B">
      <w:pict>
        <v:shape id="_x0000_s2064" type="#_x0000_t202" style="position:absolute;margin-left:145.8pt;margin-top:776.7pt;width:302.25pt;height:10.1pt;z-index:-1794;mso-position-horizontal-relative:page;mso-position-vertical-relative:page" filled="f" stroked="f">
          <v:textbox inset="0,0,0,0">
            <w:txbxContent>
              <w:p w:rsidR="00473CE7" w:rsidRDefault="00473CE7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  <w:u w:val="single" w:color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                                                                                                              </w:t>
                </w:r>
                <w:r>
                  <w:rPr>
                    <w:rFonts w:ascii="Arial" w:eastAsia="Arial" w:hAnsi="Arial" w:cs="Arial"/>
                    <w:spacing w:val="-2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Diketahui</w:t>
                </w:r>
                <w:proofErr w:type="spellEnd"/>
                <w:r>
                  <w:rPr>
                    <w:rFonts w:ascii="Arial" w:eastAsia="Arial" w:hAnsi="Arial" w:cs="Arial"/>
                    <w:spacing w:val="8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Oleh</w:t>
                </w:r>
                <w:proofErr w:type="spellEnd"/>
              </w:p>
            </w:txbxContent>
          </v:textbox>
          <w10:wrap anchorx="page" anchory="page"/>
        </v:shape>
      </w:pict>
    </w:r>
    <w:r w:rsidR="00BB726B">
      <w:pict>
        <v:shape id="_x0000_s2063" type="#_x0000_t202" style="position:absolute;margin-left:54.35pt;margin-top:788.2pt;width:12.6pt;height:85.75pt;z-index:-1793;mso-position-horizontal-relative:page;mso-position-vertical-relative:page" filled="f" stroked="f">
          <v:textbox inset="0,0,0,0">
            <w:txbxContent>
              <w:p w:rsidR="00473CE7" w:rsidRDefault="00473CE7">
                <w:pPr>
                  <w:spacing w:before="1" w:line="282" w:lineRule="auto"/>
                  <w:ind w:left="20" w:right="-8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 B+ B C+ C</w:t>
                </w:r>
              </w:p>
              <w:p w:rsidR="00473CE7" w:rsidRDefault="00473CE7">
                <w:pPr>
                  <w:spacing w:before="1" w:line="282" w:lineRule="auto"/>
                  <w:ind w:left="20" w:right="87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D E</w:t>
                </w:r>
              </w:p>
              <w:p w:rsidR="00473CE7" w:rsidRDefault="00473CE7">
                <w:pPr>
                  <w:spacing w:before="1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-</w:t>
                </w:r>
              </w:p>
            </w:txbxContent>
          </v:textbox>
          <w10:wrap anchorx="page" anchory="page"/>
        </v:shape>
      </w:pict>
    </w:r>
    <w:r w:rsidR="00BB726B">
      <w:pict>
        <v:shape id="_x0000_s2062" type="#_x0000_t202" style="position:absolute;margin-left:86.3pt;margin-top:788.2pt;width:68.9pt;height:85.75pt;z-index:-1792;mso-position-horizontal-relative:page;mso-position-vertical-relative:page" filled="f" stroked="f">
          <v:textbox inset="0,0,0,0">
            <w:txbxContent>
              <w:p w:rsidR="00473CE7" w:rsidRDefault="00473CE7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85.00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100.00</w:t>
                </w:r>
              </w:p>
              <w:p w:rsidR="00473CE7" w:rsidRDefault="00473CE7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77.50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84.99</w:t>
                </w:r>
              </w:p>
              <w:p w:rsidR="00473CE7" w:rsidRDefault="00473CE7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70.00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77.49</w:t>
                </w:r>
              </w:p>
              <w:p w:rsidR="00473CE7" w:rsidRDefault="00473CE7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62.50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69.99</w:t>
                </w:r>
              </w:p>
              <w:p w:rsidR="00473CE7" w:rsidRDefault="00473CE7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55.00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62.49</w:t>
                </w:r>
              </w:p>
              <w:p w:rsidR="00473CE7" w:rsidRDefault="00473CE7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45.00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54.99</w:t>
                </w:r>
              </w:p>
              <w:p w:rsidR="00473CE7" w:rsidRDefault="00473CE7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0.01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44.99</w:t>
                </w:r>
              </w:p>
              <w:p w:rsidR="00473CE7" w:rsidRDefault="00473CE7">
                <w:pPr>
                  <w:spacing w:before="3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28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≥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0.00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&lt;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0.00</w:t>
                </w:r>
              </w:p>
            </w:txbxContent>
          </v:textbox>
          <w10:wrap anchorx="page" anchory="page"/>
        </v:shape>
      </w:pict>
    </w:r>
    <w:r w:rsidR="00BB726B">
      <w:pict>
        <v:shape id="_x0000_s2061" type="#_x0000_t202" style="position:absolute;margin-left:364.2pt;margin-top:790.2pt;width:112.55pt;height:10.1pt;z-index:-1791;mso-position-horizontal-relative:page;mso-position-vertical-relative:page" filled="f" stroked="f">
          <v:textbox inset="0,0,0,0">
            <w:txbxContent>
              <w:p w:rsidR="00473CE7" w:rsidRDefault="00473CE7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pacing w:val="-6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akil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Dekan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Bidang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Akademik</w:t>
                </w:r>
                <w:proofErr w:type="spellEnd"/>
              </w:p>
            </w:txbxContent>
          </v:textbox>
          <w10:wrap anchorx="page" anchory="page"/>
        </v:shape>
      </w:pict>
    </w:r>
    <w:r w:rsidR="00BB726B">
      <w:pict>
        <v:shape id="_x0000_s2059" type="#_x0000_t202" style="position:absolute;margin-left:53pt;margin-top:880.05pt;width:158.35pt;height:10.1pt;z-index:-1789;mso-position-horizontal-relative:page;mso-position-vertical-relative:page" filled="f" stroked="f">
          <v:textbox inset="0,0,0,0">
            <w:txbxContent>
              <w:p w:rsidR="00473CE7" w:rsidRDefault="00473CE7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*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Beri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tanda</w:t>
                </w:r>
                <w:proofErr w:type="spellEnd"/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X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bagi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peserta</w:t>
                </w:r>
                <w:proofErr w:type="spellEnd"/>
                <w:r>
                  <w:rPr>
                    <w:rFonts w:ascii="Arial" w:eastAsia="Arial" w:hAnsi="Arial" w:cs="Arial"/>
                    <w:spacing w:val="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yang</w:t>
                </w:r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tidak</w:t>
                </w:r>
                <w:proofErr w:type="spellEnd"/>
                <w:r>
                  <w:rPr>
                    <w:rFonts w:ascii="Arial" w:eastAsia="Arial" w:hAnsi="Arial" w:cs="Arial"/>
                    <w:spacing w:val="4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hadir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CE7" w:rsidRDefault="00473CE7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26B" w:rsidRDefault="00BB726B">
      <w:r>
        <w:separator/>
      </w:r>
    </w:p>
  </w:footnote>
  <w:footnote w:type="continuationSeparator" w:id="0">
    <w:p w:rsidR="00BB726B" w:rsidRDefault="00BB7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CE7" w:rsidRDefault="00BB726B">
    <w:pPr>
      <w:spacing w:line="200" w:lineRule="exact"/>
    </w:pPr>
    <w:r>
      <w:pict>
        <v:group id="_x0000_s2073" style="position:absolute;margin-left:53.6pt;margin-top:105pt;width:329.75pt;height:2.05pt;z-index:-1802;mso-position-horizontal-relative:page;mso-position-vertical-relative:page" coordorigin="1072,2100" coordsize="6595,41">
          <v:shape id="_x0000_s2077" style="position:absolute;left:1080;top:2113;width:6580;height:0" coordorigin="1080,2113" coordsize="6580,0" path="m1080,2113r6580,e" filled="f" strokecolor="#999" strokeweight=".27358mm">
            <v:path arrowok="t"/>
          </v:shape>
          <v:shape id="_x0000_s2076" style="position:absolute;left:1080;top:2127;width:6580;height:0" coordorigin="1080,2127" coordsize="6580,0" path="m1080,2127r6580,e" filled="f" strokecolor="#ededed" strokeweight=".27358mm">
            <v:path arrowok="t"/>
          </v:shape>
          <v:shape id="_x0000_s2075" style="position:absolute;left:7646;top:2107;width:14;height:27" coordorigin="7646,2107" coordsize="14,27" path="m7646,2120r14,-13l7660,2134r-14,l7646,2120xe" fillcolor="#ededed" stroked="f">
            <v:path arrowok="t"/>
          </v:shape>
          <v:shape id="_x0000_s2074" style="position:absolute;left:1080;top:2107;width:14;height:27" coordorigin="1080,2107" coordsize="14,27" path="m1080,2107r13,l1093,2120r-13,14l1080,2107xe" fillcolor="#999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416pt;margin-top:29.55pt;width:125.8pt;height:44pt;z-index:-1801;mso-position-horizontal-relative:page;mso-position-vertical-relative:page" filled="f" stroked="f">
          <v:textbox inset="0,0,0,0">
            <w:txbxContent>
              <w:p w:rsidR="00473CE7" w:rsidRDefault="00473CE7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DAF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AR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spacing w:val="1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HASIL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N    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9"/>
                    <w:sz w:val="16"/>
                    <w:szCs w:val="16"/>
                  </w:rPr>
                  <w:t xml:space="preserve">A </w:t>
                </w:r>
                <w:r>
                  <w:rPr>
                    <w:rFonts w:ascii="Arial" w:eastAsia="Arial" w:hAnsi="Arial" w:cs="Arial"/>
                    <w:color w:val="ABABAB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color w:val="ABABAB"/>
                    <w:spacing w:val="1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24"/>
                    <w:szCs w:val="24"/>
                  </w:rPr>
                  <w:t xml:space="preserve">GENAP </w:t>
                </w:r>
                <w:r>
                  <w:rPr>
                    <w:rFonts w:ascii="Arial" w:eastAsia="Arial" w:hAnsi="Arial" w:cs="Arial"/>
                    <w:color w:val="ABABAB"/>
                    <w:spacing w:val="-13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color w:val="ABABAB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color w:val="ABABAB"/>
                    <w:spacing w:val="28"/>
                    <w:sz w:val="18"/>
                    <w:szCs w:val="18"/>
                  </w:rPr>
                  <w:t xml:space="preserve"> </w:t>
                </w:r>
                <w:r w:rsidRPr="00907CD6">
                  <w:rPr>
                    <w:rFonts w:ascii="Arial" w:eastAsia="Arial" w:hAnsi="Arial" w:cs="Arial"/>
                    <w:color w:val="ABABAB"/>
                    <w:w w:val="107"/>
                    <w:sz w:val="16"/>
                    <w:szCs w:val="16"/>
                  </w:rPr>
                  <w:t>AKADEMIK</w:t>
                </w:r>
                <w:r>
                  <w:rPr>
                    <w:rFonts w:ascii="Arial" w:eastAsia="Arial" w:hAnsi="Arial" w:cs="Arial"/>
                    <w:color w:val="ABABAB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18"/>
                    <w:szCs w:val="18"/>
                  </w:rPr>
                  <w:t>2019/2020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53pt;margin-top:30.4pt;width:282.9pt;height:66.65pt;z-index:-1800;mso-position-horizontal-relative:page;mso-position-vertical-relative:page" filled="f" stroked="f">
          <v:textbox inset="0,0,0,0">
            <w:txbxContent>
              <w:p w:rsidR="00473CE7" w:rsidRDefault="00473CE7">
                <w:pPr>
                  <w:spacing w:line="340" w:lineRule="exact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pacing w:val="-18"/>
                    <w:sz w:val="32"/>
                    <w:szCs w:val="32"/>
                  </w:rPr>
                  <w:t>F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AKU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LT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85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32"/>
                    <w:szCs w:val="32"/>
                  </w:rPr>
                  <w:t>ISIPOL</w:t>
                </w:r>
              </w:p>
              <w:p w:rsidR="00473CE7" w:rsidRDefault="00473CE7">
                <w:pPr>
                  <w:spacing w:before="10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UNIVERSI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39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pacing w:val="24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5"/>
                    <w:sz w:val="32"/>
                    <w:szCs w:val="32"/>
                  </w:rPr>
                  <w:t>AREA</w:t>
                </w:r>
              </w:p>
              <w:p w:rsidR="00473CE7" w:rsidRDefault="00473CE7">
                <w:pPr>
                  <w:spacing w:before="13"/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2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061-7366998</w:t>
                </w:r>
              </w:p>
              <w:p w:rsidR="00473CE7" w:rsidRDefault="00473CE7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061-8226331</w:t>
                </w:r>
              </w:p>
              <w:p w:rsidR="00473CE7" w:rsidRDefault="00473CE7">
                <w:pPr>
                  <w:spacing w:before="9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Email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univ_medanarea@uma.ac.id   </w:t>
                  </w:r>
                  <w:r>
                    <w:rPr>
                      <w:rFonts w:ascii="Arial" w:eastAsia="Arial" w:hAnsi="Arial" w:cs="Arial"/>
                      <w:spacing w:val="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ebsite</w:t>
                  </w:r>
                  <w:r>
                    <w:rPr>
                      <w:rFonts w:ascii="Arial" w:eastAsia="Arial" w:hAnsi="Arial" w:cs="Arial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:</w:t>
                  </w:r>
                  <w:r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</w:hyperlink>
                <w:hyperlink r:id="rId2"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ascii="Arial" w:eastAsia="Arial" w:hAnsi="Arial" w:cs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455.85pt;margin-top:82.25pt;width:85.1pt;height:14.85pt;z-index:-1799;mso-position-horizontal-relative:page;mso-position-vertical-relative:page" filled="f" stroked="f">
          <v:textbox inset="0,0,0,0">
            <w:txbxContent>
              <w:p w:rsidR="00473CE7" w:rsidRDefault="00473CE7">
                <w:pPr>
                  <w:spacing w:before="1"/>
                  <w:ind w:left="20" w:right="-39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-13"/>
                    <w:position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ILMU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397.5pt;margin-top:86.95pt;width:53.8pt;height:10.1pt;z-index:-1798;mso-position-horizontal-relative:page;mso-position-vertical-relative:page" filled="f" stroked="f">
          <v:textbox inset="0,0,0,0">
            <w:txbxContent>
              <w:p w:rsidR="00473CE7" w:rsidRDefault="00473CE7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pacing w:val="7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459.7pt;margin-top:91.7pt;width:30.85pt;height:10.1pt;z-index:-1797;mso-position-horizontal-relative:page;mso-position-vertical-relative:page" filled="f" stroked="f">
          <v:textbox inset="0,0,0,0">
            <w:txbxContent>
              <w:p w:rsidR="00473CE7" w:rsidRDefault="00473CE7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PUBLIK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CE7" w:rsidRDefault="00BB726B">
    <w:pPr>
      <w:spacing w:line="200" w:lineRule="exact"/>
    </w:pPr>
    <w:r>
      <w:pict>
        <v:group id="_x0000_s2054" style="position:absolute;margin-left:53.6pt;margin-top:105pt;width:329.75pt;height:2.05pt;z-index:-1788;mso-position-horizontal-relative:page;mso-position-vertical-relative:page" coordorigin="1072,2100" coordsize="6595,41">
          <v:shape id="_x0000_s2058" style="position:absolute;left:1080;top:2113;width:6580;height:0" coordorigin="1080,2113" coordsize="6580,0" path="m1080,2113r6580,e" filled="f" strokecolor="#999" strokeweight=".27358mm">
            <v:path arrowok="t"/>
          </v:shape>
          <v:shape id="_x0000_s2057" style="position:absolute;left:1080;top:2127;width:6580;height:0" coordorigin="1080,2127" coordsize="6580,0" path="m1080,2127r6580,e" filled="f" strokecolor="#ededed" strokeweight=".27358mm">
            <v:path arrowok="t"/>
          </v:shape>
          <v:shape id="_x0000_s2056" style="position:absolute;left:7646;top:2107;width:14;height:27" coordorigin="7646,2107" coordsize="14,27" path="m7646,2120r14,-13l7660,2134r-14,l7646,2120xe" fillcolor="#ededed" stroked="f">
            <v:path arrowok="t"/>
          </v:shape>
          <v:shape id="_x0000_s2055" style="position:absolute;left:1080;top:2107;width:14;height:27" coordorigin="1080,2107" coordsize="14,27" path="m1080,2107r13,l1093,2120r-13,14l1080,2107xe" fillcolor="#999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16pt;margin-top:29.55pt;width:125.8pt;height:44pt;z-index:-1787;mso-position-horizontal-relative:page;mso-position-vertical-relative:page" filled="f" stroked="f">
          <v:textbox inset="0,0,0,0">
            <w:txbxContent>
              <w:p w:rsidR="00473CE7" w:rsidRDefault="00473CE7">
                <w:pPr>
                  <w:spacing w:before="1" w:line="246" w:lineRule="auto"/>
                  <w:ind w:left="-1" w:right="-1"/>
                  <w:jc w:val="center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DAF</w:t>
                </w: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</w:rPr>
                  <w:t>T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AR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HADIR</w:t>
                </w:r>
                <w:r>
                  <w:rPr>
                    <w:rFonts w:ascii="Arial" w:eastAsia="Arial" w:hAnsi="Arial" w:cs="Arial"/>
                    <w:spacing w:val="1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DAN</w:t>
                </w:r>
                <w:r>
                  <w:rPr>
                    <w:rFonts w:ascii="Arial" w:eastAsia="Arial" w:hAnsi="Arial" w:cs="Arial"/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HASIL</w:t>
                </w:r>
                <w:r>
                  <w:rPr>
                    <w:rFonts w:ascii="Arial" w:eastAsia="Arial" w:hAnsi="Arial" w:cs="Arial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U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N    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M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H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A</w:t>
                </w:r>
                <w:r>
                  <w:rPr>
                    <w:rFonts w:ascii="Arial" w:eastAsia="Arial" w:hAnsi="Arial" w:cs="Arial"/>
                    <w:spacing w:val="1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W</w:t>
                </w:r>
                <w:r>
                  <w:rPr>
                    <w:rFonts w:ascii="Arial" w:eastAsia="Arial" w:hAnsi="Arial" w:cs="Arial"/>
                    <w:spacing w:val="3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9"/>
                    <w:sz w:val="16"/>
                    <w:szCs w:val="16"/>
                  </w:rPr>
                  <w:t xml:space="preserve">A </w:t>
                </w:r>
                <w:r>
                  <w:rPr>
                    <w:rFonts w:ascii="Arial" w:eastAsia="Arial" w:hAnsi="Arial" w:cs="Arial"/>
                    <w:color w:val="ABABAB"/>
                    <w:sz w:val="24"/>
                    <w:szCs w:val="24"/>
                  </w:rPr>
                  <w:t>SEMESTER</w:t>
                </w:r>
                <w:r>
                  <w:rPr>
                    <w:rFonts w:ascii="Arial" w:eastAsia="Arial" w:hAnsi="Arial" w:cs="Arial"/>
                    <w:color w:val="ABABAB"/>
                    <w:spacing w:val="14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24"/>
                    <w:szCs w:val="24"/>
                  </w:rPr>
                  <w:t xml:space="preserve">GENAP </w:t>
                </w:r>
                <w:r>
                  <w:rPr>
                    <w:rFonts w:ascii="Arial" w:eastAsia="Arial" w:hAnsi="Arial" w:cs="Arial"/>
                    <w:color w:val="ABABAB"/>
                    <w:spacing w:val="-13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color w:val="ABABAB"/>
                    <w:sz w:val="18"/>
                    <w:szCs w:val="18"/>
                  </w:rPr>
                  <w:t>AHUN</w:t>
                </w:r>
                <w:r>
                  <w:rPr>
                    <w:rFonts w:ascii="Arial" w:eastAsia="Arial" w:hAnsi="Arial" w:cs="Arial"/>
                    <w:color w:val="ABABAB"/>
                    <w:spacing w:val="28"/>
                    <w:sz w:val="18"/>
                    <w:szCs w:val="18"/>
                  </w:rPr>
                  <w:t xml:space="preserve"> </w:t>
                </w:r>
                <w:r w:rsidRPr="00907CD6">
                  <w:rPr>
                    <w:rFonts w:ascii="Arial" w:eastAsia="Arial" w:hAnsi="Arial" w:cs="Arial"/>
                    <w:color w:val="ABABAB"/>
                    <w:w w:val="107"/>
                    <w:sz w:val="16"/>
                    <w:szCs w:val="16"/>
                  </w:rPr>
                  <w:t>AKADEMIK</w:t>
                </w:r>
                <w:r>
                  <w:rPr>
                    <w:rFonts w:ascii="Arial" w:eastAsia="Arial" w:hAnsi="Arial" w:cs="Arial"/>
                    <w:color w:val="ABABAB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ABABAB"/>
                    <w:w w:val="103"/>
                    <w:sz w:val="18"/>
                    <w:szCs w:val="18"/>
                  </w:rPr>
                  <w:t>2019/2020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53pt;margin-top:30.4pt;width:282.9pt;height:66.65pt;z-index:-1786;mso-position-horizontal-relative:page;mso-position-vertical-relative:page" filled="f" stroked="f">
          <v:textbox inset="0,0,0,0">
            <w:txbxContent>
              <w:p w:rsidR="00473CE7" w:rsidRDefault="00473CE7">
                <w:pPr>
                  <w:spacing w:line="340" w:lineRule="exact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pacing w:val="-18"/>
                    <w:sz w:val="32"/>
                    <w:szCs w:val="32"/>
                  </w:rPr>
                  <w:t>F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AKU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LT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85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3"/>
                    <w:sz w:val="32"/>
                    <w:szCs w:val="32"/>
                  </w:rPr>
                  <w:t>ISIPOL</w:t>
                </w:r>
              </w:p>
              <w:p w:rsidR="00473CE7" w:rsidRDefault="00473CE7">
                <w:pPr>
                  <w:spacing w:before="10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UNIVERSI</w:t>
                </w:r>
                <w:r>
                  <w:rPr>
                    <w:rFonts w:ascii="Arial" w:eastAsia="Arial" w:hAnsi="Arial" w:cs="Arial"/>
                    <w:color w:val="003300"/>
                    <w:spacing w:val="-24"/>
                    <w:sz w:val="32"/>
                    <w:szCs w:val="32"/>
                  </w:rPr>
                  <w:t>T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AS</w:t>
                </w:r>
                <w:r>
                  <w:rPr>
                    <w:rFonts w:ascii="Arial" w:eastAsia="Arial" w:hAnsi="Arial" w:cs="Arial"/>
                    <w:color w:val="003300"/>
                    <w:spacing w:val="39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sz w:val="32"/>
                    <w:szCs w:val="32"/>
                  </w:rPr>
                  <w:t>MEDAN</w:t>
                </w:r>
                <w:r>
                  <w:rPr>
                    <w:rFonts w:ascii="Arial" w:eastAsia="Arial" w:hAnsi="Arial" w:cs="Arial"/>
                    <w:color w:val="003300"/>
                    <w:spacing w:val="24"/>
                    <w:sz w:val="32"/>
                    <w:szCs w:val="32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3300"/>
                    <w:w w:val="105"/>
                    <w:sz w:val="32"/>
                    <w:szCs w:val="32"/>
                  </w:rPr>
                  <w:t>AREA</w:t>
                </w:r>
              </w:p>
              <w:p w:rsidR="00473CE7" w:rsidRDefault="00473CE7">
                <w:pPr>
                  <w:spacing w:before="13"/>
                  <w:ind w:left="20" w:right="-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Jl.</w:t>
                </w:r>
                <w:r>
                  <w:rPr>
                    <w:rFonts w:ascii="Arial" w:eastAsia="Arial" w:hAnsi="Arial" w:cs="Arial"/>
                    <w:spacing w:val="5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Kolam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Gedung</w:t>
                </w:r>
                <w:proofErr w:type="spellEnd"/>
                <w:r>
                  <w:rPr>
                    <w:rFonts w:ascii="Arial" w:eastAsia="Arial" w:hAnsi="Arial" w:cs="Arial"/>
                    <w:spacing w:val="2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PBSI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1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Medan</w:t>
                </w:r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20223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061-7366878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061-7366998</w:t>
                </w:r>
              </w:p>
              <w:p w:rsidR="00473CE7" w:rsidRDefault="00473CE7">
                <w:pPr>
                  <w:spacing w:line="140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Kampus</w:t>
                </w:r>
                <w:proofErr w:type="spellEnd"/>
                <w:r>
                  <w:rPr>
                    <w:rFonts w:ascii="Arial" w:eastAsia="Arial" w:hAnsi="Arial" w:cs="Arial"/>
                    <w:spacing w:val="14"/>
                    <w:sz w:val="14"/>
                    <w:szCs w:val="14"/>
                  </w:rPr>
                  <w:t xml:space="preserve"> </w:t>
                </w:r>
                <w:proofErr w:type="gram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II</w:t>
                </w:r>
                <w:r>
                  <w:rPr>
                    <w:rFonts w:ascii="Arial" w:eastAsia="Arial" w:hAnsi="Arial" w:cs="Aria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Setia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Budi</w:t>
                </w:r>
                <w:r>
                  <w:rPr>
                    <w:rFonts w:ascii="Arial" w:eastAsia="Arial" w:hAnsi="Arial" w:cs="Arial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79B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Sei</w:t>
                </w:r>
                <w:proofErr w:type="spellEnd"/>
                <w:r>
                  <w:rPr>
                    <w:rFonts w:ascii="Arial" w:eastAsia="Arial" w:hAnsi="Arial" w:cs="Arial"/>
                    <w:spacing w:val="7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4"/>
                    <w:szCs w:val="14"/>
                  </w:rPr>
                  <w:t>Serayu</w:t>
                </w:r>
                <w:proofErr w:type="spellEnd"/>
                <w:r>
                  <w:rPr>
                    <w:rFonts w:ascii="Arial" w:eastAsia="Arial" w:hAnsi="Arial" w:cs="Arial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No.</w:t>
                </w:r>
                <w:r>
                  <w:rPr>
                    <w:rFonts w:ascii="Arial" w:eastAsia="Arial" w:hAnsi="Arial" w:cs="Arial"/>
                    <w:spacing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70A</w:t>
                </w:r>
                <w:r>
                  <w:rPr>
                    <w:rFonts w:ascii="Arial" w:eastAsia="Arial" w:hAnsi="Arial" w:cs="Arial"/>
                    <w:spacing w:val="9"/>
                    <w:sz w:val="14"/>
                    <w:szCs w:val="14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pacing w:val="-15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elp</w:t>
                </w:r>
                <w:proofErr w:type="spellEnd"/>
                <w:r>
                  <w:rPr>
                    <w:rFonts w:ascii="Arial" w:eastAsia="Arial" w:hAnsi="Arial" w:cs="Arial"/>
                    <w:sz w:val="14"/>
                    <w:szCs w:val="14"/>
                  </w:rPr>
                  <w:t>.</w:t>
                </w:r>
                <w:r>
                  <w:rPr>
                    <w:rFonts w:ascii="Arial" w:eastAsia="Arial" w:hAnsi="Arial" w:cs="Arial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4"/>
                    <w:szCs w:val="14"/>
                  </w:rPr>
                  <w:t>061-8225602</w:t>
                </w:r>
                <w:r>
                  <w:rPr>
                    <w:rFonts w:ascii="Arial" w:eastAsia="Arial" w:hAnsi="Arial" w:cs="Arial"/>
                    <w:spacing w:val="2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ascii="Arial" w:eastAsia="Arial" w:hAnsi="Arial" w:cs="Aria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3"/>
                    <w:sz w:val="14"/>
                    <w:szCs w:val="14"/>
                  </w:rPr>
                  <w:t>061-8226331</w:t>
                </w:r>
              </w:p>
              <w:p w:rsidR="00473CE7" w:rsidRDefault="00473CE7">
                <w:pPr>
                  <w:spacing w:before="92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gram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Email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:</w:t>
                </w:r>
                <w:proofErr w:type="gramEnd"/>
                <w:r>
                  <w:rPr>
                    <w:rFonts w:ascii="Arial" w:eastAsia="Arial" w:hAnsi="Arial" w:cs="Arial"/>
                    <w:spacing w:val="1"/>
                    <w:sz w:val="16"/>
                    <w:szCs w:val="16"/>
                  </w:rPr>
                  <w:t xml:space="preserve"> </w:t>
                </w:r>
                <w:hyperlink r:id="rId1"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 xml:space="preserve">univ_medanarea@uma.ac.id   </w:t>
                  </w:r>
                  <w:r>
                    <w:rPr>
                      <w:rFonts w:ascii="Arial" w:eastAsia="Arial" w:hAnsi="Arial" w:cs="Arial"/>
                      <w:spacing w:val="2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pacing w:val="-3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ebsite</w:t>
                  </w:r>
                  <w:r>
                    <w:rPr>
                      <w:rFonts w:ascii="Arial" w:eastAsia="Arial" w:hAnsi="Arial" w:cs="Arial"/>
                      <w:spacing w:val="7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t>:</w:t>
                  </w:r>
                  <w:r>
                    <w:rPr>
                      <w:rFonts w:ascii="Arial" w:eastAsia="Arial" w:hAnsi="Arial" w:cs="Arial"/>
                      <w:spacing w:val="1"/>
                      <w:sz w:val="16"/>
                      <w:szCs w:val="16"/>
                    </w:rPr>
                    <w:t xml:space="preserve"> </w:t>
                  </w:r>
                </w:hyperlink>
                <w:hyperlink r:id="rId2"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ascii="Arial" w:eastAsia="Arial" w:hAnsi="Arial" w:cs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ascii="Arial" w:eastAsia="Arial" w:hAnsi="Arial" w:cs="Arial"/>
                      <w:w w:val="101"/>
                      <w:sz w:val="16"/>
                      <w:szCs w:val="16"/>
                    </w:rPr>
                    <w:t>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5.85pt;margin-top:82.25pt;width:85.1pt;height:14.85pt;z-index:-1785;mso-position-horizontal-relative:page;mso-position-vertical-relative:page" filled="f" stroked="f">
          <v:textbox inset="0,0,0,0">
            <w:txbxContent>
              <w:p w:rsidR="00473CE7" w:rsidRDefault="00473CE7">
                <w:pPr>
                  <w:spacing w:before="1"/>
                  <w:ind w:left="20" w:right="-39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ascii="Arial" w:eastAsia="Arial" w:hAnsi="Arial" w:cs="Arial"/>
                    <w:spacing w:val="-13"/>
                    <w:position w:val="-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ILMU</w:t>
                </w:r>
                <w:r>
                  <w:rPr>
                    <w:rFonts w:ascii="Arial" w:eastAsia="Arial" w:hAnsi="Arial" w:cs="Arial"/>
                    <w:spacing w:val="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97.5pt;margin-top:86.95pt;width:53.8pt;height:10.1pt;z-index:-1784;mso-position-horizontal-relative:page;mso-position-vertical-relative:page" filled="f" stroked="f">
          <v:textbox inset="0,0,0,0">
            <w:txbxContent>
              <w:p w:rsidR="00473CE7" w:rsidRDefault="00473CE7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Program</w:t>
                </w:r>
                <w:r>
                  <w:rPr>
                    <w:rFonts w:ascii="Arial" w:eastAsia="Arial" w:hAnsi="Arial" w:cs="Arial"/>
                    <w:spacing w:val="7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Studi</w:t>
                </w:r>
                <w:proofErr w:type="spellEnd"/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59.7pt;margin-top:91.7pt;width:30.85pt;height:10.1pt;z-index:-1783;mso-position-horizontal-relative:page;mso-position-vertical-relative:page" filled="f" stroked="f">
          <v:textbox inset="0,0,0,0">
            <w:txbxContent>
              <w:p w:rsidR="00473CE7" w:rsidRDefault="00473CE7">
                <w:pPr>
                  <w:spacing w:before="1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w w:val="101"/>
                    <w:sz w:val="16"/>
                    <w:szCs w:val="16"/>
                  </w:rPr>
                  <w:t>PUBLIK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22B76"/>
    <w:multiLevelType w:val="multilevel"/>
    <w:tmpl w:val="0E68F13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9D"/>
    <w:rsid w:val="0041709D"/>
    <w:rsid w:val="00473CE7"/>
    <w:rsid w:val="00654F78"/>
    <w:rsid w:val="00907CD6"/>
    <w:rsid w:val="00B15C2E"/>
    <w:rsid w:val="00B62A1A"/>
    <w:rsid w:val="00BB726B"/>
    <w:rsid w:val="00C6794E"/>
    <w:rsid w:val="00D8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07C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CD6"/>
  </w:style>
  <w:style w:type="paragraph" w:styleId="Footer">
    <w:name w:val="footer"/>
    <w:basedOn w:val="Normal"/>
    <w:link w:val="FooterChar"/>
    <w:uiPriority w:val="99"/>
    <w:unhideWhenUsed/>
    <w:rsid w:val="00907C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CD6"/>
  </w:style>
  <w:style w:type="paragraph" w:styleId="BalloonText">
    <w:name w:val="Balloon Text"/>
    <w:basedOn w:val="Normal"/>
    <w:link w:val="BalloonTextChar"/>
    <w:uiPriority w:val="99"/>
    <w:semiHidden/>
    <w:unhideWhenUsed/>
    <w:rsid w:val="00B62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A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07C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CD6"/>
  </w:style>
  <w:style w:type="paragraph" w:styleId="Footer">
    <w:name w:val="footer"/>
    <w:basedOn w:val="Normal"/>
    <w:link w:val="FooterChar"/>
    <w:uiPriority w:val="99"/>
    <w:unhideWhenUsed/>
    <w:rsid w:val="00907C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CD6"/>
  </w:style>
  <w:style w:type="paragraph" w:styleId="BalloonText">
    <w:name w:val="Balloon Text"/>
    <w:basedOn w:val="Normal"/>
    <w:link w:val="BalloonTextChar"/>
    <w:uiPriority w:val="99"/>
    <w:semiHidden/>
    <w:unhideWhenUsed/>
    <w:rsid w:val="00B62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A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" TargetMode="External"/><Relationship Id="rId1" Type="http://schemas.openxmlformats.org/officeDocument/2006/relationships/hyperlink" Target="mailto:univ_medanarea@uma.ac.id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a.ac.id" TargetMode="External"/><Relationship Id="rId1" Type="http://schemas.openxmlformats.org/officeDocument/2006/relationships/hyperlink" Target="mailto:univ_medanarea@um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Frontdesk 4</cp:lastModifiedBy>
  <cp:revision>4</cp:revision>
  <dcterms:created xsi:type="dcterms:W3CDTF">2020-04-22T00:53:00Z</dcterms:created>
  <dcterms:modified xsi:type="dcterms:W3CDTF">2020-04-29T03:04:00Z</dcterms:modified>
</cp:coreProperties>
</file>