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49B" w:rsidRDefault="00AC749B">
      <w:pPr>
        <w:spacing w:before="6" w:line="180" w:lineRule="exact"/>
        <w:rPr>
          <w:sz w:val="18"/>
          <w:szCs w:val="18"/>
        </w:rPr>
      </w:pPr>
    </w:p>
    <w:p w:rsidR="00AC749B" w:rsidRDefault="00AC749B">
      <w:pPr>
        <w:spacing w:line="200" w:lineRule="exact"/>
      </w:pPr>
    </w:p>
    <w:p w:rsidR="00AC749B" w:rsidRDefault="00AC749B">
      <w:pPr>
        <w:spacing w:line="200" w:lineRule="exact"/>
      </w:pPr>
    </w:p>
    <w:p w:rsidR="00AC749B" w:rsidRDefault="00AC749B">
      <w:pPr>
        <w:spacing w:line="200" w:lineRule="exact"/>
      </w:pPr>
    </w:p>
    <w:p w:rsidR="00AC749B" w:rsidRDefault="00AC749B">
      <w:pPr>
        <w:spacing w:line="200" w:lineRule="exact"/>
      </w:pPr>
    </w:p>
    <w:p w:rsidR="00AC749B" w:rsidRDefault="00AC749B">
      <w:pPr>
        <w:spacing w:line="200" w:lineRule="exact"/>
      </w:pPr>
    </w:p>
    <w:p w:rsidR="00AC749B" w:rsidRDefault="00AC749B">
      <w:pPr>
        <w:spacing w:line="200" w:lineRule="exact"/>
      </w:pPr>
    </w:p>
    <w:p w:rsidR="00AC749B" w:rsidRDefault="00AC749B">
      <w:pPr>
        <w:spacing w:line="200" w:lineRule="exact"/>
      </w:pPr>
    </w:p>
    <w:p w:rsidR="00AC749B" w:rsidRDefault="00AC749B">
      <w:pPr>
        <w:spacing w:line="200" w:lineRule="exact"/>
      </w:pPr>
    </w:p>
    <w:p w:rsidR="00AC749B" w:rsidRDefault="00AC749B">
      <w:pPr>
        <w:spacing w:line="200" w:lineRule="exact"/>
      </w:pPr>
    </w:p>
    <w:p w:rsidR="00AC749B" w:rsidRDefault="00AC749B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1067"/>
        <w:gridCol w:w="3513"/>
        <w:gridCol w:w="554"/>
        <w:gridCol w:w="567"/>
        <w:gridCol w:w="676"/>
        <w:gridCol w:w="689"/>
        <w:gridCol w:w="1229"/>
        <w:gridCol w:w="1230"/>
      </w:tblGrid>
      <w:tr w:rsidR="00AC749B">
        <w:trPr>
          <w:trHeight w:hRule="exact" w:val="297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749B" w:rsidRDefault="00AC749B">
            <w:pPr>
              <w:spacing w:before="7" w:line="180" w:lineRule="exact"/>
              <w:rPr>
                <w:sz w:val="19"/>
                <w:szCs w:val="19"/>
              </w:rPr>
            </w:pPr>
          </w:p>
          <w:p w:rsidR="00AC749B" w:rsidRDefault="00B121D4">
            <w:pPr>
              <w:ind w:left="161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121"/>
                <w:sz w:val="15"/>
                <w:szCs w:val="15"/>
              </w:rPr>
              <w:t>o</w:t>
            </w:r>
            <w:r>
              <w:rPr>
                <w:w w:val="125"/>
                <w:sz w:val="15"/>
                <w:szCs w:val="15"/>
              </w:rPr>
              <w:t>.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749B" w:rsidRDefault="00AC749B">
            <w:pPr>
              <w:spacing w:before="7" w:line="180" w:lineRule="exact"/>
              <w:rPr>
                <w:sz w:val="19"/>
                <w:szCs w:val="19"/>
              </w:rPr>
            </w:pPr>
          </w:p>
          <w:p w:rsidR="00AC749B" w:rsidRDefault="00B121D4">
            <w:pPr>
              <w:ind w:left="330" w:right="333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M</w:t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749B" w:rsidRDefault="00AC749B">
            <w:pPr>
              <w:spacing w:before="7" w:line="180" w:lineRule="exact"/>
              <w:rPr>
                <w:sz w:val="19"/>
                <w:szCs w:val="19"/>
              </w:rPr>
            </w:pPr>
          </w:p>
          <w:p w:rsidR="00AC749B" w:rsidRDefault="00B121D4">
            <w:pPr>
              <w:ind w:left="104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NAM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MAHASISW</w:t>
            </w:r>
            <w:r>
              <w:rPr>
                <w:sz w:val="15"/>
                <w:szCs w:val="15"/>
              </w:rPr>
              <w:t>A</w:t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48"/>
              <w:ind w:left="1008" w:right="101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85"/>
                <w:sz w:val="15"/>
                <w:szCs w:val="15"/>
              </w:rPr>
              <w:t>I</w:t>
            </w:r>
            <w:r>
              <w:rPr>
                <w:spacing w:val="3"/>
                <w:w w:val="86"/>
                <w:sz w:val="15"/>
                <w:szCs w:val="15"/>
              </w:rPr>
              <w:t>L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85"/>
                <w:sz w:val="15"/>
                <w:szCs w:val="15"/>
              </w:rPr>
              <w:t>I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48"/>
              <w:ind w:left="609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TAND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TANGA</w:t>
            </w:r>
            <w:r>
              <w:rPr>
                <w:sz w:val="15"/>
                <w:szCs w:val="15"/>
              </w:rPr>
              <w:t>N</w:t>
            </w:r>
          </w:p>
        </w:tc>
      </w:tr>
      <w:tr w:rsidR="00AC749B">
        <w:trPr>
          <w:trHeight w:hRule="exact" w:val="297"/>
        </w:trPr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1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3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4"/>
                <w:sz w:val="15"/>
                <w:szCs w:val="15"/>
              </w:rPr>
              <w:t>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48"/>
              <w:ind w:left="18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UT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48"/>
              <w:ind w:left="19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UA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48"/>
              <w:ind w:left="433" w:right="436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102"/>
                <w:sz w:val="15"/>
                <w:szCs w:val="15"/>
              </w:rPr>
              <w:t>T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48"/>
              <w:ind w:left="429" w:right="43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</w:tr>
      <w:tr w:rsidR="00AC749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188520001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JESSICA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6C2197" w:rsidP="00082A6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</w:tr>
      <w:tr w:rsidR="00AC749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188520007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SONIA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PILIA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6C2197" w:rsidP="00082A6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</w:tr>
      <w:tr w:rsidR="00AC749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188520009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MUTIA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HARAHAP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 w:rsidP="00082A6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</w:tr>
      <w:tr w:rsidR="00AC749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188520011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LEVSI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MARIANA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082A61" w:rsidP="00082A6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</w:tr>
      <w:tr w:rsidR="00AC749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188520016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WAN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NAURAH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JULISA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 w:rsidP="00082A6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</w:tr>
      <w:tr w:rsidR="00AC749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188520019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KYNANTI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HARVINA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SUCI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 w:rsidP="00082A6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</w:tr>
      <w:tr w:rsidR="00AC749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188520020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ALDI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ISMAIL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 w:rsidP="00082A6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</w:tr>
      <w:tr w:rsidR="00AC749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188520021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M.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RIO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PRAYOGA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 w:rsidP="00082A6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</w:tr>
      <w:tr w:rsidR="00AC749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188520033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ELLY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SURIANI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DALIMUNTHE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6C2197" w:rsidP="00082A6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</w:tr>
      <w:tr w:rsidR="00AC749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188520044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DELA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YANI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 w:rsidP="00082A6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</w:tr>
      <w:tr w:rsidR="00AC749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188520048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TASLIM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ANWAR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ZEGA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6C2197" w:rsidP="00082A6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</w:tr>
      <w:tr w:rsidR="00AC749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188520053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FILDZA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AZZURA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SIMANJUNTAK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 w:rsidP="00082A6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</w:tr>
      <w:tr w:rsidR="00AC749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188520054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AULIA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AGUSTINA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NASUTION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 w:rsidP="00082A6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</w:tr>
      <w:tr w:rsidR="00AC749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188520057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YUDHA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PRATAMA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 w:rsidP="00082A6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</w:tr>
      <w:tr w:rsidR="00AC749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188520059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RIZKI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ICHWANDA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082A61" w:rsidP="00082A6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</w:tr>
      <w:tr w:rsidR="00AC749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188520060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ANDRYAN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6C2197" w:rsidP="00082A6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</w:tr>
      <w:tr w:rsidR="00AC749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188520061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ZEFANIA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MONICA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PANDIA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 w:rsidP="00082A6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</w:tr>
      <w:tr w:rsidR="00AC749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188520062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NURUL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WULANDINI</w:t>
            </w:r>
            <w:r>
              <w:rPr>
                <w:rFonts w:ascii="Lucida Sans Unicode" w:eastAsia="Lucida Sans Unicode" w:hAnsi="Lucida Sans Unicode" w:cs="Lucida Sans Unicode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DALIMUNTHE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 w:rsidP="00082A6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</w:tr>
      <w:tr w:rsidR="00AC749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188520068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DWIKY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SYAFITRY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6C2197" w:rsidP="00082A6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</w:tr>
      <w:tr w:rsidR="00AC749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188520069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FATIMAH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HAFNI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SINAGA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 w:rsidP="00082A6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</w:tr>
    </w:tbl>
    <w:p w:rsidR="00AC749B" w:rsidRDefault="00AC749B">
      <w:pPr>
        <w:spacing w:before="2" w:line="140" w:lineRule="exact"/>
        <w:rPr>
          <w:sz w:val="15"/>
          <w:szCs w:val="15"/>
        </w:rPr>
      </w:pPr>
    </w:p>
    <w:p w:rsidR="00AC749B" w:rsidRDefault="001341F7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r>
        <w:pict>
          <v:group id="_x0000_s1050" style="position:absolute;left:0;text-align:left;margin-left:56.35pt;margin-top:113.45pt;width:0;height:14.85pt;z-index:-1829;mso-position-horizontal-relative:page;mso-position-vertical-relative:page" coordorigin="1127,2269" coordsize="0,297">
            <v:shape id="_x0000_s1051" style="position:absolute;left:1127;top:2269;width:0;height:297" coordorigin="1127,2269" coordsize="0,297" path="m1127,2566r,-297e" filled="f" strokeweight=".27358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54pt;margin-top:114.15pt;width:502.65pt;height:100.4pt;z-index:-182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50"/>
                    <w:gridCol w:w="3569"/>
                    <w:gridCol w:w="1471"/>
                    <w:gridCol w:w="3555"/>
                  </w:tblGrid>
                  <w:tr w:rsidR="00B121D4">
                    <w:trPr>
                      <w:trHeight w:hRule="exact" w:val="297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B121D4" w:rsidRDefault="00B121D4"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121D4" w:rsidRDefault="00B121D4">
                        <w:pPr>
                          <w:spacing w:before="48"/>
                          <w:ind w:left="1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B121D4" w:rsidRDefault="00B121D4"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121D4" w:rsidRDefault="00B121D4">
                        <w:pPr>
                          <w:spacing w:before="48"/>
                          <w:ind w:left="21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color w:val="333399"/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color w:val="333399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color w:val="333399"/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color w:val="333399"/>
                            <w:spacing w:val="3"/>
                            <w:w w:val="9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color w:val="333399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color w:val="333399"/>
                            <w:spacing w:val="17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color w:val="333399"/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color w:val="333399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B121D4">
                    <w:trPr>
                      <w:trHeight w:hRule="exact" w:val="212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INFORMASI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INFORMASI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B121D4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IAP52025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IAP52025</w:t>
                        </w:r>
                      </w:p>
                    </w:tc>
                  </w:tr>
                  <w:tr w:rsidR="00B121D4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</w:tr>
                  <w:tr w:rsidR="00B121D4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MARLINA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DELIANA,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S.AB,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M.AB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MARLINA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DELIANA,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S.AB,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M.AB</w:t>
                        </w:r>
                      </w:p>
                    </w:tc>
                  </w:tr>
                  <w:tr w:rsidR="00B121D4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B121D4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2020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B121D4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09:45-10:45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B121D4">
                    <w:trPr>
                      <w:trHeight w:hRule="exact" w:val="282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III.5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</w:tbl>
                <w:p w:rsidR="00B121D4" w:rsidRDefault="00B121D4"/>
              </w:txbxContent>
            </v:textbox>
            <w10:wrap anchorx="page" anchory="page"/>
          </v:shape>
        </w:pict>
      </w:r>
      <w:proofErr w:type="spellStart"/>
      <w:proofErr w:type="gramStart"/>
      <w:r w:rsidR="00B121D4">
        <w:rPr>
          <w:rFonts w:ascii="Arial" w:eastAsia="Arial" w:hAnsi="Arial" w:cs="Arial"/>
          <w:sz w:val="16"/>
          <w:szCs w:val="16"/>
        </w:rPr>
        <w:t>Catatan</w:t>
      </w:r>
      <w:proofErr w:type="spellEnd"/>
      <w:r w:rsidR="00B121D4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="00B121D4">
        <w:rPr>
          <w:rFonts w:ascii="Arial" w:eastAsia="Arial" w:hAnsi="Arial" w:cs="Arial"/>
          <w:sz w:val="16"/>
          <w:szCs w:val="16"/>
        </w:rPr>
        <w:t>:</w:t>
      </w:r>
      <w:proofErr w:type="gramEnd"/>
      <w:r w:rsidR="00B121D4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B121D4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834605">
        <w:rPr>
          <w:rFonts w:ascii="Arial" w:eastAsia="Arial" w:hAnsi="Arial" w:cs="Arial"/>
          <w:w w:val="101"/>
          <w:sz w:val="16"/>
          <w:szCs w:val="16"/>
        </w:rPr>
        <w:t xml:space="preserve">MEDAN, 24 April 2020     </w:t>
      </w:r>
      <w:r w:rsidR="00B121D4">
        <w:rPr>
          <w:rFonts w:ascii="Arial" w:eastAsia="Arial" w:hAnsi="Arial" w:cs="Arial"/>
          <w:w w:val="101"/>
          <w:sz w:val="16"/>
          <w:szCs w:val="16"/>
        </w:rPr>
        <w:t>....................</w:t>
      </w:r>
    </w:p>
    <w:p w:rsidR="00AC749B" w:rsidRDefault="00B121D4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:rsidR="00AC749B" w:rsidRDefault="0016197D">
      <w:pPr>
        <w:spacing w:before="45" w:line="282" w:lineRule="auto"/>
        <w:ind w:left="147" w:right="5747"/>
        <w:jc w:val="both"/>
        <w:rPr>
          <w:rFonts w:ascii="Arial" w:eastAsia="Arial" w:hAnsi="Arial" w:cs="Arial"/>
          <w:sz w:val="16"/>
          <w:szCs w:val="16"/>
        </w:rPr>
        <w:sectPr w:rsidR="00AC749B">
          <w:headerReference w:type="default" r:id="rId8"/>
          <w:footerReference w:type="default" r:id="rId9"/>
          <w:pgSz w:w="12240" w:h="20180"/>
          <w:pgMar w:top="2060" w:right="940" w:bottom="280" w:left="960" w:header="611" w:footer="4614" w:gutter="0"/>
          <w:cols w:space="720"/>
        </w:sectPr>
      </w:pPr>
      <w:r>
        <w:rPr>
          <w:noProof/>
        </w:rPr>
        <w:drawing>
          <wp:anchor distT="0" distB="0" distL="114300" distR="114300" simplePos="0" relativeHeight="503316479" behindDoc="0" locked="0" layoutInCell="1" allowOverlap="1" wp14:anchorId="293EE9B6" wp14:editId="6D98B345">
            <wp:simplePos x="0" y="0"/>
            <wp:positionH relativeFrom="column">
              <wp:posOffset>3171825</wp:posOffset>
            </wp:positionH>
            <wp:positionV relativeFrom="paragraph">
              <wp:posOffset>267970</wp:posOffset>
            </wp:positionV>
            <wp:extent cx="1437640" cy="65151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87"/>
                    <a:stretch/>
                  </pic:blipFill>
                  <pic:spPr bwMode="auto">
                    <a:xfrm>
                      <a:off x="0" y="0"/>
                      <a:ext cx="1437640" cy="651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5690" behindDoc="0" locked="0" layoutInCell="1" allowOverlap="1" wp14:anchorId="3F11740A" wp14:editId="1B9D8C89">
            <wp:simplePos x="0" y="0"/>
            <wp:positionH relativeFrom="column">
              <wp:posOffset>4933950</wp:posOffset>
            </wp:positionH>
            <wp:positionV relativeFrom="paragraph">
              <wp:posOffset>267970</wp:posOffset>
            </wp:positionV>
            <wp:extent cx="1437640" cy="6515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87"/>
                    <a:stretch/>
                  </pic:blipFill>
                  <pic:spPr bwMode="auto">
                    <a:xfrm>
                      <a:off x="0" y="0"/>
                      <a:ext cx="1437640" cy="651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41F7">
        <w:pict>
          <v:group id="_x0000_s1047" style="position:absolute;left:0;text-align:left;margin-left:308.35pt;margin-top:113.45pt;width:0;height:14.85pt;z-index:-1828;mso-position-horizontal-relative:page;mso-position-vertical-relative:page" coordorigin="6167,2269" coordsize="0,297">
            <v:shape id="_x0000_s1048" style="position:absolute;left:6167;top:2269;width:0;height:297" coordorigin="6167,2269" coordsize="0,297" path="m6167,2566r,-297e" filled="f" strokeweight=".27358mm">
              <v:path arrowok="t"/>
            </v:shape>
            <w10:wrap anchorx="page" anchory="page"/>
          </v:group>
        </w:pict>
      </w:r>
      <w:r w:rsidR="001341F7">
        <w:pict>
          <v:group id="_x0000_s1045" style="position:absolute;left:0;text-align:left;margin-left:451.65pt;margin-top:874.45pt;width:2.3pt;height:0;z-index:-1827;mso-position-horizontal-relative:page;mso-position-vertical-relative:page" coordorigin="9033,17489" coordsize="46,0">
            <v:shape id="_x0000_s1046" style="position:absolute;left:9033;top:17489;width:46;height:0" coordorigin="9033,17489" coordsize="46,0" path="m9033,17489r46,e" filled="f" strokeweight=".27358mm">
              <v:path arrowok="t"/>
            </v:shape>
            <w10:wrap anchorx="page" anchory="page"/>
          </v:group>
        </w:pict>
      </w:r>
      <w:r w:rsidR="001341F7">
        <w:pict>
          <v:shape id="_x0000_s1044" type="#_x0000_t202" style="position:absolute;left:0;text-align:left;margin-left:281.25pt;margin-top:.6pt;width:278.8pt;height:88.6pt;z-index:-1825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B121D4">
                    <w:trPr>
                      <w:trHeight w:hRule="exact" w:val="297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121D4" w:rsidRDefault="00B121D4">
                        <w:pPr>
                          <w:spacing w:before="48"/>
                          <w:ind w:left="762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nga</w:t>
                        </w:r>
                        <w:r>
                          <w:rPr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w w:val="123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121D4" w:rsidRDefault="00B121D4">
                        <w:pPr>
                          <w:spacing w:before="48"/>
                          <w:ind w:left="844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ngu</w:t>
                        </w:r>
                        <w:r>
                          <w:rPr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w w:val="103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B121D4">
                    <w:trPr>
                      <w:trHeight w:hRule="exact" w:val="1446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121D4" w:rsidRDefault="00B121D4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B121D4" w:rsidRDefault="00B121D4">
                        <w:pPr>
                          <w:spacing w:line="200" w:lineRule="exact"/>
                        </w:pPr>
                      </w:p>
                      <w:p w:rsidR="00B121D4" w:rsidRDefault="00B121D4">
                        <w:pPr>
                          <w:spacing w:line="200" w:lineRule="exact"/>
                        </w:pPr>
                      </w:p>
                      <w:p w:rsidR="00B121D4" w:rsidRDefault="00B121D4">
                        <w:pPr>
                          <w:spacing w:line="200" w:lineRule="exact"/>
                        </w:pPr>
                      </w:p>
                      <w:p w:rsidR="00B121D4" w:rsidRDefault="00B121D4">
                        <w:pPr>
                          <w:spacing w:line="200" w:lineRule="exact"/>
                        </w:pPr>
                      </w:p>
                      <w:p w:rsidR="00B121D4" w:rsidRDefault="00B121D4" w:rsidP="00834605">
                        <w:pPr>
                          <w:spacing w:line="200" w:lineRule="exact"/>
                          <w:jc w:val="center"/>
                        </w:pPr>
                      </w:p>
                      <w:p w:rsidR="00B121D4" w:rsidRDefault="00B121D4">
                        <w:pPr>
                          <w:ind w:left="277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MARLINA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DELIANA,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S.AB,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M.AB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121D4" w:rsidRDefault="00B121D4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B121D4" w:rsidRDefault="00B121D4">
                        <w:pPr>
                          <w:spacing w:line="200" w:lineRule="exact"/>
                        </w:pPr>
                      </w:p>
                      <w:p w:rsidR="00B121D4" w:rsidRDefault="00B121D4">
                        <w:pPr>
                          <w:spacing w:line="200" w:lineRule="exact"/>
                        </w:pPr>
                      </w:p>
                      <w:p w:rsidR="00B121D4" w:rsidRDefault="00B121D4">
                        <w:pPr>
                          <w:spacing w:line="200" w:lineRule="exact"/>
                        </w:pPr>
                      </w:p>
                      <w:p w:rsidR="00B121D4" w:rsidRDefault="00B121D4">
                        <w:pPr>
                          <w:spacing w:line="200" w:lineRule="exact"/>
                        </w:pPr>
                      </w:p>
                      <w:p w:rsidR="00B121D4" w:rsidRDefault="00B121D4" w:rsidP="00834605">
                        <w:pPr>
                          <w:spacing w:line="200" w:lineRule="exact"/>
                          <w:jc w:val="center"/>
                        </w:pPr>
                      </w:p>
                      <w:p w:rsidR="00B121D4" w:rsidRDefault="00B121D4">
                        <w:pPr>
                          <w:ind w:left="277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MARLINA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DELIANA,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S.AB,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M.AB</w:t>
                        </w:r>
                      </w:p>
                    </w:tc>
                  </w:tr>
                </w:tbl>
                <w:p w:rsidR="00B121D4" w:rsidRDefault="00B121D4"/>
              </w:txbxContent>
            </v:textbox>
            <w10:wrap anchorx="page"/>
          </v:shape>
        </w:pict>
      </w:r>
      <w:r w:rsidR="00B121D4">
        <w:rPr>
          <w:rFonts w:ascii="Arial" w:eastAsia="Arial" w:hAnsi="Arial" w:cs="Arial"/>
          <w:sz w:val="16"/>
          <w:szCs w:val="16"/>
        </w:rPr>
        <w:t xml:space="preserve">PS     </w:t>
      </w:r>
      <w:r w:rsidR="00B121D4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B121D4">
        <w:rPr>
          <w:rFonts w:ascii="Arial" w:eastAsia="Arial" w:hAnsi="Arial" w:cs="Arial"/>
          <w:sz w:val="16"/>
          <w:szCs w:val="16"/>
        </w:rPr>
        <w:t>:</w:t>
      </w:r>
      <w:r w:rsidR="00B121D4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B121D4">
        <w:rPr>
          <w:rFonts w:ascii="Arial" w:eastAsia="Arial" w:hAnsi="Arial" w:cs="Arial"/>
          <w:sz w:val="16"/>
          <w:szCs w:val="16"/>
        </w:rPr>
        <w:t>Partisipasi</w:t>
      </w:r>
      <w:proofErr w:type="spellEnd"/>
      <w:r w:rsidR="00B121D4"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 w:rsidR="00B121D4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B121D4">
        <w:rPr>
          <w:rFonts w:ascii="Arial" w:eastAsia="Arial" w:hAnsi="Arial" w:cs="Arial"/>
          <w:w w:val="101"/>
          <w:sz w:val="16"/>
          <w:szCs w:val="16"/>
        </w:rPr>
        <w:t xml:space="preserve">10% </w:t>
      </w:r>
      <w:r w:rsidR="00B121D4">
        <w:rPr>
          <w:rFonts w:ascii="Arial" w:eastAsia="Arial" w:hAnsi="Arial" w:cs="Arial"/>
          <w:sz w:val="16"/>
          <w:szCs w:val="16"/>
        </w:rPr>
        <w:t xml:space="preserve">PR    </w:t>
      </w:r>
      <w:r w:rsidR="00B121D4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B121D4">
        <w:rPr>
          <w:rFonts w:ascii="Arial" w:eastAsia="Arial" w:hAnsi="Arial" w:cs="Arial"/>
          <w:sz w:val="16"/>
          <w:szCs w:val="16"/>
        </w:rPr>
        <w:t>:</w:t>
      </w:r>
      <w:r w:rsidR="00B121D4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B121D4">
        <w:rPr>
          <w:rFonts w:ascii="Arial" w:eastAsia="Arial" w:hAnsi="Arial" w:cs="Arial"/>
          <w:spacing w:val="-6"/>
          <w:sz w:val="16"/>
          <w:szCs w:val="16"/>
        </w:rPr>
        <w:t>T</w:t>
      </w:r>
      <w:r w:rsidR="00B121D4">
        <w:rPr>
          <w:rFonts w:ascii="Arial" w:eastAsia="Arial" w:hAnsi="Arial" w:cs="Arial"/>
          <w:sz w:val="16"/>
          <w:szCs w:val="16"/>
        </w:rPr>
        <w:t>ugas</w:t>
      </w:r>
      <w:proofErr w:type="spellEnd"/>
      <w:r w:rsidR="00B121D4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B121D4">
        <w:rPr>
          <w:rFonts w:ascii="Arial" w:eastAsia="Arial" w:hAnsi="Arial" w:cs="Arial"/>
          <w:sz w:val="16"/>
          <w:szCs w:val="16"/>
        </w:rPr>
        <w:t>dan</w:t>
      </w:r>
      <w:proofErr w:type="spellEnd"/>
      <w:r w:rsidR="00B121D4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B121D4">
        <w:rPr>
          <w:rFonts w:ascii="Arial" w:eastAsia="Arial" w:hAnsi="Arial" w:cs="Arial"/>
          <w:sz w:val="16"/>
          <w:szCs w:val="16"/>
        </w:rPr>
        <w:t>Aktivitas</w:t>
      </w:r>
      <w:proofErr w:type="spellEnd"/>
      <w:r w:rsidR="00B121D4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B121D4">
        <w:rPr>
          <w:rFonts w:ascii="Arial" w:eastAsia="Arial" w:hAnsi="Arial" w:cs="Arial"/>
          <w:sz w:val="16"/>
          <w:szCs w:val="16"/>
        </w:rPr>
        <w:t>di</w:t>
      </w:r>
      <w:r w:rsidR="00B121D4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B121D4">
        <w:rPr>
          <w:rFonts w:ascii="Arial" w:eastAsia="Arial" w:hAnsi="Arial" w:cs="Arial"/>
          <w:sz w:val="16"/>
          <w:szCs w:val="16"/>
        </w:rPr>
        <w:t>Dalam</w:t>
      </w:r>
      <w:proofErr w:type="spellEnd"/>
      <w:r w:rsidR="00B121D4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="00B121D4">
        <w:rPr>
          <w:rFonts w:ascii="Arial" w:eastAsia="Arial" w:hAnsi="Arial" w:cs="Arial"/>
          <w:sz w:val="16"/>
          <w:szCs w:val="16"/>
        </w:rPr>
        <w:t>Kelas</w:t>
      </w:r>
      <w:proofErr w:type="spellEnd"/>
      <w:r w:rsidR="00B121D4">
        <w:rPr>
          <w:rFonts w:ascii="Arial" w:eastAsia="Arial" w:hAnsi="Arial" w:cs="Arial"/>
          <w:sz w:val="16"/>
          <w:szCs w:val="16"/>
        </w:rPr>
        <w:t xml:space="preserve">                     </w:t>
      </w:r>
      <w:r w:rsidR="00B121D4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B121D4">
        <w:rPr>
          <w:rFonts w:ascii="Arial" w:eastAsia="Arial" w:hAnsi="Arial" w:cs="Arial"/>
          <w:w w:val="101"/>
          <w:sz w:val="16"/>
          <w:szCs w:val="16"/>
        </w:rPr>
        <w:t xml:space="preserve">50% </w:t>
      </w:r>
      <w:r w:rsidR="00B121D4">
        <w:rPr>
          <w:rFonts w:ascii="Arial" w:eastAsia="Arial" w:hAnsi="Arial" w:cs="Arial"/>
          <w:sz w:val="16"/>
          <w:szCs w:val="16"/>
        </w:rPr>
        <w:t xml:space="preserve">UTS  </w:t>
      </w:r>
      <w:r w:rsidR="00B121D4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B121D4">
        <w:rPr>
          <w:rFonts w:ascii="Arial" w:eastAsia="Arial" w:hAnsi="Arial" w:cs="Arial"/>
          <w:sz w:val="16"/>
          <w:szCs w:val="16"/>
        </w:rPr>
        <w:t>:</w:t>
      </w:r>
      <w:r w:rsidR="00B121D4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B121D4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B121D4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B121D4">
        <w:rPr>
          <w:rFonts w:ascii="Arial" w:eastAsia="Arial" w:hAnsi="Arial" w:cs="Arial"/>
          <w:spacing w:val="-18"/>
          <w:sz w:val="16"/>
          <w:szCs w:val="16"/>
        </w:rPr>
        <w:t>T</w:t>
      </w:r>
      <w:r w:rsidR="00B121D4">
        <w:rPr>
          <w:rFonts w:ascii="Arial" w:eastAsia="Arial" w:hAnsi="Arial" w:cs="Arial"/>
          <w:sz w:val="16"/>
          <w:szCs w:val="16"/>
        </w:rPr>
        <w:t>engah</w:t>
      </w:r>
      <w:r w:rsidR="00B121D4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B121D4"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 w:rsidR="00B121D4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="00B121D4">
        <w:rPr>
          <w:rFonts w:ascii="Arial" w:eastAsia="Arial" w:hAnsi="Arial" w:cs="Arial"/>
          <w:w w:val="101"/>
          <w:sz w:val="16"/>
          <w:szCs w:val="16"/>
        </w:rPr>
        <w:t xml:space="preserve">15% </w:t>
      </w:r>
      <w:r w:rsidR="00B121D4">
        <w:rPr>
          <w:rFonts w:ascii="Arial" w:eastAsia="Arial" w:hAnsi="Arial" w:cs="Arial"/>
          <w:sz w:val="16"/>
          <w:szCs w:val="16"/>
        </w:rPr>
        <w:t xml:space="preserve">UAS  </w:t>
      </w:r>
      <w:r w:rsidR="00B121D4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="00B121D4">
        <w:rPr>
          <w:rFonts w:ascii="Arial" w:eastAsia="Arial" w:hAnsi="Arial" w:cs="Arial"/>
          <w:sz w:val="16"/>
          <w:szCs w:val="16"/>
        </w:rPr>
        <w:t>:</w:t>
      </w:r>
      <w:r w:rsidR="00B121D4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B121D4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B121D4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B121D4">
        <w:rPr>
          <w:rFonts w:ascii="Arial" w:eastAsia="Arial" w:hAnsi="Arial" w:cs="Arial"/>
          <w:sz w:val="16"/>
          <w:szCs w:val="16"/>
        </w:rPr>
        <w:t>Akhir</w:t>
      </w:r>
      <w:proofErr w:type="spellEnd"/>
      <w:r w:rsidR="00B121D4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B121D4"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 w:rsidR="00B121D4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B121D4">
        <w:rPr>
          <w:rFonts w:ascii="Arial" w:eastAsia="Arial" w:hAnsi="Arial" w:cs="Arial"/>
          <w:w w:val="101"/>
          <w:sz w:val="16"/>
          <w:szCs w:val="16"/>
        </w:rPr>
        <w:t>25%</w:t>
      </w:r>
    </w:p>
    <w:p w:rsidR="00AC749B" w:rsidRDefault="00AC749B">
      <w:pPr>
        <w:spacing w:before="6" w:line="180" w:lineRule="exact"/>
        <w:rPr>
          <w:sz w:val="18"/>
          <w:szCs w:val="18"/>
        </w:rPr>
      </w:pPr>
    </w:p>
    <w:p w:rsidR="00AC749B" w:rsidRDefault="00AC749B">
      <w:pPr>
        <w:spacing w:line="200" w:lineRule="exact"/>
      </w:pPr>
    </w:p>
    <w:p w:rsidR="00AC749B" w:rsidRDefault="00AC749B">
      <w:pPr>
        <w:spacing w:line="200" w:lineRule="exact"/>
      </w:pPr>
    </w:p>
    <w:p w:rsidR="00AC749B" w:rsidRDefault="00AC749B">
      <w:pPr>
        <w:spacing w:line="200" w:lineRule="exact"/>
      </w:pPr>
    </w:p>
    <w:p w:rsidR="00AC749B" w:rsidRDefault="00AC749B">
      <w:pPr>
        <w:spacing w:line="200" w:lineRule="exact"/>
      </w:pPr>
    </w:p>
    <w:p w:rsidR="00AC749B" w:rsidRDefault="00AC749B">
      <w:pPr>
        <w:spacing w:line="200" w:lineRule="exact"/>
      </w:pPr>
    </w:p>
    <w:p w:rsidR="00AC749B" w:rsidRDefault="00AC749B">
      <w:pPr>
        <w:spacing w:line="200" w:lineRule="exact"/>
      </w:pPr>
    </w:p>
    <w:p w:rsidR="00AC749B" w:rsidRDefault="00AC749B">
      <w:pPr>
        <w:spacing w:line="200" w:lineRule="exact"/>
      </w:pPr>
    </w:p>
    <w:p w:rsidR="00AC749B" w:rsidRDefault="00AC749B">
      <w:pPr>
        <w:spacing w:line="200" w:lineRule="exact"/>
      </w:pPr>
    </w:p>
    <w:p w:rsidR="00AC749B" w:rsidRDefault="00AC749B">
      <w:pPr>
        <w:spacing w:line="200" w:lineRule="exact"/>
      </w:pPr>
    </w:p>
    <w:p w:rsidR="00AC749B" w:rsidRDefault="00AC749B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1067"/>
        <w:gridCol w:w="3513"/>
        <w:gridCol w:w="554"/>
        <w:gridCol w:w="567"/>
        <w:gridCol w:w="676"/>
        <w:gridCol w:w="689"/>
        <w:gridCol w:w="1229"/>
        <w:gridCol w:w="1230"/>
      </w:tblGrid>
      <w:tr w:rsidR="00AC749B">
        <w:trPr>
          <w:trHeight w:hRule="exact" w:val="297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749B" w:rsidRDefault="00AC749B">
            <w:pPr>
              <w:spacing w:before="7" w:line="180" w:lineRule="exact"/>
              <w:rPr>
                <w:sz w:val="19"/>
                <w:szCs w:val="19"/>
              </w:rPr>
            </w:pPr>
          </w:p>
          <w:p w:rsidR="00AC749B" w:rsidRDefault="00B121D4">
            <w:pPr>
              <w:ind w:left="161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121"/>
                <w:sz w:val="15"/>
                <w:szCs w:val="15"/>
              </w:rPr>
              <w:t>o</w:t>
            </w:r>
            <w:r>
              <w:rPr>
                <w:w w:val="125"/>
                <w:sz w:val="15"/>
                <w:szCs w:val="15"/>
              </w:rPr>
              <w:t>.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749B" w:rsidRDefault="00AC749B">
            <w:pPr>
              <w:spacing w:before="7" w:line="180" w:lineRule="exact"/>
              <w:rPr>
                <w:sz w:val="19"/>
                <w:szCs w:val="19"/>
              </w:rPr>
            </w:pPr>
          </w:p>
          <w:p w:rsidR="00AC749B" w:rsidRDefault="00B121D4">
            <w:pPr>
              <w:ind w:left="330" w:right="333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M</w:t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749B" w:rsidRDefault="00AC749B">
            <w:pPr>
              <w:spacing w:before="7" w:line="180" w:lineRule="exact"/>
              <w:rPr>
                <w:sz w:val="19"/>
                <w:szCs w:val="19"/>
              </w:rPr>
            </w:pPr>
          </w:p>
          <w:p w:rsidR="00AC749B" w:rsidRDefault="00B121D4">
            <w:pPr>
              <w:ind w:left="104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NAM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MAHASISW</w:t>
            </w:r>
            <w:r>
              <w:rPr>
                <w:sz w:val="15"/>
                <w:szCs w:val="15"/>
              </w:rPr>
              <w:t>A</w:t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48"/>
              <w:ind w:left="1008" w:right="101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85"/>
                <w:sz w:val="15"/>
                <w:szCs w:val="15"/>
              </w:rPr>
              <w:t>I</w:t>
            </w:r>
            <w:r>
              <w:rPr>
                <w:spacing w:val="3"/>
                <w:w w:val="86"/>
                <w:sz w:val="15"/>
                <w:szCs w:val="15"/>
              </w:rPr>
              <w:t>L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85"/>
                <w:sz w:val="15"/>
                <w:szCs w:val="15"/>
              </w:rPr>
              <w:t>I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48"/>
              <w:ind w:left="609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TAND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TANGA</w:t>
            </w:r>
            <w:r>
              <w:rPr>
                <w:sz w:val="15"/>
                <w:szCs w:val="15"/>
              </w:rPr>
              <w:t>N</w:t>
            </w:r>
          </w:p>
        </w:tc>
      </w:tr>
      <w:tr w:rsidR="00AC749B">
        <w:trPr>
          <w:trHeight w:hRule="exact" w:val="297"/>
        </w:trPr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1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3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4"/>
                <w:sz w:val="15"/>
                <w:szCs w:val="15"/>
              </w:rPr>
              <w:t>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48"/>
              <w:ind w:left="18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UT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48"/>
              <w:ind w:left="19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UA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48"/>
              <w:ind w:left="433" w:right="436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102"/>
                <w:sz w:val="15"/>
                <w:szCs w:val="15"/>
              </w:rPr>
              <w:t>T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48"/>
              <w:ind w:left="429" w:right="43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</w:tr>
      <w:tr w:rsidR="00AC749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188520072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RICARDO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HASIHOLAN</w:t>
            </w:r>
            <w:r>
              <w:rPr>
                <w:rFonts w:ascii="Lucida Sans Unicode" w:eastAsia="Lucida Sans Unicode" w:hAnsi="Lucida Sans Unicode" w:cs="Lucida Sans Unicode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ENRICO</w:t>
            </w:r>
            <w:r>
              <w:rPr>
                <w:rFonts w:ascii="Lucida Sans Unicode" w:eastAsia="Lucida Sans Unicode" w:hAnsi="Lucida Sans Unicode" w:cs="Lucida Sans Unicode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PASARIBU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 w:rsidP="00082A6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</w:tr>
      <w:tr w:rsidR="00AC749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188520074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WINDI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WAHYUNI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 w:rsidP="00082A6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</w:tr>
      <w:tr w:rsidR="00AC749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188520076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ANGGI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DWI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INDA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LESTARI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082A61" w:rsidP="00082A6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</w:tr>
      <w:tr w:rsidR="00AC749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188520078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ROSALINA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MERAWATI</w:t>
            </w:r>
            <w:r>
              <w:rPr>
                <w:rFonts w:ascii="Lucida Sans Unicode" w:eastAsia="Lucida Sans Unicode" w:hAnsi="Lucida Sans Unicode" w:cs="Lucida Sans Unicode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SARUKSUK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 w:rsidP="00082A6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</w:tr>
      <w:tr w:rsidR="00AC749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188520081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MAKEDONIA</w:t>
            </w:r>
            <w:r>
              <w:rPr>
                <w:rFonts w:ascii="Lucida Sans Unicode" w:eastAsia="Lucida Sans Unicode" w:hAnsi="Lucida Sans Unicode" w:cs="Lucida Sans Unicode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SARAGI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 w:rsidP="00082A6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</w:tr>
      <w:tr w:rsidR="00AC749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188520082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YENI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SINAGA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 w:rsidP="00082A6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</w:tr>
      <w:tr w:rsidR="00AC749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188520084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DWI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RAFIKA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RAHMAT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 w:rsidP="00082A6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</w:tr>
      <w:tr w:rsidR="00AC749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188520085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ELSA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NELPIDAWATI</w:t>
            </w:r>
            <w:r>
              <w:rPr>
                <w:rFonts w:ascii="Lucida Sans Unicode" w:eastAsia="Lucida Sans Unicode" w:hAnsi="Lucida Sans Unicode" w:cs="Lucida Sans Unicode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MANURUNG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 w:rsidP="00082A6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</w:tr>
      <w:tr w:rsidR="00AC749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188520088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NUNUT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NATALINA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SITINJAK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082A61" w:rsidP="00082A6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</w:tr>
      <w:tr w:rsidR="00AC749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188520095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SONY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SETIAMAN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LASE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 w:rsidP="00082A6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</w:tr>
      <w:tr w:rsidR="00AC749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188520100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WAHYU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NINGSI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NAZARA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 w:rsidP="00082A6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</w:tr>
      <w:tr w:rsidR="00AC749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188520101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APRISCA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PASKA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THERESIA</w:t>
            </w:r>
            <w:r>
              <w:rPr>
                <w:rFonts w:ascii="Lucida Sans Unicode" w:eastAsia="Lucida Sans Unicode" w:hAnsi="Lucida Sans Unicode" w:cs="Lucida Sans Unicode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GINTING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 w:rsidP="00082A6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</w:tr>
      <w:tr w:rsidR="00AC749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188520105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ROMIYANA</w:t>
            </w:r>
            <w:r>
              <w:rPr>
                <w:rFonts w:ascii="Lucida Sans Unicode" w:eastAsia="Lucida Sans Unicode" w:hAnsi="Lucida Sans Unicode" w:cs="Lucida Sans Unicode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NABABAN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 w:rsidP="00082A6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</w:tr>
      <w:tr w:rsidR="00AC749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188520107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ANGGI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APRILIA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 w:rsidP="00082A6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</w:tr>
      <w:tr w:rsidR="00AC749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188520108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ANITA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FRANSISKA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 w:rsidP="00082A6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</w:tr>
      <w:tr w:rsidR="00AC749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188520109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SUDIRMAN</w:t>
            </w:r>
            <w:r>
              <w:rPr>
                <w:rFonts w:ascii="Lucida Sans Unicode" w:eastAsia="Lucida Sans Unicode" w:hAnsi="Lucida Sans Unicode" w:cs="Lucida Sans Unicode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PRANATA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082A61" w:rsidP="00082A6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</w:tr>
      <w:tr w:rsidR="00AC749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188520116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VIA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MAHARANI</w:t>
            </w:r>
            <w:r>
              <w:rPr>
                <w:rFonts w:ascii="Lucida Sans Unicode" w:eastAsia="Lucida Sans Unicode" w:hAnsi="Lucida Sans Unicode" w:cs="Lucida Sans Unicode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SURBAKTI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 w:rsidP="00082A6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</w:tr>
      <w:tr w:rsidR="00AC749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188520123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DITA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AYU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NINGSIH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 w:rsidP="00082A6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</w:tr>
      <w:tr w:rsidR="00AC749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188520126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BAGINDA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RAHMADSYAH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 w:rsidP="00082A6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</w:tr>
      <w:tr w:rsidR="00AC749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188520136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TRISKA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APRILIA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082A61" w:rsidP="00082A6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</w:tr>
    </w:tbl>
    <w:p w:rsidR="00AC749B" w:rsidRDefault="00AC749B">
      <w:pPr>
        <w:spacing w:before="2" w:line="140" w:lineRule="exact"/>
        <w:rPr>
          <w:sz w:val="15"/>
          <w:szCs w:val="15"/>
        </w:rPr>
      </w:pPr>
    </w:p>
    <w:p w:rsidR="00AC749B" w:rsidRDefault="001341F7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r>
        <w:pict>
          <v:group id="_x0000_s1042" style="position:absolute;left:0;text-align:left;margin-left:56.35pt;margin-top:113.45pt;width:0;height:14.85pt;z-index:-1824;mso-position-horizontal-relative:page;mso-position-vertical-relative:page" coordorigin="1127,2269" coordsize="0,297">
            <v:shape id="_x0000_s1043" style="position:absolute;left:1127;top:2269;width:0;height:297" coordorigin="1127,2269" coordsize="0,297" path="m1127,2566r,-297e" filled="f" strokeweight=".27358mm">
              <v:path arrowok="t"/>
            </v:shape>
            <w10:wrap anchorx="page" anchory="page"/>
          </v:group>
        </w:pict>
      </w:r>
      <w:r>
        <w:pict>
          <v:shape id="_x0000_s1041" type="#_x0000_t202" style="position:absolute;left:0;text-align:left;margin-left:54pt;margin-top:114.15pt;width:502.65pt;height:100.4pt;z-index:-1821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50"/>
                    <w:gridCol w:w="3569"/>
                    <w:gridCol w:w="1471"/>
                    <w:gridCol w:w="3555"/>
                  </w:tblGrid>
                  <w:tr w:rsidR="00B121D4">
                    <w:trPr>
                      <w:trHeight w:hRule="exact" w:val="297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B121D4" w:rsidRDefault="00B121D4"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121D4" w:rsidRDefault="00B121D4">
                        <w:pPr>
                          <w:spacing w:before="48"/>
                          <w:ind w:left="1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B121D4" w:rsidRDefault="00B121D4"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121D4" w:rsidRDefault="00B121D4">
                        <w:pPr>
                          <w:spacing w:before="48"/>
                          <w:ind w:left="21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7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B121D4">
                    <w:trPr>
                      <w:trHeight w:hRule="exact" w:val="212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INFORMASI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INFORMASI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B121D4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IAP52025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IAP52025</w:t>
                        </w:r>
                      </w:p>
                    </w:tc>
                  </w:tr>
                  <w:tr w:rsidR="00B121D4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</w:tr>
                  <w:tr w:rsidR="00B121D4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MARLINA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DELIANA,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S.AB,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M.AB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MARLINA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DELIANA,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S.AB,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M.AB</w:t>
                        </w:r>
                      </w:p>
                    </w:tc>
                  </w:tr>
                  <w:tr w:rsidR="00B121D4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B121D4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2020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B121D4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09:45-10:45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B121D4">
                    <w:trPr>
                      <w:trHeight w:hRule="exact" w:val="282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III.5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</w:tbl>
                <w:p w:rsidR="00B121D4" w:rsidRDefault="00B121D4"/>
              </w:txbxContent>
            </v:textbox>
            <w10:wrap anchorx="page" anchory="page"/>
          </v:shape>
        </w:pict>
      </w:r>
      <w:proofErr w:type="spellStart"/>
      <w:proofErr w:type="gramStart"/>
      <w:r w:rsidR="00B121D4">
        <w:rPr>
          <w:rFonts w:ascii="Arial" w:eastAsia="Arial" w:hAnsi="Arial" w:cs="Arial"/>
          <w:sz w:val="16"/>
          <w:szCs w:val="16"/>
        </w:rPr>
        <w:t>Catatan</w:t>
      </w:r>
      <w:proofErr w:type="spellEnd"/>
      <w:r w:rsidR="00B121D4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="00B121D4">
        <w:rPr>
          <w:rFonts w:ascii="Arial" w:eastAsia="Arial" w:hAnsi="Arial" w:cs="Arial"/>
          <w:sz w:val="16"/>
          <w:szCs w:val="16"/>
        </w:rPr>
        <w:t>:</w:t>
      </w:r>
      <w:proofErr w:type="gramEnd"/>
      <w:r w:rsidR="00B121D4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B121D4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834605">
        <w:rPr>
          <w:rFonts w:ascii="Arial" w:eastAsia="Arial" w:hAnsi="Arial" w:cs="Arial"/>
          <w:w w:val="101"/>
          <w:sz w:val="16"/>
          <w:szCs w:val="16"/>
        </w:rPr>
        <w:t xml:space="preserve">MEDAN, 24 April 2020    </w:t>
      </w:r>
      <w:r w:rsidR="00B121D4">
        <w:rPr>
          <w:rFonts w:ascii="Arial" w:eastAsia="Arial" w:hAnsi="Arial" w:cs="Arial"/>
          <w:w w:val="101"/>
          <w:sz w:val="16"/>
          <w:szCs w:val="16"/>
        </w:rPr>
        <w:t>.....................</w:t>
      </w:r>
    </w:p>
    <w:p w:rsidR="00AC749B" w:rsidRDefault="00B121D4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:rsidR="00AC749B" w:rsidRDefault="0016197D">
      <w:pPr>
        <w:spacing w:before="45" w:line="282" w:lineRule="auto"/>
        <w:ind w:left="147" w:right="5747"/>
        <w:jc w:val="both"/>
        <w:rPr>
          <w:rFonts w:ascii="Arial" w:eastAsia="Arial" w:hAnsi="Arial" w:cs="Arial"/>
          <w:sz w:val="16"/>
          <w:szCs w:val="16"/>
        </w:rPr>
        <w:sectPr w:rsidR="00AC749B">
          <w:pgSz w:w="12240" w:h="20180"/>
          <w:pgMar w:top="2060" w:right="940" w:bottom="280" w:left="960" w:header="611" w:footer="4614" w:gutter="0"/>
          <w:cols w:space="720"/>
        </w:sectPr>
      </w:pPr>
      <w:r>
        <w:rPr>
          <w:noProof/>
        </w:rPr>
        <w:drawing>
          <wp:anchor distT="0" distB="0" distL="114300" distR="114300" simplePos="0" relativeHeight="503316479" behindDoc="0" locked="0" layoutInCell="1" allowOverlap="1" wp14:anchorId="5EBBB79F" wp14:editId="62804585">
            <wp:simplePos x="0" y="0"/>
            <wp:positionH relativeFrom="column">
              <wp:posOffset>4876800</wp:posOffset>
            </wp:positionH>
            <wp:positionV relativeFrom="paragraph">
              <wp:posOffset>267970</wp:posOffset>
            </wp:positionV>
            <wp:extent cx="1437640" cy="65151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87"/>
                    <a:stretch/>
                  </pic:blipFill>
                  <pic:spPr bwMode="auto">
                    <a:xfrm>
                      <a:off x="0" y="0"/>
                      <a:ext cx="1437640" cy="651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6479" behindDoc="0" locked="0" layoutInCell="1" allowOverlap="1" wp14:anchorId="2B733B25" wp14:editId="7EB0C67D">
            <wp:simplePos x="0" y="0"/>
            <wp:positionH relativeFrom="column">
              <wp:posOffset>3267075</wp:posOffset>
            </wp:positionH>
            <wp:positionV relativeFrom="paragraph">
              <wp:posOffset>267970</wp:posOffset>
            </wp:positionV>
            <wp:extent cx="1437640" cy="65151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87"/>
                    <a:stretch/>
                  </pic:blipFill>
                  <pic:spPr bwMode="auto">
                    <a:xfrm>
                      <a:off x="0" y="0"/>
                      <a:ext cx="1437640" cy="651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41F7">
        <w:pict>
          <v:group id="_x0000_s1039" style="position:absolute;left:0;text-align:left;margin-left:308.35pt;margin-top:113.45pt;width:0;height:14.85pt;z-index:-1823;mso-position-horizontal-relative:page;mso-position-vertical-relative:page" coordorigin="6167,2269" coordsize="0,297">
            <v:shape id="_x0000_s1040" style="position:absolute;left:6167;top:2269;width:0;height:297" coordorigin="6167,2269" coordsize="0,297" path="m6167,2566r,-297e" filled="f" strokeweight=".27358mm">
              <v:path arrowok="t"/>
            </v:shape>
            <w10:wrap anchorx="page" anchory="page"/>
          </v:group>
        </w:pict>
      </w:r>
      <w:r w:rsidR="001341F7">
        <w:pict>
          <v:group id="_x0000_s1037" style="position:absolute;left:0;text-align:left;margin-left:451.65pt;margin-top:874.45pt;width:2.3pt;height:0;z-index:-1822;mso-position-horizontal-relative:page;mso-position-vertical-relative:page" coordorigin="9033,17489" coordsize="46,0">
            <v:shape id="_x0000_s1038" style="position:absolute;left:9033;top:17489;width:46;height:0" coordorigin="9033,17489" coordsize="46,0" path="m9033,17489r46,e" filled="f" strokeweight=".27358mm">
              <v:path arrowok="t"/>
            </v:shape>
            <w10:wrap anchorx="page" anchory="page"/>
          </v:group>
        </w:pict>
      </w:r>
      <w:r w:rsidR="001341F7">
        <w:pict>
          <v:shape id="_x0000_s1036" type="#_x0000_t202" style="position:absolute;left:0;text-align:left;margin-left:281.25pt;margin-top:.6pt;width:278.8pt;height:88.6pt;z-index:-1820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B121D4">
                    <w:trPr>
                      <w:trHeight w:hRule="exact" w:val="297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121D4" w:rsidRDefault="00B121D4">
                        <w:pPr>
                          <w:spacing w:before="48"/>
                          <w:ind w:left="762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nga</w:t>
                        </w:r>
                        <w:r>
                          <w:rPr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w w:val="123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121D4" w:rsidRDefault="00B121D4">
                        <w:pPr>
                          <w:spacing w:before="48"/>
                          <w:ind w:left="844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ngu</w:t>
                        </w:r>
                        <w:r>
                          <w:rPr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w w:val="103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B121D4">
                    <w:trPr>
                      <w:trHeight w:hRule="exact" w:val="1446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121D4" w:rsidRDefault="00B121D4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B121D4" w:rsidRDefault="00B121D4">
                        <w:pPr>
                          <w:spacing w:line="200" w:lineRule="exact"/>
                        </w:pPr>
                      </w:p>
                      <w:p w:rsidR="00B121D4" w:rsidRDefault="00B121D4">
                        <w:pPr>
                          <w:spacing w:line="200" w:lineRule="exact"/>
                        </w:pPr>
                      </w:p>
                      <w:p w:rsidR="00B121D4" w:rsidRDefault="00B121D4">
                        <w:pPr>
                          <w:spacing w:line="200" w:lineRule="exact"/>
                        </w:pPr>
                      </w:p>
                      <w:p w:rsidR="00B121D4" w:rsidRDefault="00B121D4">
                        <w:pPr>
                          <w:spacing w:line="200" w:lineRule="exact"/>
                        </w:pPr>
                      </w:p>
                      <w:p w:rsidR="00B121D4" w:rsidRDefault="00B121D4" w:rsidP="00834605">
                        <w:pPr>
                          <w:spacing w:line="200" w:lineRule="exact"/>
                          <w:jc w:val="center"/>
                        </w:pPr>
                      </w:p>
                      <w:p w:rsidR="00B121D4" w:rsidRDefault="00B121D4">
                        <w:pPr>
                          <w:ind w:left="277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MARLINA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DELIANA,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S.AB,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M.AB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121D4" w:rsidRDefault="00B121D4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B121D4" w:rsidRDefault="00B121D4">
                        <w:pPr>
                          <w:spacing w:line="200" w:lineRule="exact"/>
                        </w:pPr>
                      </w:p>
                      <w:p w:rsidR="00B121D4" w:rsidRDefault="00B121D4">
                        <w:pPr>
                          <w:spacing w:line="200" w:lineRule="exact"/>
                        </w:pPr>
                      </w:p>
                      <w:p w:rsidR="00B121D4" w:rsidRDefault="00B121D4">
                        <w:pPr>
                          <w:spacing w:line="200" w:lineRule="exact"/>
                        </w:pPr>
                      </w:p>
                      <w:p w:rsidR="00B121D4" w:rsidRDefault="00B121D4">
                        <w:pPr>
                          <w:spacing w:line="200" w:lineRule="exact"/>
                        </w:pPr>
                      </w:p>
                      <w:p w:rsidR="00B121D4" w:rsidRDefault="00B121D4" w:rsidP="00834605">
                        <w:pPr>
                          <w:spacing w:line="200" w:lineRule="exact"/>
                          <w:jc w:val="center"/>
                        </w:pPr>
                      </w:p>
                      <w:p w:rsidR="00B121D4" w:rsidRDefault="00B121D4">
                        <w:pPr>
                          <w:ind w:left="277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MARLINA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DELIANA,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S.AB,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M.AB</w:t>
                        </w:r>
                      </w:p>
                    </w:tc>
                  </w:tr>
                </w:tbl>
                <w:p w:rsidR="00B121D4" w:rsidRDefault="00B121D4"/>
              </w:txbxContent>
            </v:textbox>
            <w10:wrap anchorx="page"/>
          </v:shape>
        </w:pict>
      </w:r>
      <w:r w:rsidR="00B121D4">
        <w:rPr>
          <w:rFonts w:ascii="Arial" w:eastAsia="Arial" w:hAnsi="Arial" w:cs="Arial"/>
          <w:sz w:val="16"/>
          <w:szCs w:val="16"/>
        </w:rPr>
        <w:t xml:space="preserve">PS     </w:t>
      </w:r>
      <w:r w:rsidR="00B121D4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B121D4">
        <w:rPr>
          <w:rFonts w:ascii="Arial" w:eastAsia="Arial" w:hAnsi="Arial" w:cs="Arial"/>
          <w:sz w:val="16"/>
          <w:szCs w:val="16"/>
        </w:rPr>
        <w:t>:</w:t>
      </w:r>
      <w:r w:rsidR="00B121D4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B121D4">
        <w:rPr>
          <w:rFonts w:ascii="Arial" w:eastAsia="Arial" w:hAnsi="Arial" w:cs="Arial"/>
          <w:sz w:val="16"/>
          <w:szCs w:val="16"/>
        </w:rPr>
        <w:t>Partisipasi</w:t>
      </w:r>
      <w:proofErr w:type="spellEnd"/>
      <w:r w:rsidR="00B121D4"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 w:rsidR="00B121D4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B121D4">
        <w:rPr>
          <w:rFonts w:ascii="Arial" w:eastAsia="Arial" w:hAnsi="Arial" w:cs="Arial"/>
          <w:w w:val="101"/>
          <w:sz w:val="16"/>
          <w:szCs w:val="16"/>
        </w:rPr>
        <w:t xml:space="preserve">10% </w:t>
      </w:r>
      <w:r w:rsidR="00B121D4">
        <w:rPr>
          <w:rFonts w:ascii="Arial" w:eastAsia="Arial" w:hAnsi="Arial" w:cs="Arial"/>
          <w:sz w:val="16"/>
          <w:szCs w:val="16"/>
        </w:rPr>
        <w:t xml:space="preserve">PR    </w:t>
      </w:r>
      <w:r w:rsidR="00B121D4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B121D4">
        <w:rPr>
          <w:rFonts w:ascii="Arial" w:eastAsia="Arial" w:hAnsi="Arial" w:cs="Arial"/>
          <w:sz w:val="16"/>
          <w:szCs w:val="16"/>
        </w:rPr>
        <w:t>:</w:t>
      </w:r>
      <w:r w:rsidR="00B121D4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B121D4">
        <w:rPr>
          <w:rFonts w:ascii="Arial" w:eastAsia="Arial" w:hAnsi="Arial" w:cs="Arial"/>
          <w:spacing w:val="-6"/>
          <w:sz w:val="16"/>
          <w:szCs w:val="16"/>
        </w:rPr>
        <w:t>T</w:t>
      </w:r>
      <w:r w:rsidR="00B121D4">
        <w:rPr>
          <w:rFonts w:ascii="Arial" w:eastAsia="Arial" w:hAnsi="Arial" w:cs="Arial"/>
          <w:sz w:val="16"/>
          <w:szCs w:val="16"/>
        </w:rPr>
        <w:t>ugas</w:t>
      </w:r>
      <w:proofErr w:type="spellEnd"/>
      <w:r w:rsidR="00B121D4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B121D4">
        <w:rPr>
          <w:rFonts w:ascii="Arial" w:eastAsia="Arial" w:hAnsi="Arial" w:cs="Arial"/>
          <w:sz w:val="16"/>
          <w:szCs w:val="16"/>
        </w:rPr>
        <w:t>dan</w:t>
      </w:r>
      <w:proofErr w:type="spellEnd"/>
      <w:r w:rsidR="00B121D4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B121D4">
        <w:rPr>
          <w:rFonts w:ascii="Arial" w:eastAsia="Arial" w:hAnsi="Arial" w:cs="Arial"/>
          <w:sz w:val="16"/>
          <w:szCs w:val="16"/>
        </w:rPr>
        <w:t>Aktivitas</w:t>
      </w:r>
      <w:proofErr w:type="spellEnd"/>
      <w:r w:rsidR="00B121D4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B121D4">
        <w:rPr>
          <w:rFonts w:ascii="Arial" w:eastAsia="Arial" w:hAnsi="Arial" w:cs="Arial"/>
          <w:sz w:val="16"/>
          <w:szCs w:val="16"/>
        </w:rPr>
        <w:t>di</w:t>
      </w:r>
      <w:r w:rsidR="00B121D4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B121D4">
        <w:rPr>
          <w:rFonts w:ascii="Arial" w:eastAsia="Arial" w:hAnsi="Arial" w:cs="Arial"/>
          <w:sz w:val="16"/>
          <w:szCs w:val="16"/>
        </w:rPr>
        <w:t>Dalam</w:t>
      </w:r>
      <w:proofErr w:type="spellEnd"/>
      <w:r w:rsidR="00B121D4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="00B121D4">
        <w:rPr>
          <w:rFonts w:ascii="Arial" w:eastAsia="Arial" w:hAnsi="Arial" w:cs="Arial"/>
          <w:sz w:val="16"/>
          <w:szCs w:val="16"/>
        </w:rPr>
        <w:t>Kelas</w:t>
      </w:r>
      <w:proofErr w:type="spellEnd"/>
      <w:r w:rsidR="00B121D4">
        <w:rPr>
          <w:rFonts w:ascii="Arial" w:eastAsia="Arial" w:hAnsi="Arial" w:cs="Arial"/>
          <w:sz w:val="16"/>
          <w:szCs w:val="16"/>
        </w:rPr>
        <w:t xml:space="preserve">                     </w:t>
      </w:r>
      <w:r w:rsidR="00B121D4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B121D4">
        <w:rPr>
          <w:rFonts w:ascii="Arial" w:eastAsia="Arial" w:hAnsi="Arial" w:cs="Arial"/>
          <w:w w:val="101"/>
          <w:sz w:val="16"/>
          <w:szCs w:val="16"/>
        </w:rPr>
        <w:t xml:space="preserve">50% </w:t>
      </w:r>
      <w:r w:rsidR="00B121D4">
        <w:rPr>
          <w:rFonts w:ascii="Arial" w:eastAsia="Arial" w:hAnsi="Arial" w:cs="Arial"/>
          <w:sz w:val="16"/>
          <w:szCs w:val="16"/>
        </w:rPr>
        <w:t xml:space="preserve">UTS  </w:t>
      </w:r>
      <w:r w:rsidR="00B121D4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B121D4">
        <w:rPr>
          <w:rFonts w:ascii="Arial" w:eastAsia="Arial" w:hAnsi="Arial" w:cs="Arial"/>
          <w:sz w:val="16"/>
          <w:szCs w:val="16"/>
        </w:rPr>
        <w:t>:</w:t>
      </w:r>
      <w:r w:rsidR="00B121D4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B121D4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B121D4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B121D4">
        <w:rPr>
          <w:rFonts w:ascii="Arial" w:eastAsia="Arial" w:hAnsi="Arial" w:cs="Arial"/>
          <w:spacing w:val="-18"/>
          <w:sz w:val="16"/>
          <w:szCs w:val="16"/>
        </w:rPr>
        <w:t>T</w:t>
      </w:r>
      <w:r w:rsidR="00B121D4">
        <w:rPr>
          <w:rFonts w:ascii="Arial" w:eastAsia="Arial" w:hAnsi="Arial" w:cs="Arial"/>
          <w:sz w:val="16"/>
          <w:szCs w:val="16"/>
        </w:rPr>
        <w:t>engah</w:t>
      </w:r>
      <w:r w:rsidR="00B121D4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B121D4"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 w:rsidR="00B121D4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="00B121D4">
        <w:rPr>
          <w:rFonts w:ascii="Arial" w:eastAsia="Arial" w:hAnsi="Arial" w:cs="Arial"/>
          <w:w w:val="101"/>
          <w:sz w:val="16"/>
          <w:szCs w:val="16"/>
        </w:rPr>
        <w:t xml:space="preserve">15% </w:t>
      </w:r>
      <w:r w:rsidR="00B121D4">
        <w:rPr>
          <w:rFonts w:ascii="Arial" w:eastAsia="Arial" w:hAnsi="Arial" w:cs="Arial"/>
          <w:sz w:val="16"/>
          <w:szCs w:val="16"/>
        </w:rPr>
        <w:t xml:space="preserve">UAS  </w:t>
      </w:r>
      <w:r w:rsidR="00B121D4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="00B121D4">
        <w:rPr>
          <w:rFonts w:ascii="Arial" w:eastAsia="Arial" w:hAnsi="Arial" w:cs="Arial"/>
          <w:sz w:val="16"/>
          <w:szCs w:val="16"/>
        </w:rPr>
        <w:t>:</w:t>
      </w:r>
      <w:r w:rsidR="00B121D4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B121D4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B121D4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B121D4">
        <w:rPr>
          <w:rFonts w:ascii="Arial" w:eastAsia="Arial" w:hAnsi="Arial" w:cs="Arial"/>
          <w:sz w:val="16"/>
          <w:szCs w:val="16"/>
        </w:rPr>
        <w:t>Akhir</w:t>
      </w:r>
      <w:proofErr w:type="spellEnd"/>
      <w:r w:rsidR="00B121D4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B121D4"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 w:rsidR="00B121D4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B121D4">
        <w:rPr>
          <w:rFonts w:ascii="Arial" w:eastAsia="Arial" w:hAnsi="Arial" w:cs="Arial"/>
          <w:w w:val="101"/>
          <w:sz w:val="16"/>
          <w:szCs w:val="16"/>
        </w:rPr>
        <w:t>25%</w:t>
      </w:r>
    </w:p>
    <w:p w:rsidR="00AC749B" w:rsidRDefault="00AC749B">
      <w:pPr>
        <w:spacing w:before="6" w:line="180" w:lineRule="exact"/>
        <w:rPr>
          <w:sz w:val="18"/>
          <w:szCs w:val="18"/>
        </w:rPr>
      </w:pPr>
    </w:p>
    <w:p w:rsidR="00AC749B" w:rsidRDefault="00AC749B">
      <w:pPr>
        <w:spacing w:line="200" w:lineRule="exact"/>
      </w:pPr>
    </w:p>
    <w:p w:rsidR="00AC749B" w:rsidRDefault="00AC749B">
      <w:pPr>
        <w:spacing w:line="200" w:lineRule="exact"/>
      </w:pPr>
    </w:p>
    <w:p w:rsidR="00AC749B" w:rsidRDefault="00AC749B">
      <w:pPr>
        <w:spacing w:line="200" w:lineRule="exact"/>
      </w:pPr>
    </w:p>
    <w:p w:rsidR="00AC749B" w:rsidRDefault="00AC749B">
      <w:pPr>
        <w:spacing w:line="200" w:lineRule="exact"/>
      </w:pPr>
    </w:p>
    <w:p w:rsidR="00AC749B" w:rsidRDefault="00AC749B">
      <w:pPr>
        <w:spacing w:line="200" w:lineRule="exact"/>
      </w:pPr>
    </w:p>
    <w:p w:rsidR="00AC749B" w:rsidRDefault="00AC749B">
      <w:pPr>
        <w:spacing w:line="200" w:lineRule="exact"/>
      </w:pPr>
    </w:p>
    <w:p w:rsidR="00AC749B" w:rsidRDefault="00AC749B">
      <w:pPr>
        <w:spacing w:line="200" w:lineRule="exact"/>
      </w:pPr>
    </w:p>
    <w:p w:rsidR="00AC749B" w:rsidRDefault="00AC749B">
      <w:pPr>
        <w:spacing w:line="200" w:lineRule="exact"/>
      </w:pPr>
    </w:p>
    <w:p w:rsidR="00AC749B" w:rsidRDefault="00AC749B">
      <w:pPr>
        <w:spacing w:line="200" w:lineRule="exact"/>
      </w:pPr>
    </w:p>
    <w:p w:rsidR="00AC749B" w:rsidRDefault="00AC749B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1067"/>
        <w:gridCol w:w="3513"/>
        <w:gridCol w:w="554"/>
        <w:gridCol w:w="567"/>
        <w:gridCol w:w="676"/>
        <w:gridCol w:w="689"/>
        <w:gridCol w:w="1229"/>
        <w:gridCol w:w="1230"/>
      </w:tblGrid>
      <w:tr w:rsidR="00AC749B">
        <w:trPr>
          <w:trHeight w:hRule="exact" w:val="297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749B" w:rsidRDefault="00AC749B">
            <w:pPr>
              <w:spacing w:before="7" w:line="180" w:lineRule="exact"/>
              <w:rPr>
                <w:sz w:val="19"/>
                <w:szCs w:val="19"/>
              </w:rPr>
            </w:pPr>
          </w:p>
          <w:p w:rsidR="00AC749B" w:rsidRDefault="00B121D4">
            <w:pPr>
              <w:ind w:left="161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121"/>
                <w:sz w:val="15"/>
                <w:szCs w:val="15"/>
              </w:rPr>
              <w:t>o</w:t>
            </w:r>
            <w:r>
              <w:rPr>
                <w:w w:val="125"/>
                <w:sz w:val="15"/>
                <w:szCs w:val="15"/>
              </w:rPr>
              <w:t>.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749B" w:rsidRDefault="00AC749B">
            <w:pPr>
              <w:spacing w:before="7" w:line="180" w:lineRule="exact"/>
              <w:rPr>
                <w:sz w:val="19"/>
                <w:szCs w:val="19"/>
              </w:rPr>
            </w:pPr>
          </w:p>
          <w:p w:rsidR="00AC749B" w:rsidRDefault="00B121D4">
            <w:pPr>
              <w:ind w:left="330" w:right="333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M</w:t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749B" w:rsidRDefault="00AC749B">
            <w:pPr>
              <w:spacing w:before="7" w:line="180" w:lineRule="exact"/>
              <w:rPr>
                <w:sz w:val="19"/>
                <w:szCs w:val="19"/>
              </w:rPr>
            </w:pPr>
          </w:p>
          <w:p w:rsidR="00AC749B" w:rsidRDefault="00B121D4">
            <w:pPr>
              <w:ind w:left="104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NAM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MAHASISW</w:t>
            </w:r>
            <w:r>
              <w:rPr>
                <w:sz w:val="15"/>
                <w:szCs w:val="15"/>
              </w:rPr>
              <w:t>A</w:t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48"/>
              <w:ind w:left="1008" w:right="101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85"/>
                <w:sz w:val="15"/>
                <w:szCs w:val="15"/>
              </w:rPr>
              <w:t>I</w:t>
            </w:r>
            <w:r>
              <w:rPr>
                <w:spacing w:val="3"/>
                <w:w w:val="86"/>
                <w:sz w:val="15"/>
                <w:szCs w:val="15"/>
              </w:rPr>
              <w:t>L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85"/>
                <w:sz w:val="15"/>
                <w:szCs w:val="15"/>
              </w:rPr>
              <w:t>I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48"/>
              <w:ind w:left="609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TAND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TANGA</w:t>
            </w:r>
            <w:r>
              <w:rPr>
                <w:sz w:val="15"/>
                <w:szCs w:val="15"/>
              </w:rPr>
              <w:t>N</w:t>
            </w:r>
          </w:p>
        </w:tc>
      </w:tr>
      <w:tr w:rsidR="00AC749B">
        <w:trPr>
          <w:trHeight w:hRule="exact" w:val="297"/>
        </w:trPr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1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3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4"/>
                <w:sz w:val="15"/>
                <w:szCs w:val="15"/>
              </w:rPr>
              <w:t>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48"/>
              <w:ind w:left="18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UT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48"/>
              <w:ind w:left="19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UA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48"/>
              <w:ind w:left="433" w:right="436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102"/>
                <w:sz w:val="15"/>
                <w:szCs w:val="15"/>
              </w:rPr>
              <w:t>T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48"/>
              <w:ind w:left="429" w:right="43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</w:tr>
      <w:tr w:rsidR="00AC749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188520138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FANNY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DESFINAR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 w:rsidP="00082A6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</w:tr>
      <w:tr w:rsidR="00AC749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188520143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HANDY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POLARISMA</w:t>
            </w:r>
            <w:r>
              <w:rPr>
                <w:rFonts w:ascii="Lucida Sans Unicode" w:eastAsia="Lucida Sans Unicode" w:hAnsi="Lucida Sans Unicode" w:cs="Lucida Sans Unicode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HASIBUAN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6C2197" w:rsidP="00082A6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</w:tr>
      <w:tr w:rsidR="00AC749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188520144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MEIKE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SRI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DEVI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 w:rsidP="00082A6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</w:tr>
      <w:tr w:rsidR="00AC749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188520146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KRISDAYANTI</w:t>
            </w:r>
            <w:r>
              <w:rPr>
                <w:rFonts w:ascii="Lucida Sans Unicode" w:eastAsia="Lucida Sans Unicode" w:hAnsi="Lucida Sans Unicode" w:cs="Lucida Sans Unicode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SILALAHI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 w:rsidP="00082A6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</w:tr>
      <w:tr w:rsidR="00AC749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188520147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NOVA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SAMOSIR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 w:rsidP="00082A6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</w:tr>
      <w:tr w:rsidR="00AC749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188520156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RUTH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TASYA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SABILLA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 w:rsidP="00082A6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</w:tr>
      <w:tr w:rsidR="00AC749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188520157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ARIF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PRAYUDA</w:t>
            </w:r>
            <w:r>
              <w:rPr>
                <w:rFonts w:ascii="Lucida Sans Unicode" w:eastAsia="Lucida Sans Unicode" w:hAnsi="Lucida Sans Unicode" w:cs="Lucida Sans Unicode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AKBAR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 w:rsidP="00082A6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</w:tr>
      <w:tr w:rsidR="00AC749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188520163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DONITO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MEHA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 w:rsidP="00082A6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</w:tr>
      <w:tr w:rsidR="00AC749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188520173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ANJUYTO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HUTABARAT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6C2197" w:rsidP="00082A6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</w:tr>
      <w:tr w:rsidR="00AC749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50.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188520178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RIZKA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DINDA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RIYANDA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B121D4" w:rsidP="00082A61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49B" w:rsidRDefault="00AC749B"/>
        </w:tc>
      </w:tr>
    </w:tbl>
    <w:p w:rsidR="00AC749B" w:rsidRDefault="00AC749B">
      <w:pPr>
        <w:spacing w:before="2" w:line="140" w:lineRule="exact"/>
        <w:rPr>
          <w:sz w:val="15"/>
          <w:szCs w:val="15"/>
        </w:rPr>
      </w:pPr>
    </w:p>
    <w:p w:rsidR="00AC749B" w:rsidRDefault="001341F7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r>
        <w:pict>
          <v:group id="_x0000_s1034" style="position:absolute;left:0;text-align:left;margin-left:56.35pt;margin-top:113.45pt;width:0;height:14.85pt;z-index:-1819;mso-position-horizontal-relative:page;mso-position-vertical-relative:page" coordorigin="1127,2269" coordsize="0,297">
            <v:shape id="_x0000_s1035" style="position:absolute;left:1127;top:2269;width:0;height:297" coordorigin="1127,2269" coordsize="0,297" path="m1127,2566r,-297e" filled="f" strokeweight=".27358mm">
              <v:path arrowok="t"/>
            </v:shape>
            <w10:wrap anchorx="page" anchory="page"/>
          </v:group>
        </w:pict>
      </w:r>
      <w:r>
        <w:pict>
          <v:shape id="_x0000_s1033" type="#_x0000_t202" style="position:absolute;left:0;text-align:left;margin-left:54pt;margin-top:114.15pt;width:502.65pt;height:100.4pt;z-index:-1815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50"/>
                    <w:gridCol w:w="3569"/>
                    <w:gridCol w:w="1471"/>
                    <w:gridCol w:w="3555"/>
                  </w:tblGrid>
                  <w:tr w:rsidR="00B121D4">
                    <w:trPr>
                      <w:trHeight w:hRule="exact" w:val="297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B121D4" w:rsidRDefault="00B121D4"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121D4" w:rsidRDefault="00B121D4">
                        <w:pPr>
                          <w:spacing w:before="48"/>
                          <w:ind w:left="1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B121D4" w:rsidRDefault="00B121D4"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121D4" w:rsidRDefault="00B121D4">
                        <w:pPr>
                          <w:spacing w:before="48"/>
                          <w:ind w:left="21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7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B121D4">
                    <w:trPr>
                      <w:trHeight w:hRule="exact" w:val="212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INFORMASI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INFORMASI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B121D4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IAP52025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IAP52025</w:t>
                        </w:r>
                      </w:p>
                    </w:tc>
                  </w:tr>
                  <w:tr w:rsidR="00B121D4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</w:tr>
                  <w:tr w:rsidR="00B121D4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MARLINA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DELIANA,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S.AB,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M.AB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MARLINA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DELIANA,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S.AB,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M.AB</w:t>
                        </w:r>
                      </w:p>
                    </w:tc>
                  </w:tr>
                  <w:tr w:rsidR="00B121D4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B121D4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2020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B121D4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09:45-10:45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B121D4">
                    <w:trPr>
                      <w:trHeight w:hRule="exact" w:val="282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III.5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21D4" w:rsidRDefault="00B121D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</w:tbl>
                <w:p w:rsidR="00B121D4" w:rsidRDefault="00B121D4"/>
              </w:txbxContent>
            </v:textbox>
            <w10:wrap anchorx="page" anchory="page"/>
          </v:shape>
        </w:pict>
      </w:r>
      <w:proofErr w:type="spellStart"/>
      <w:proofErr w:type="gramStart"/>
      <w:r w:rsidR="00B121D4">
        <w:rPr>
          <w:rFonts w:ascii="Arial" w:eastAsia="Arial" w:hAnsi="Arial" w:cs="Arial"/>
          <w:sz w:val="16"/>
          <w:szCs w:val="16"/>
        </w:rPr>
        <w:t>Catatan</w:t>
      </w:r>
      <w:proofErr w:type="spellEnd"/>
      <w:r w:rsidR="00B121D4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="00B121D4">
        <w:rPr>
          <w:rFonts w:ascii="Arial" w:eastAsia="Arial" w:hAnsi="Arial" w:cs="Arial"/>
          <w:sz w:val="16"/>
          <w:szCs w:val="16"/>
        </w:rPr>
        <w:t>:</w:t>
      </w:r>
      <w:proofErr w:type="gramEnd"/>
      <w:r w:rsidR="00B121D4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B121D4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834605">
        <w:rPr>
          <w:rFonts w:ascii="Arial" w:eastAsia="Arial" w:hAnsi="Arial" w:cs="Arial"/>
          <w:w w:val="101"/>
          <w:sz w:val="16"/>
          <w:szCs w:val="16"/>
        </w:rPr>
        <w:t>MEDAN, 24 April 2020</w:t>
      </w:r>
      <w:r w:rsidR="00B121D4">
        <w:rPr>
          <w:rFonts w:ascii="Arial" w:eastAsia="Arial" w:hAnsi="Arial" w:cs="Arial"/>
          <w:w w:val="101"/>
          <w:sz w:val="16"/>
          <w:szCs w:val="16"/>
        </w:rPr>
        <w:t>.</w:t>
      </w:r>
      <w:r w:rsidR="00834605">
        <w:rPr>
          <w:rFonts w:ascii="Arial" w:eastAsia="Arial" w:hAnsi="Arial" w:cs="Arial"/>
          <w:w w:val="101"/>
          <w:sz w:val="16"/>
          <w:szCs w:val="16"/>
        </w:rPr>
        <w:t xml:space="preserve">  </w:t>
      </w:r>
      <w:r w:rsidR="00B121D4">
        <w:rPr>
          <w:rFonts w:ascii="Arial" w:eastAsia="Arial" w:hAnsi="Arial" w:cs="Arial"/>
          <w:w w:val="101"/>
          <w:sz w:val="16"/>
          <w:szCs w:val="16"/>
        </w:rPr>
        <w:t>.....................</w:t>
      </w:r>
    </w:p>
    <w:p w:rsidR="00AC749B" w:rsidRDefault="00B121D4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:rsidR="00AC749B" w:rsidRDefault="00E90196">
      <w:pPr>
        <w:spacing w:before="23" w:line="200" w:lineRule="exact"/>
        <w:ind w:left="147" w:right="5747"/>
        <w:jc w:val="both"/>
        <w:rPr>
          <w:rFonts w:ascii="Arial" w:eastAsia="Arial" w:hAnsi="Arial" w:cs="Arial"/>
          <w:sz w:val="16"/>
          <w:szCs w:val="16"/>
        </w:rPr>
      </w:pPr>
      <w:bookmarkStart w:id="0" w:name="_GoBack"/>
      <w:r>
        <w:rPr>
          <w:noProof/>
        </w:rPr>
        <w:drawing>
          <wp:anchor distT="0" distB="0" distL="114300" distR="114300" simplePos="0" relativeHeight="503316479" behindDoc="0" locked="0" layoutInCell="1" allowOverlap="1" wp14:anchorId="5D2D273C" wp14:editId="28471751">
            <wp:simplePos x="0" y="0"/>
            <wp:positionH relativeFrom="column">
              <wp:posOffset>4867275</wp:posOffset>
            </wp:positionH>
            <wp:positionV relativeFrom="paragraph">
              <wp:posOffset>277495</wp:posOffset>
            </wp:positionV>
            <wp:extent cx="1437640" cy="65151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87"/>
                    <a:stretch/>
                  </pic:blipFill>
                  <pic:spPr bwMode="auto">
                    <a:xfrm>
                      <a:off x="0" y="0"/>
                      <a:ext cx="1437640" cy="651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503316479" behindDoc="0" locked="0" layoutInCell="1" allowOverlap="1" wp14:anchorId="6820EF8B" wp14:editId="52929A10">
            <wp:simplePos x="0" y="0"/>
            <wp:positionH relativeFrom="column">
              <wp:posOffset>3143250</wp:posOffset>
            </wp:positionH>
            <wp:positionV relativeFrom="paragraph">
              <wp:posOffset>210820</wp:posOffset>
            </wp:positionV>
            <wp:extent cx="1437640" cy="65151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87"/>
                    <a:stretch/>
                  </pic:blipFill>
                  <pic:spPr bwMode="auto">
                    <a:xfrm>
                      <a:off x="0" y="0"/>
                      <a:ext cx="1437640" cy="651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41F7">
        <w:pict>
          <v:group id="_x0000_s1031" style="position:absolute;left:0;text-align:left;margin-left:308.35pt;margin-top:113.45pt;width:0;height:14.85pt;z-index:-1818;mso-position-horizontal-relative:page;mso-position-vertical-relative:page" coordorigin="6167,2269" coordsize="0,297">
            <v:shape id="_x0000_s1032" style="position:absolute;left:6167;top:2269;width:0;height:297" coordorigin="6167,2269" coordsize="0,297" path="m6167,2566r,-297e" filled="f" strokeweight=".27358mm">
              <v:path arrowok="t"/>
            </v:shape>
            <w10:wrap anchorx="page" anchory="page"/>
          </v:group>
        </w:pict>
      </w:r>
      <w:r w:rsidR="001341F7">
        <w:pict>
          <v:shape id="_x0000_s1030" type="#_x0000_t202" style="position:absolute;left:0;text-align:left;margin-left:281.25pt;margin-top:.6pt;width:278.8pt;height:88.6pt;z-index:-181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B121D4">
                    <w:trPr>
                      <w:trHeight w:hRule="exact" w:val="297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121D4" w:rsidRDefault="00B121D4">
                        <w:pPr>
                          <w:spacing w:before="48"/>
                          <w:ind w:left="762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nga</w:t>
                        </w:r>
                        <w:r>
                          <w:rPr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w w:val="123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121D4" w:rsidRDefault="00B121D4">
                        <w:pPr>
                          <w:spacing w:before="48"/>
                          <w:ind w:left="844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ngu</w:t>
                        </w:r>
                        <w:r>
                          <w:rPr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w w:val="103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B121D4">
                    <w:trPr>
                      <w:trHeight w:hRule="exact" w:val="1446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121D4" w:rsidRDefault="00B121D4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B121D4" w:rsidRDefault="00B121D4">
                        <w:pPr>
                          <w:spacing w:line="200" w:lineRule="exact"/>
                        </w:pPr>
                      </w:p>
                      <w:p w:rsidR="00B121D4" w:rsidRDefault="00B121D4">
                        <w:pPr>
                          <w:spacing w:line="200" w:lineRule="exact"/>
                        </w:pPr>
                      </w:p>
                      <w:p w:rsidR="00B121D4" w:rsidRDefault="00B121D4">
                        <w:pPr>
                          <w:spacing w:line="200" w:lineRule="exact"/>
                        </w:pPr>
                      </w:p>
                      <w:p w:rsidR="00B121D4" w:rsidRDefault="00B121D4">
                        <w:pPr>
                          <w:spacing w:line="200" w:lineRule="exact"/>
                        </w:pPr>
                      </w:p>
                      <w:p w:rsidR="00B121D4" w:rsidRDefault="00B121D4" w:rsidP="00834605">
                        <w:pPr>
                          <w:spacing w:line="200" w:lineRule="exact"/>
                          <w:jc w:val="center"/>
                        </w:pPr>
                      </w:p>
                      <w:p w:rsidR="00B121D4" w:rsidRDefault="00B121D4">
                        <w:pPr>
                          <w:ind w:left="277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MARLINA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DELIANA,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S.AB,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M.AB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121D4" w:rsidRDefault="00B121D4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B121D4" w:rsidRDefault="00B121D4">
                        <w:pPr>
                          <w:spacing w:line="200" w:lineRule="exact"/>
                        </w:pPr>
                      </w:p>
                      <w:p w:rsidR="00B121D4" w:rsidRDefault="00B121D4">
                        <w:pPr>
                          <w:spacing w:line="200" w:lineRule="exact"/>
                        </w:pPr>
                      </w:p>
                      <w:p w:rsidR="00B121D4" w:rsidRDefault="00B121D4">
                        <w:pPr>
                          <w:spacing w:line="200" w:lineRule="exact"/>
                        </w:pPr>
                      </w:p>
                      <w:p w:rsidR="00B121D4" w:rsidRDefault="00B121D4">
                        <w:pPr>
                          <w:spacing w:line="200" w:lineRule="exact"/>
                        </w:pPr>
                      </w:p>
                      <w:p w:rsidR="00B121D4" w:rsidRDefault="00B121D4" w:rsidP="00834605">
                        <w:pPr>
                          <w:spacing w:line="200" w:lineRule="exact"/>
                          <w:jc w:val="center"/>
                        </w:pPr>
                      </w:p>
                      <w:p w:rsidR="00B121D4" w:rsidRDefault="00B121D4">
                        <w:pPr>
                          <w:ind w:left="277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MARLINA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DELIANA,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S.AB,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M.AB</w:t>
                        </w:r>
                      </w:p>
                    </w:tc>
                  </w:tr>
                </w:tbl>
                <w:p w:rsidR="00B121D4" w:rsidRDefault="00B121D4"/>
              </w:txbxContent>
            </v:textbox>
            <w10:wrap anchorx="page"/>
          </v:shape>
        </w:pict>
      </w:r>
      <w:r w:rsidR="00B121D4">
        <w:rPr>
          <w:rFonts w:ascii="Arial" w:eastAsia="Arial" w:hAnsi="Arial" w:cs="Arial"/>
          <w:sz w:val="16"/>
          <w:szCs w:val="16"/>
        </w:rPr>
        <w:t xml:space="preserve">PS     </w:t>
      </w:r>
      <w:r w:rsidR="00B121D4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B121D4">
        <w:rPr>
          <w:rFonts w:ascii="Arial" w:eastAsia="Arial" w:hAnsi="Arial" w:cs="Arial"/>
          <w:sz w:val="16"/>
          <w:szCs w:val="16"/>
        </w:rPr>
        <w:t>:</w:t>
      </w:r>
      <w:r w:rsidR="00B121D4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B121D4">
        <w:rPr>
          <w:rFonts w:ascii="Arial" w:eastAsia="Arial" w:hAnsi="Arial" w:cs="Arial"/>
          <w:sz w:val="16"/>
          <w:szCs w:val="16"/>
        </w:rPr>
        <w:t>Partisipasi</w:t>
      </w:r>
      <w:proofErr w:type="spellEnd"/>
      <w:r w:rsidR="00B121D4"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 w:rsidR="00B121D4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B121D4">
        <w:rPr>
          <w:rFonts w:ascii="Arial" w:eastAsia="Arial" w:hAnsi="Arial" w:cs="Arial"/>
          <w:w w:val="101"/>
          <w:sz w:val="16"/>
          <w:szCs w:val="16"/>
        </w:rPr>
        <w:t xml:space="preserve">10% </w:t>
      </w:r>
      <w:r w:rsidR="00B121D4">
        <w:rPr>
          <w:rFonts w:ascii="Arial" w:eastAsia="Arial" w:hAnsi="Arial" w:cs="Arial"/>
          <w:sz w:val="16"/>
          <w:szCs w:val="16"/>
        </w:rPr>
        <w:t xml:space="preserve">PR    </w:t>
      </w:r>
      <w:r w:rsidR="00B121D4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B121D4">
        <w:rPr>
          <w:rFonts w:ascii="Arial" w:eastAsia="Arial" w:hAnsi="Arial" w:cs="Arial"/>
          <w:sz w:val="16"/>
          <w:szCs w:val="16"/>
        </w:rPr>
        <w:t>:</w:t>
      </w:r>
      <w:r w:rsidR="00B121D4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B121D4">
        <w:rPr>
          <w:rFonts w:ascii="Arial" w:eastAsia="Arial" w:hAnsi="Arial" w:cs="Arial"/>
          <w:spacing w:val="-6"/>
          <w:sz w:val="16"/>
          <w:szCs w:val="16"/>
        </w:rPr>
        <w:t>T</w:t>
      </w:r>
      <w:r w:rsidR="00B121D4">
        <w:rPr>
          <w:rFonts w:ascii="Arial" w:eastAsia="Arial" w:hAnsi="Arial" w:cs="Arial"/>
          <w:sz w:val="16"/>
          <w:szCs w:val="16"/>
        </w:rPr>
        <w:t>ugas</w:t>
      </w:r>
      <w:proofErr w:type="spellEnd"/>
      <w:r w:rsidR="00B121D4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B121D4">
        <w:rPr>
          <w:rFonts w:ascii="Arial" w:eastAsia="Arial" w:hAnsi="Arial" w:cs="Arial"/>
          <w:sz w:val="16"/>
          <w:szCs w:val="16"/>
        </w:rPr>
        <w:t>dan</w:t>
      </w:r>
      <w:proofErr w:type="spellEnd"/>
      <w:r w:rsidR="00B121D4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B121D4">
        <w:rPr>
          <w:rFonts w:ascii="Arial" w:eastAsia="Arial" w:hAnsi="Arial" w:cs="Arial"/>
          <w:sz w:val="16"/>
          <w:szCs w:val="16"/>
        </w:rPr>
        <w:t>Aktivitas</w:t>
      </w:r>
      <w:proofErr w:type="spellEnd"/>
      <w:r w:rsidR="00B121D4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B121D4">
        <w:rPr>
          <w:rFonts w:ascii="Arial" w:eastAsia="Arial" w:hAnsi="Arial" w:cs="Arial"/>
          <w:sz w:val="16"/>
          <w:szCs w:val="16"/>
        </w:rPr>
        <w:t>di</w:t>
      </w:r>
      <w:r w:rsidR="00B121D4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B121D4">
        <w:rPr>
          <w:rFonts w:ascii="Arial" w:eastAsia="Arial" w:hAnsi="Arial" w:cs="Arial"/>
          <w:sz w:val="16"/>
          <w:szCs w:val="16"/>
        </w:rPr>
        <w:t>Dalam</w:t>
      </w:r>
      <w:proofErr w:type="spellEnd"/>
      <w:r w:rsidR="00B121D4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="00B121D4">
        <w:rPr>
          <w:rFonts w:ascii="Arial" w:eastAsia="Arial" w:hAnsi="Arial" w:cs="Arial"/>
          <w:sz w:val="16"/>
          <w:szCs w:val="16"/>
        </w:rPr>
        <w:t>Kelas</w:t>
      </w:r>
      <w:proofErr w:type="spellEnd"/>
      <w:r w:rsidR="00B121D4">
        <w:rPr>
          <w:rFonts w:ascii="Arial" w:eastAsia="Arial" w:hAnsi="Arial" w:cs="Arial"/>
          <w:sz w:val="16"/>
          <w:szCs w:val="16"/>
        </w:rPr>
        <w:t xml:space="preserve">                     </w:t>
      </w:r>
      <w:r w:rsidR="00B121D4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B121D4">
        <w:rPr>
          <w:rFonts w:ascii="Arial" w:eastAsia="Arial" w:hAnsi="Arial" w:cs="Arial"/>
          <w:w w:val="101"/>
          <w:sz w:val="16"/>
          <w:szCs w:val="16"/>
        </w:rPr>
        <w:t xml:space="preserve">50% </w:t>
      </w:r>
      <w:r w:rsidR="00B121D4">
        <w:rPr>
          <w:rFonts w:ascii="Arial" w:eastAsia="Arial" w:hAnsi="Arial" w:cs="Arial"/>
          <w:sz w:val="16"/>
          <w:szCs w:val="16"/>
        </w:rPr>
        <w:t xml:space="preserve">UTS  </w:t>
      </w:r>
      <w:r w:rsidR="00B121D4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B121D4">
        <w:rPr>
          <w:rFonts w:ascii="Arial" w:eastAsia="Arial" w:hAnsi="Arial" w:cs="Arial"/>
          <w:sz w:val="16"/>
          <w:szCs w:val="16"/>
        </w:rPr>
        <w:t>:</w:t>
      </w:r>
      <w:r w:rsidR="00B121D4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B121D4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B121D4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B121D4">
        <w:rPr>
          <w:rFonts w:ascii="Arial" w:eastAsia="Arial" w:hAnsi="Arial" w:cs="Arial"/>
          <w:spacing w:val="-18"/>
          <w:sz w:val="16"/>
          <w:szCs w:val="16"/>
        </w:rPr>
        <w:t>T</w:t>
      </w:r>
      <w:r w:rsidR="00B121D4">
        <w:rPr>
          <w:rFonts w:ascii="Arial" w:eastAsia="Arial" w:hAnsi="Arial" w:cs="Arial"/>
          <w:sz w:val="16"/>
          <w:szCs w:val="16"/>
        </w:rPr>
        <w:t>engah</w:t>
      </w:r>
      <w:r w:rsidR="00B121D4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B121D4"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 w:rsidR="00B121D4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="00B121D4">
        <w:rPr>
          <w:rFonts w:ascii="Arial" w:eastAsia="Arial" w:hAnsi="Arial" w:cs="Arial"/>
          <w:w w:val="101"/>
          <w:sz w:val="16"/>
          <w:szCs w:val="16"/>
        </w:rPr>
        <w:t xml:space="preserve">15% </w:t>
      </w:r>
      <w:r w:rsidR="00B121D4">
        <w:rPr>
          <w:rFonts w:ascii="Arial" w:eastAsia="Arial" w:hAnsi="Arial" w:cs="Arial"/>
          <w:sz w:val="16"/>
          <w:szCs w:val="16"/>
        </w:rPr>
        <w:t xml:space="preserve">UAS  </w:t>
      </w:r>
      <w:r w:rsidR="00B121D4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="00B121D4">
        <w:rPr>
          <w:rFonts w:ascii="Arial" w:eastAsia="Arial" w:hAnsi="Arial" w:cs="Arial"/>
          <w:sz w:val="16"/>
          <w:szCs w:val="16"/>
        </w:rPr>
        <w:t>:</w:t>
      </w:r>
      <w:r w:rsidR="00B121D4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B121D4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B121D4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B121D4">
        <w:rPr>
          <w:rFonts w:ascii="Arial" w:eastAsia="Arial" w:hAnsi="Arial" w:cs="Arial"/>
          <w:sz w:val="16"/>
          <w:szCs w:val="16"/>
        </w:rPr>
        <w:t>Akhir</w:t>
      </w:r>
      <w:proofErr w:type="spellEnd"/>
      <w:r w:rsidR="00B121D4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B121D4"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 w:rsidR="00B121D4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B121D4">
        <w:rPr>
          <w:rFonts w:ascii="Arial" w:eastAsia="Arial" w:hAnsi="Arial" w:cs="Arial"/>
          <w:w w:val="101"/>
          <w:sz w:val="16"/>
          <w:szCs w:val="16"/>
        </w:rPr>
        <w:t>25%</w:t>
      </w:r>
    </w:p>
    <w:p w:rsidR="00AC749B" w:rsidRDefault="00AC749B">
      <w:pPr>
        <w:spacing w:line="200" w:lineRule="exact"/>
      </w:pPr>
    </w:p>
    <w:p w:rsidR="00AC749B" w:rsidRDefault="00AC749B">
      <w:pPr>
        <w:spacing w:line="200" w:lineRule="exact"/>
      </w:pPr>
    </w:p>
    <w:p w:rsidR="00AC749B" w:rsidRDefault="00AC749B">
      <w:pPr>
        <w:spacing w:line="200" w:lineRule="exact"/>
      </w:pPr>
    </w:p>
    <w:p w:rsidR="00AC749B" w:rsidRDefault="00AC749B">
      <w:pPr>
        <w:spacing w:before="20" w:line="240" w:lineRule="exact"/>
        <w:rPr>
          <w:sz w:val="24"/>
          <w:szCs w:val="24"/>
        </w:rPr>
      </w:pPr>
    </w:p>
    <w:p w:rsidR="00AC749B" w:rsidRDefault="00B121D4">
      <w:pPr>
        <w:spacing w:before="41" w:line="180" w:lineRule="exact"/>
        <w:ind w:left="120"/>
        <w:rPr>
          <w:rFonts w:ascii="Arial" w:eastAsia="Arial" w:hAnsi="Arial" w:cs="Arial"/>
          <w:sz w:val="16"/>
          <w:szCs w:val="16"/>
        </w:rPr>
        <w:sectPr w:rsidR="00AC749B">
          <w:headerReference w:type="default" r:id="rId11"/>
          <w:footerReference w:type="default" r:id="rId12"/>
          <w:pgSz w:w="12240" w:h="20180"/>
          <w:pgMar w:top="2060" w:right="940" w:bottom="280" w:left="960" w:header="611" w:footer="0" w:gutter="0"/>
          <w:cols w:space="720"/>
        </w:sectPr>
      </w:pPr>
      <w:r>
        <w:rPr>
          <w:rFonts w:ascii="Arial" w:eastAsia="Arial" w:hAnsi="Arial" w:cs="Arial"/>
          <w:w w:val="101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>Kisaran</w:t>
      </w:r>
      <w:proofErr w:type="spellEnd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</w:t>
      </w:r>
      <w:r>
        <w:rPr>
          <w:rFonts w:ascii="Arial" w:eastAsia="Arial" w:hAnsi="Arial" w:cs="Arial"/>
          <w:spacing w:val="6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7"/>
          <w:position w:val="-1"/>
          <w:sz w:val="16"/>
          <w:szCs w:val="16"/>
          <w:u w:val="single" w:color="000000"/>
        </w:rPr>
        <w:t>Penentuan</w:t>
      </w:r>
      <w:proofErr w:type="spellEnd"/>
      <w:r>
        <w:rPr>
          <w:rFonts w:ascii="Arial" w:eastAsia="Arial" w:hAnsi="Arial" w:cs="Arial"/>
          <w:spacing w:val="43"/>
          <w:w w:val="107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>Nilai</w:t>
      </w:r>
      <w:proofErr w:type="spellEnd"/>
      <w:r>
        <w:rPr>
          <w:rFonts w:ascii="Arial" w:eastAsia="Arial" w:hAnsi="Arial" w:cs="Arial"/>
          <w:spacing w:val="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Arial" w:eastAsia="Arial" w:hAnsi="Arial" w:cs="Arial"/>
          <w:spacing w:val="9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</w:rPr>
        <w:t>Diketahui</w:t>
      </w:r>
      <w:proofErr w:type="spellEnd"/>
      <w:r>
        <w:rPr>
          <w:rFonts w:ascii="Arial" w:eastAsia="Arial" w:hAnsi="Arial" w:cs="Arial"/>
          <w:spacing w:val="8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w w:val="101"/>
          <w:position w:val="-1"/>
          <w:sz w:val="16"/>
          <w:szCs w:val="16"/>
        </w:rPr>
        <w:t>Oleh</w:t>
      </w:r>
      <w:proofErr w:type="spellEnd"/>
    </w:p>
    <w:p w:rsidR="00AC749B" w:rsidRDefault="00B121D4">
      <w:pPr>
        <w:spacing w:before="49"/>
        <w:ind w:left="147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A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85.00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100.00</w:t>
      </w:r>
    </w:p>
    <w:p w:rsidR="00AC749B" w:rsidRDefault="00B121D4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B+        </w:t>
      </w:r>
      <w:r>
        <w:rPr>
          <w:rFonts w:ascii="Arial" w:eastAsia="Arial" w:hAnsi="Arial" w:cs="Arial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77.50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84.99</w:t>
      </w:r>
    </w:p>
    <w:p w:rsidR="00AC749B" w:rsidRDefault="00B121D4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B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70.00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77.49</w:t>
      </w:r>
    </w:p>
    <w:p w:rsidR="00AC749B" w:rsidRDefault="00B121D4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C+        </w:t>
      </w:r>
      <w:r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62.50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69.99</w:t>
      </w:r>
    </w:p>
    <w:p w:rsidR="00AC749B" w:rsidRDefault="00B121D4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C          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55.00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62.49</w:t>
      </w:r>
    </w:p>
    <w:p w:rsidR="00AC749B" w:rsidRDefault="00B121D4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D          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45.00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54.99</w:t>
      </w:r>
    </w:p>
    <w:p w:rsidR="00AC749B" w:rsidRDefault="00B121D4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0.01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44.99</w:t>
      </w:r>
    </w:p>
    <w:p w:rsidR="00AC749B" w:rsidRDefault="00B121D4">
      <w:pPr>
        <w:spacing w:before="32" w:line="180" w:lineRule="exact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 xml:space="preserve">-            </w:t>
      </w:r>
      <w:r>
        <w:rPr>
          <w:rFonts w:ascii="Arial" w:eastAsia="Arial" w:hAnsi="Arial" w:cs="Arial"/>
          <w:spacing w:val="1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:</w:t>
      </w:r>
      <w:r>
        <w:rPr>
          <w:rFonts w:ascii="Arial" w:eastAsia="Arial" w:hAnsi="Arial" w:cs="Arial"/>
          <w:spacing w:val="2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≥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0.00</w:t>
      </w:r>
      <w:r>
        <w:rPr>
          <w:rFonts w:ascii="Arial" w:eastAsia="Arial" w:hAnsi="Arial" w:cs="Arial"/>
          <w:spacing w:val="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&lt;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0.00</w:t>
      </w:r>
    </w:p>
    <w:p w:rsidR="00AC749B" w:rsidRDefault="00B121D4">
      <w:pPr>
        <w:spacing w:before="89"/>
        <w:rPr>
          <w:rFonts w:ascii="Arial" w:eastAsia="Arial" w:hAnsi="Arial" w:cs="Arial"/>
          <w:sz w:val="16"/>
          <w:szCs w:val="16"/>
        </w:rPr>
        <w:sectPr w:rsidR="00AC749B">
          <w:type w:val="continuous"/>
          <w:pgSz w:w="12240" w:h="20180"/>
          <w:pgMar w:top="2060" w:right="940" w:bottom="280" w:left="960" w:header="720" w:footer="720" w:gutter="0"/>
          <w:cols w:num="2" w:space="720" w:equalWidth="0">
            <w:col w:w="2124" w:space="4220"/>
            <w:col w:w="3996"/>
          </w:cols>
        </w:sectPr>
      </w:pPr>
      <w:r>
        <w:br w:type="column"/>
      </w:r>
      <w:proofErr w:type="spellStart"/>
      <w:r>
        <w:rPr>
          <w:rFonts w:ascii="Arial" w:eastAsia="Arial" w:hAnsi="Arial" w:cs="Arial"/>
          <w:spacing w:val="-6"/>
          <w:sz w:val="16"/>
          <w:szCs w:val="16"/>
        </w:rPr>
        <w:lastRenderedPageBreak/>
        <w:t>W</w:t>
      </w:r>
      <w:r>
        <w:rPr>
          <w:rFonts w:ascii="Arial" w:eastAsia="Arial" w:hAnsi="Arial" w:cs="Arial"/>
          <w:sz w:val="16"/>
          <w:szCs w:val="16"/>
        </w:rPr>
        <w:t>akil</w:t>
      </w:r>
      <w:proofErr w:type="spellEnd"/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Dekan</w:t>
      </w:r>
      <w:proofErr w:type="spellEnd"/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Bidang</w:t>
      </w:r>
      <w:proofErr w:type="spellEnd"/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w w:val="101"/>
          <w:sz w:val="16"/>
          <w:szCs w:val="16"/>
        </w:rPr>
        <w:t>Akademik</w:t>
      </w:r>
      <w:proofErr w:type="spellEnd"/>
    </w:p>
    <w:p w:rsidR="00AC749B" w:rsidRDefault="00AC749B">
      <w:pPr>
        <w:spacing w:before="2" w:line="120" w:lineRule="exact"/>
        <w:rPr>
          <w:sz w:val="13"/>
          <w:szCs w:val="13"/>
        </w:rPr>
      </w:pPr>
    </w:p>
    <w:p w:rsidR="00AC749B" w:rsidRDefault="001341F7" w:rsidP="00E90196">
      <w:pPr>
        <w:spacing w:line="161" w:lineRule="auto"/>
        <w:ind w:left="6778" w:right="530" w:hanging="6658"/>
        <w:rPr>
          <w:rFonts w:ascii="Arial" w:eastAsia="Arial" w:hAnsi="Arial" w:cs="Arial"/>
          <w:sz w:val="16"/>
          <w:szCs w:val="16"/>
        </w:rPr>
      </w:pPr>
      <w:r>
        <w:pict>
          <v:group id="_x0000_s1028" style="position:absolute;left:0;text-align:left;margin-left:451.65pt;margin-top:4.4pt;width:2.3pt;height:0;z-index:-1817;mso-position-horizontal-relative:page" coordorigin="9033,88" coordsize="46,0">
            <v:shape id="_x0000_s1029" style="position:absolute;left:9033;top:88;width:46;height:0" coordorigin="9033,88" coordsize="46,0" path="m9033,88r46,e" filled="f" strokeweight=".27358mm">
              <v:path arrowok="t"/>
            </v:shape>
            <w10:wrap anchorx="page"/>
          </v:group>
        </w:pict>
      </w:r>
      <w:r>
        <w:pict>
          <v:group id="_x0000_s1026" style="position:absolute;left:0;text-align:left;margin-left:477.8pt;margin-top:4.4pt;width:19.85pt;height:0;z-index:-1816;mso-position-horizontal-relative:page" coordorigin="9556,88" coordsize="397,0">
            <v:shape id="_x0000_s1027" style="position:absolute;left:9556;top:88;width:397;height:0" coordorigin="9556,88" coordsize="397,0" path="m9556,88r397,e" filled="f" strokeweight=".27358mm">
              <v:path arrowok="t"/>
            </v:shape>
            <w10:wrap anchorx="page"/>
          </v:group>
        </w:pict>
      </w:r>
      <w:r w:rsidR="00B121D4">
        <w:rPr>
          <w:rFonts w:ascii="Arial" w:eastAsia="Arial" w:hAnsi="Arial" w:cs="Arial"/>
          <w:sz w:val="16"/>
          <w:szCs w:val="16"/>
        </w:rPr>
        <w:t>*</w:t>
      </w:r>
      <w:r w:rsidR="00B121D4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B121D4">
        <w:rPr>
          <w:rFonts w:ascii="Arial" w:eastAsia="Arial" w:hAnsi="Arial" w:cs="Arial"/>
          <w:sz w:val="16"/>
          <w:szCs w:val="16"/>
        </w:rPr>
        <w:t>Beri</w:t>
      </w:r>
      <w:proofErr w:type="spellEnd"/>
      <w:r w:rsidR="00B121D4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B121D4">
        <w:rPr>
          <w:rFonts w:ascii="Arial" w:eastAsia="Arial" w:hAnsi="Arial" w:cs="Arial"/>
          <w:sz w:val="16"/>
          <w:szCs w:val="16"/>
        </w:rPr>
        <w:t>tanda</w:t>
      </w:r>
      <w:proofErr w:type="spellEnd"/>
      <w:r w:rsidR="00B121D4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B121D4">
        <w:rPr>
          <w:rFonts w:ascii="Arial" w:eastAsia="Arial" w:hAnsi="Arial" w:cs="Arial"/>
          <w:sz w:val="16"/>
          <w:szCs w:val="16"/>
        </w:rPr>
        <w:t>X</w:t>
      </w:r>
      <w:r w:rsidR="00B121D4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B121D4">
        <w:rPr>
          <w:rFonts w:ascii="Arial" w:eastAsia="Arial" w:hAnsi="Arial" w:cs="Arial"/>
          <w:sz w:val="16"/>
          <w:szCs w:val="16"/>
        </w:rPr>
        <w:t>bagi</w:t>
      </w:r>
      <w:proofErr w:type="spellEnd"/>
      <w:r w:rsidR="00B121D4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B121D4">
        <w:rPr>
          <w:rFonts w:ascii="Arial" w:eastAsia="Arial" w:hAnsi="Arial" w:cs="Arial"/>
          <w:sz w:val="16"/>
          <w:szCs w:val="16"/>
        </w:rPr>
        <w:t>peserta</w:t>
      </w:r>
      <w:proofErr w:type="spellEnd"/>
      <w:r w:rsidR="00B121D4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B121D4">
        <w:rPr>
          <w:rFonts w:ascii="Arial" w:eastAsia="Arial" w:hAnsi="Arial" w:cs="Arial"/>
          <w:sz w:val="16"/>
          <w:szCs w:val="16"/>
        </w:rPr>
        <w:t>yang</w:t>
      </w:r>
      <w:r w:rsidR="00B121D4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B121D4">
        <w:rPr>
          <w:rFonts w:ascii="Arial" w:eastAsia="Arial" w:hAnsi="Arial" w:cs="Arial"/>
          <w:sz w:val="16"/>
          <w:szCs w:val="16"/>
        </w:rPr>
        <w:t>tidak</w:t>
      </w:r>
      <w:proofErr w:type="spellEnd"/>
      <w:r w:rsidR="00B121D4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B121D4">
        <w:rPr>
          <w:rFonts w:ascii="Arial" w:eastAsia="Arial" w:hAnsi="Arial" w:cs="Arial"/>
          <w:sz w:val="16"/>
          <w:szCs w:val="16"/>
        </w:rPr>
        <w:t>hadir</w:t>
      </w:r>
      <w:proofErr w:type="spellEnd"/>
      <w:r w:rsidR="00B121D4">
        <w:rPr>
          <w:rFonts w:ascii="Arial" w:eastAsia="Arial" w:hAnsi="Arial" w:cs="Arial"/>
          <w:sz w:val="16"/>
          <w:szCs w:val="16"/>
        </w:rPr>
        <w:t xml:space="preserve">                                                           </w:t>
      </w:r>
      <w:r w:rsidR="00B121D4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="00B121D4"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 </w:t>
      </w:r>
      <w:proofErr w:type="gramStart"/>
      <w:r w:rsidR="00B121D4"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BEBY </w:t>
      </w:r>
      <w:r w:rsidR="00B121D4">
        <w:rPr>
          <w:rFonts w:ascii="Arial" w:eastAsia="Arial" w:hAnsi="Arial" w:cs="Arial"/>
          <w:spacing w:val="6"/>
          <w:position w:val="9"/>
          <w:sz w:val="16"/>
          <w:szCs w:val="16"/>
          <w:u w:val="single" w:color="000000"/>
        </w:rPr>
        <w:t xml:space="preserve"> </w:t>
      </w:r>
      <w:r w:rsidR="00B121D4">
        <w:rPr>
          <w:rFonts w:ascii="Arial" w:eastAsia="Arial" w:hAnsi="Arial" w:cs="Arial"/>
          <w:position w:val="9"/>
          <w:sz w:val="16"/>
          <w:szCs w:val="16"/>
          <w:u w:val="single" w:color="000000"/>
        </w:rPr>
        <w:t>MASITHO</w:t>
      </w:r>
      <w:proofErr w:type="gramEnd"/>
      <w:r w:rsidR="00B121D4"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 </w:t>
      </w:r>
      <w:r w:rsidR="00B121D4">
        <w:rPr>
          <w:rFonts w:ascii="Arial" w:eastAsia="Arial" w:hAnsi="Arial" w:cs="Arial"/>
          <w:spacing w:val="9"/>
          <w:position w:val="9"/>
          <w:sz w:val="16"/>
          <w:szCs w:val="16"/>
          <w:u w:val="single" w:color="000000"/>
        </w:rPr>
        <w:t xml:space="preserve"> </w:t>
      </w:r>
      <w:r w:rsidR="00B121D4">
        <w:rPr>
          <w:rFonts w:ascii="Arial" w:eastAsia="Arial" w:hAnsi="Arial" w:cs="Arial"/>
          <w:position w:val="9"/>
          <w:sz w:val="16"/>
          <w:szCs w:val="16"/>
          <w:u w:val="single" w:color="000000"/>
        </w:rPr>
        <w:t>B</w:t>
      </w:r>
      <w:r w:rsidR="00B121D4">
        <w:rPr>
          <w:rFonts w:ascii="Arial" w:eastAsia="Arial" w:hAnsi="Arial" w:cs="Arial"/>
          <w:spacing w:val="-12"/>
          <w:position w:val="9"/>
          <w:sz w:val="16"/>
          <w:szCs w:val="16"/>
          <w:u w:val="single" w:color="000000"/>
        </w:rPr>
        <w:t>A</w:t>
      </w:r>
      <w:r w:rsidR="00B121D4">
        <w:rPr>
          <w:rFonts w:ascii="Arial" w:eastAsia="Arial" w:hAnsi="Arial" w:cs="Arial"/>
          <w:position w:val="9"/>
          <w:sz w:val="16"/>
          <w:szCs w:val="16"/>
          <w:u w:val="single" w:color="000000"/>
        </w:rPr>
        <w:t>TUBARA</w:t>
      </w:r>
      <w:r w:rsidR="00B121D4">
        <w:rPr>
          <w:rFonts w:ascii="Arial" w:eastAsia="Arial" w:hAnsi="Arial" w:cs="Arial"/>
          <w:position w:val="9"/>
          <w:sz w:val="16"/>
          <w:szCs w:val="16"/>
        </w:rPr>
        <w:t>,</w:t>
      </w:r>
      <w:r w:rsidR="00B121D4">
        <w:rPr>
          <w:rFonts w:ascii="Arial" w:eastAsia="Arial" w:hAnsi="Arial" w:cs="Arial"/>
          <w:spacing w:val="4"/>
          <w:position w:val="9"/>
          <w:sz w:val="16"/>
          <w:szCs w:val="16"/>
        </w:rPr>
        <w:t xml:space="preserve"> </w:t>
      </w:r>
      <w:r w:rsidR="00B121D4">
        <w:rPr>
          <w:rFonts w:ascii="Arial" w:eastAsia="Arial" w:hAnsi="Arial" w:cs="Arial"/>
          <w:spacing w:val="6"/>
          <w:position w:val="9"/>
          <w:sz w:val="16"/>
          <w:szCs w:val="16"/>
          <w:u w:val="single" w:color="000000"/>
        </w:rPr>
        <w:t xml:space="preserve"> </w:t>
      </w:r>
      <w:proofErr w:type="spellStart"/>
      <w:r w:rsidR="00B121D4">
        <w:rPr>
          <w:rFonts w:ascii="Arial" w:eastAsia="Arial" w:hAnsi="Arial" w:cs="Arial"/>
          <w:w w:val="101"/>
          <w:position w:val="9"/>
          <w:sz w:val="16"/>
          <w:szCs w:val="16"/>
          <w:u w:val="single" w:color="000000"/>
        </w:rPr>
        <w:t>S.Sos</w:t>
      </w:r>
      <w:proofErr w:type="spellEnd"/>
      <w:r w:rsidR="00B121D4">
        <w:rPr>
          <w:rFonts w:ascii="Arial" w:eastAsia="Arial" w:hAnsi="Arial" w:cs="Arial"/>
          <w:w w:val="101"/>
          <w:position w:val="9"/>
          <w:sz w:val="16"/>
          <w:szCs w:val="16"/>
        </w:rPr>
        <w:t>,</w:t>
      </w:r>
      <w:r w:rsidR="00B121D4">
        <w:rPr>
          <w:rFonts w:ascii="Arial" w:eastAsia="Arial" w:hAnsi="Arial" w:cs="Arial"/>
          <w:spacing w:val="1"/>
          <w:position w:val="9"/>
          <w:sz w:val="16"/>
          <w:szCs w:val="16"/>
        </w:rPr>
        <w:t xml:space="preserve"> </w:t>
      </w:r>
      <w:r w:rsidR="00B121D4">
        <w:rPr>
          <w:rFonts w:ascii="Arial" w:eastAsia="Arial" w:hAnsi="Arial" w:cs="Arial"/>
          <w:position w:val="9"/>
          <w:sz w:val="16"/>
          <w:szCs w:val="16"/>
        </w:rPr>
        <w:t>MAP</w:t>
      </w:r>
      <w:r w:rsidR="00B121D4">
        <w:rPr>
          <w:rFonts w:ascii="Arial" w:eastAsia="Arial" w:hAnsi="Arial" w:cs="Arial"/>
          <w:spacing w:val="4"/>
          <w:position w:val="9"/>
          <w:sz w:val="16"/>
          <w:szCs w:val="16"/>
        </w:rPr>
        <w:t xml:space="preserve"> </w:t>
      </w:r>
      <w:r w:rsidR="00B121D4">
        <w:rPr>
          <w:rFonts w:ascii="Arial" w:eastAsia="Arial" w:hAnsi="Arial" w:cs="Arial"/>
          <w:w w:val="101"/>
          <w:sz w:val="16"/>
          <w:szCs w:val="16"/>
        </w:rPr>
        <w:t>NIDN.0722108602</w:t>
      </w:r>
    </w:p>
    <w:sectPr w:rsidR="00AC749B">
      <w:type w:val="continuous"/>
      <w:pgSz w:w="12240" w:h="20180"/>
      <w:pgMar w:top="2060" w:right="94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1F7" w:rsidRDefault="001341F7">
      <w:r>
        <w:separator/>
      </w:r>
    </w:p>
  </w:endnote>
  <w:endnote w:type="continuationSeparator" w:id="0">
    <w:p w:rsidR="001341F7" w:rsidRDefault="00134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1D4" w:rsidRDefault="003C19FD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42.3pt;margin-top:865.85pt;width:211.5pt;height:19.55pt;z-index:-1817;mso-position-horizontal-relative:page;mso-position-vertical-relative:page" filled="f" stroked="f">
          <v:textbox inset="0,0,0,0">
            <w:txbxContent>
              <w:p w:rsidR="00B121D4" w:rsidRDefault="00B121D4">
                <w:pPr>
                  <w:spacing w:before="1" w:line="246" w:lineRule="auto"/>
                  <w:ind w:left="892" w:right="-8" w:hanging="872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 xml:space="preserve">BEBY 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MASITHO</w:t>
                </w:r>
                <w:proofErr w:type="gramEnd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9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,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proofErr w:type="spellEnd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MAP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NIDN.0722108602</w:t>
                </w:r>
              </w:p>
            </w:txbxContent>
          </v:textbox>
          <w10:wrap anchorx="page" anchory="page"/>
        </v:shape>
      </w:pict>
    </w:r>
    <w:r w:rsidR="001341F7">
      <w:pict>
        <v:group id="_x0000_s2066" style="position:absolute;margin-left:477.8pt;margin-top:874.45pt;width:19.85pt;height:0;z-index:-1823;mso-position-horizontal-relative:page;mso-position-vertical-relative:page" coordorigin="9556,17489" coordsize="397,0">
          <v:shape id="_x0000_s2067" style="position:absolute;left:9556;top:17489;width:397;height:0" coordorigin="9556,17489" coordsize="397,0" path="m9556,17489r397,e" filled="f" strokeweight=".27358mm">
            <v:path arrowok="t"/>
          </v:shape>
          <w10:wrap anchorx="page" anchory="page"/>
        </v:group>
      </w:pict>
    </w:r>
    <w:r w:rsidR="001341F7">
      <w:pict>
        <v:shape id="_x0000_s2065" type="#_x0000_t202" style="position:absolute;margin-left:53pt;margin-top:767.25pt;width:94.8pt;height:10.1pt;z-index:-1822;mso-position-horizontal-relative:page;mso-position-vertical-relative:page" filled="f" stroked="f">
          <v:textbox inset="0,0,0,0">
            <w:txbxContent>
              <w:p w:rsidR="00B121D4" w:rsidRDefault="00B121D4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Kisaran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 xml:space="preserve">  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proofErr w:type="spellEnd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proofErr w:type="spellEnd"/>
                <w:proofErr w:type="gramEnd"/>
              </w:p>
            </w:txbxContent>
          </v:textbox>
          <w10:wrap anchorx="page" anchory="page"/>
        </v:shape>
      </w:pict>
    </w:r>
    <w:r w:rsidR="001341F7">
      <w:pict>
        <v:shape id="_x0000_s2064" type="#_x0000_t202" style="position:absolute;margin-left:145.8pt;margin-top:767.25pt;width:302.25pt;height:10.1pt;z-index:-1821;mso-position-horizontal-relative:page;mso-position-vertical-relative:page" filled="f" stroked="f">
          <v:textbox inset="0,0,0,0">
            <w:txbxContent>
              <w:p w:rsidR="00B121D4" w:rsidRDefault="00B121D4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                                                                                                              </w:t>
                </w:r>
                <w:r>
                  <w:rPr>
                    <w:rFonts w:ascii="Arial" w:eastAsia="Arial" w:hAnsi="Arial" w:cs="Arial"/>
                    <w:spacing w:val="-2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Diketahui</w:t>
                </w:r>
                <w:proofErr w:type="spellEnd"/>
                <w:r>
                  <w:rPr>
                    <w:rFonts w:ascii="Arial" w:eastAsia="Arial" w:hAnsi="Arial" w:cs="Arial"/>
                    <w:spacing w:val="8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Oleh</w:t>
                </w:r>
                <w:proofErr w:type="spellEnd"/>
              </w:p>
            </w:txbxContent>
          </v:textbox>
          <w10:wrap anchorx="page" anchory="page"/>
        </v:shape>
      </w:pict>
    </w:r>
    <w:r w:rsidR="001341F7">
      <w:pict>
        <v:shape id="_x0000_s2063" type="#_x0000_t202" style="position:absolute;margin-left:54.35pt;margin-top:778.7pt;width:12.6pt;height:85.75pt;z-index:-1820;mso-position-horizontal-relative:page;mso-position-vertical-relative:page" filled="f" stroked="f">
          <v:textbox inset="0,0,0,0">
            <w:txbxContent>
              <w:p w:rsidR="00B121D4" w:rsidRDefault="00B121D4">
                <w:pPr>
                  <w:spacing w:before="1" w:line="282" w:lineRule="auto"/>
                  <w:ind w:left="20" w:right="-8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 B+ B C+ C</w:t>
                </w:r>
              </w:p>
              <w:p w:rsidR="00B121D4" w:rsidRDefault="00B121D4">
                <w:pPr>
                  <w:spacing w:before="1" w:line="282" w:lineRule="auto"/>
                  <w:ind w:left="20" w:right="87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D E</w:t>
                </w:r>
              </w:p>
              <w:p w:rsidR="00B121D4" w:rsidRDefault="00B121D4">
                <w:pPr>
                  <w:spacing w:before="1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-</w:t>
                </w:r>
              </w:p>
            </w:txbxContent>
          </v:textbox>
          <w10:wrap anchorx="page" anchory="page"/>
        </v:shape>
      </w:pict>
    </w:r>
    <w:r w:rsidR="001341F7">
      <w:pict>
        <v:shape id="_x0000_s2062" type="#_x0000_t202" style="position:absolute;margin-left:86.3pt;margin-top:778.7pt;width:68.9pt;height:85.75pt;z-index:-1819;mso-position-horizontal-relative:page;mso-position-vertical-relative:page" filled="f" stroked="f">
          <v:textbox inset="0,0,0,0">
            <w:txbxContent>
              <w:p w:rsidR="00B121D4" w:rsidRDefault="00B121D4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85.00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100.00</w:t>
                </w:r>
              </w:p>
              <w:p w:rsidR="00B121D4" w:rsidRDefault="00B121D4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77.50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84.99</w:t>
                </w:r>
              </w:p>
              <w:p w:rsidR="00B121D4" w:rsidRDefault="00B121D4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70.00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77.49</w:t>
                </w:r>
              </w:p>
              <w:p w:rsidR="00B121D4" w:rsidRDefault="00B121D4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62.50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69.99</w:t>
                </w:r>
              </w:p>
              <w:p w:rsidR="00B121D4" w:rsidRDefault="00B121D4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55.00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62.49</w:t>
                </w:r>
              </w:p>
              <w:p w:rsidR="00B121D4" w:rsidRDefault="00B121D4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45.00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54.99</w:t>
                </w:r>
              </w:p>
              <w:p w:rsidR="00B121D4" w:rsidRDefault="00B121D4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0.01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44.99</w:t>
                </w:r>
              </w:p>
              <w:p w:rsidR="00B121D4" w:rsidRDefault="00B121D4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0.00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0.00</w:t>
                </w:r>
              </w:p>
            </w:txbxContent>
          </v:textbox>
          <w10:wrap anchorx="page" anchory="page"/>
        </v:shape>
      </w:pict>
    </w:r>
    <w:r w:rsidR="001341F7">
      <w:pict>
        <v:shape id="_x0000_s2061" type="#_x0000_t202" style="position:absolute;margin-left:364.2pt;margin-top:780.75pt;width:112.55pt;height:10.1pt;z-index:-1818;mso-position-horizontal-relative:page;mso-position-vertical-relative:page" filled="f" stroked="f">
          <v:textbox inset="0,0,0,0">
            <w:txbxContent>
              <w:p w:rsidR="00B121D4" w:rsidRDefault="00B121D4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eastAsia="Arial" w:hAnsi="Arial" w:cs="Arial"/>
                    <w:spacing w:val="-6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akil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Dekan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Bidang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Akademik</w:t>
                </w:r>
                <w:proofErr w:type="spellEnd"/>
              </w:p>
            </w:txbxContent>
          </v:textbox>
          <w10:wrap anchorx="page" anchory="page"/>
        </v:shape>
      </w:pict>
    </w:r>
    <w:r w:rsidR="001341F7">
      <w:pict>
        <v:shape id="_x0000_s2059" type="#_x0000_t202" style="position:absolute;margin-left:53pt;margin-top:870.6pt;width:158.35pt;height:10.1pt;z-index:-1816;mso-position-horizontal-relative:page;mso-position-vertical-relative:page" filled="f" stroked="f">
          <v:textbox inset="0,0,0,0">
            <w:txbxContent>
              <w:p w:rsidR="00B121D4" w:rsidRDefault="00B121D4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*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Beri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tanda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X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bagi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peserta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yang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tidak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hadir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1D4" w:rsidRDefault="00B121D4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1F7" w:rsidRDefault="001341F7">
      <w:r>
        <w:separator/>
      </w:r>
    </w:p>
  </w:footnote>
  <w:footnote w:type="continuationSeparator" w:id="0">
    <w:p w:rsidR="001341F7" w:rsidRDefault="00134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1D4" w:rsidRDefault="001341F7">
    <w:pPr>
      <w:spacing w:line="200" w:lineRule="exact"/>
    </w:pPr>
    <w:r>
      <w:pict>
        <v:group id="_x0000_s2073" style="position:absolute;margin-left:53.6pt;margin-top:105pt;width:329.75pt;height:2.05pt;z-index:-1829;mso-position-horizontal-relative:page;mso-position-vertical-relative:page" coordorigin="1072,2100" coordsize="6595,41">
          <v:shape id="_x0000_s2077" style="position:absolute;left:1080;top:2113;width:6580;height:0" coordorigin="1080,2113" coordsize="6580,0" path="m1080,2113r6580,e" filled="f" strokecolor="#999" strokeweight=".27358mm">
            <v:path arrowok="t"/>
          </v:shape>
          <v:shape id="_x0000_s2076" style="position:absolute;left:1080;top:2127;width:6580;height:0" coordorigin="1080,2127" coordsize="6580,0" path="m1080,2127r6580,e" filled="f" strokecolor="#ededed" strokeweight=".27358mm">
            <v:path arrowok="t"/>
          </v:shape>
          <v:shape id="_x0000_s2075" style="position:absolute;left:7646;top:2107;width:14;height:27" coordorigin="7646,2107" coordsize="14,27" path="m7646,2120r14,-13l7660,2134r-14,l7646,2120xe" fillcolor="#ededed" stroked="f">
            <v:path arrowok="t"/>
          </v:shape>
          <v:shape id="_x0000_s2074" style="position:absolute;left:1080;top:2107;width:14;height:27" coordorigin="1080,2107" coordsize="14,27" path="m1080,2107r13,l1093,2120r-13,14l1080,2107xe" fillcolor="#999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416pt;margin-top:29.55pt;width:125.8pt;height:44pt;z-index:-1828;mso-position-horizontal-relative:page;mso-position-vertical-relative:page" filled="f" stroked="f">
          <v:textbox inset="0,0,0,0">
            <w:txbxContent>
              <w:p w:rsidR="003C19FD" w:rsidRDefault="00B121D4">
                <w:pPr>
                  <w:spacing w:before="1" w:line="246" w:lineRule="auto"/>
                  <w:ind w:left="-1" w:right="-1"/>
                  <w:jc w:val="center"/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DAF</w:t>
                </w: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AR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spacing w:val="1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HASIL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</w:p>
              <w:p w:rsidR="00B121D4" w:rsidRDefault="00B121D4">
                <w:pPr>
                  <w:spacing w:before="1" w:line="246" w:lineRule="auto"/>
                  <w:ind w:left="-1" w:right="-1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N    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9"/>
                    <w:sz w:val="16"/>
                    <w:szCs w:val="16"/>
                  </w:rPr>
                  <w:t xml:space="preserve">A </w:t>
                </w:r>
                <w:r>
                  <w:rPr>
                    <w:rFonts w:ascii="Arial" w:eastAsia="Arial" w:hAnsi="Arial" w:cs="Arial"/>
                    <w:color w:val="ABABAB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color w:val="ABABAB"/>
                    <w:spacing w:val="14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24"/>
                    <w:szCs w:val="24"/>
                  </w:rPr>
                  <w:t xml:space="preserve">GENAP </w:t>
                </w:r>
                <w:r>
                  <w:rPr>
                    <w:rFonts w:ascii="Arial" w:eastAsia="Arial" w:hAnsi="Arial" w:cs="Arial"/>
                    <w:color w:val="ABABAB"/>
                    <w:spacing w:val="-13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color w:val="ABABAB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color w:val="ABABAB"/>
                    <w:spacing w:val="28"/>
                    <w:sz w:val="18"/>
                    <w:szCs w:val="18"/>
                  </w:rPr>
                  <w:t xml:space="preserve"> </w:t>
                </w:r>
                <w:r w:rsidRPr="003C19FD">
                  <w:rPr>
                    <w:rFonts w:ascii="Arial" w:eastAsia="Arial" w:hAnsi="Arial" w:cs="Arial"/>
                    <w:color w:val="ABABAB"/>
                    <w:w w:val="107"/>
                    <w:sz w:val="16"/>
                    <w:szCs w:val="16"/>
                  </w:rPr>
                  <w:t>AKADEMIK</w:t>
                </w:r>
                <w:r>
                  <w:rPr>
                    <w:rFonts w:ascii="Arial" w:eastAsia="Arial" w:hAnsi="Arial" w:cs="Arial"/>
                    <w:color w:val="ABABAB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18"/>
                    <w:szCs w:val="18"/>
                  </w:rPr>
                  <w:t>2019/2020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53pt;margin-top:30.4pt;width:282.9pt;height:66.65pt;z-index:-1827;mso-position-horizontal-relative:page;mso-position-vertical-relative:page" filled="f" stroked="f">
          <v:textbox inset="0,0,0,0">
            <w:txbxContent>
              <w:p w:rsidR="00B121D4" w:rsidRDefault="00B121D4">
                <w:pPr>
                  <w:spacing w:line="340" w:lineRule="exact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pacing w:val="-18"/>
                    <w:sz w:val="32"/>
                    <w:szCs w:val="32"/>
                  </w:rPr>
                  <w:t>F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AKU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LT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85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32"/>
                    <w:szCs w:val="32"/>
                  </w:rPr>
                  <w:t>ISIPOL</w:t>
                </w:r>
              </w:p>
              <w:p w:rsidR="00B121D4" w:rsidRDefault="00B121D4">
                <w:pPr>
                  <w:spacing w:before="10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UNIVERSI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39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pacing w:val="24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5"/>
                    <w:sz w:val="32"/>
                    <w:szCs w:val="32"/>
                  </w:rPr>
                  <w:t>AREA</w:t>
                </w:r>
              </w:p>
              <w:p w:rsidR="00B121D4" w:rsidRDefault="00B121D4">
                <w:pPr>
                  <w:spacing w:before="13"/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2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061-7366998</w:t>
                </w:r>
              </w:p>
              <w:p w:rsidR="00B121D4" w:rsidRDefault="00B121D4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061-8226331</w:t>
                </w:r>
              </w:p>
              <w:p w:rsidR="00B121D4" w:rsidRDefault="00B121D4">
                <w:pPr>
                  <w:spacing w:before="9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gram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Email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univ_medanarea@uma.ac.id   </w:t>
                  </w:r>
                  <w:r>
                    <w:rPr>
                      <w:rFonts w:ascii="Arial" w:eastAsia="Arial" w:hAnsi="Arial" w:cs="Arial"/>
                      <w:spacing w:val="2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ebsite</w:t>
                  </w:r>
                  <w:r>
                    <w:rPr>
                      <w:rFonts w:ascii="Arial" w:eastAsia="Arial" w:hAnsi="Arial" w:cs="Arial"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:</w:t>
                  </w:r>
                  <w:r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</w:hyperlink>
                <w:hyperlink r:id="rId2"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ascii="Arial" w:eastAsia="Arial" w:hAnsi="Arial" w:cs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455.85pt;margin-top:82.25pt;width:85.1pt;height:14.85pt;z-index:-1826;mso-position-horizontal-relative:page;mso-position-vertical-relative:page" filled="f" stroked="f">
          <v:textbox inset="0,0,0,0">
            <w:txbxContent>
              <w:p w:rsidR="00B121D4" w:rsidRDefault="00B121D4">
                <w:pPr>
                  <w:spacing w:before="1"/>
                  <w:ind w:left="20" w:right="-39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-13"/>
                    <w:position w:val="-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ILMU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397.5pt;margin-top:86.95pt;width:53.8pt;height:10.1pt;z-index:-1825;mso-position-horizontal-relative:page;mso-position-vertical-relative:page" filled="f" stroked="f">
          <v:textbox inset="0,0,0,0">
            <w:txbxContent>
              <w:p w:rsidR="00B121D4" w:rsidRDefault="00B121D4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pacing w:val="7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459.7pt;margin-top:91.7pt;width:30.85pt;height:10.1pt;z-index:-1824;mso-position-horizontal-relative:page;mso-position-vertical-relative:page" filled="f" stroked="f">
          <v:textbox inset="0,0,0,0">
            <w:txbxContent>
              <w:p w:rsidR="00B121D4" w:rsidRDefault="00B121D4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PUBLIK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1D4" w:rsidRDefault="001341F7">
    <w:pPr>
      <w:spacing w:line="200" w:lineRule="exact"/>
    </w:pPr>
    <w:r>
      <w:pict>
        <v:group id="_x0000_s2054" style="position:absolute;margin-left:53.6pt;margin-top:105pt;width:329.75pt;height:2.05pt;z-index:-1815;mso-position-horizontal-relative:page;mso-position-vertical-relative:page" coordorigin="1072,2100" coordsize="6595,41">
          <v:shape id="_x0000_s2058" style="position:absolute;left:1080;top:2113;width:6580;height:0" coordorigin="1080,2113" coordsize="6580,0" path="m1080,2113r6580,e" filled="f" strokecolor="#999" strokeweight=".27358mm">
            <v:path arrowok="t"/>
          </v:shape>
          <v:shape id="_x0000_s2057" style="position:absolute;left:1080;top:2127;width:6580;height:0" coordorigin="1080,2127" coordsize="6580,0" path="m1080,2127r6580,e" filled="f" strokecolor="#ededed" strokeweight=".27358mm">
            <v:path arrowok="t"/>
          </v:shape>
          <v:shape id="_x0000_s2056" style="position:absolute;left:7646;top:2107;width:14;height:27" coordorigin="7646,2107" coordsize="14,27" path="m7646,2120r14,-13l7660,2134r-14,l7646,2120xe" fillcolor="#ededed" stroked="f">
            <v:path arrowok="t"/>
          </v:shape>
          <v:shape id="_x0000_s2055" style="position:absolute;left:1080;top:2107;width:14;height:27" coordorigin="1080,2107" coordsize="14,27" path="m1080,2107r13,l1093,2120r-13,14l1080,2107xe" fillcolor="#999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16pt;margin-top:29.55pt;width:125.8pt;height:44pt;z-index:-1814;mso-position-horizontal-relative:page;mso-position-vertical-relative:page" filled="f" stroked="f">
          <v:textbox inset="0,0,0,0">
            <w:txbxContent>
              <w:p w:rsidR="0016197D" w:rsidRDefault="00B121D4">
                <w:pPr>
                  <w:spacing w:before="1" w:line="246" w:lineRule="auto"/>
                  <w:ind w:left="-1" w:right="-1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DAF</w:t>
                </w: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AR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spacing w:val="1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HASIL</w:t>
                </w:r>
              </w:p>
              <w:p w:rsidR="00B121D4" w:rsidRDefault="00B121D4">
                <w:pPr>
                  <w:spacing w:before="1" w:line="246" w:lineRule="auto"/>
                  <w:ind w:left="-1" w:right="-1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N    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9"/>
                    <w:sz w:val="16"/>
                    <w:szCs w:val="16"/>
                  </w:rPr>
                  <w:t xml:space="preserve">A </w:t>
                </w:r>
                <w:r>
                  <w:rPr>
                    <w:rFonts w:ascii="Arial" w:eastAsia="Arial" w:hAnsi="Arial" w:cs="Arial"/>
                    <w:color w:val="ABABAB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color w:val="ABABAB"/>
                    <w:spacing w:val="14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24"/>
                    <w:szCs w:val="24"/>
                  </w:rPr>
                  <w:t xml:space="preserve">GENAP </w:t>
                </w:r>
                <w:r>
                  <w:rPr>
                    <w:rFonts w:ascii="Arial" w:eastAsia="Arial" w:hAnsi="Arial" w:cs="Arial"/>
                    <w:color w:val="ABABAB"/>
                    <w:spacing w:val="-13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color w:val="ABABAB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color w:val="ABABAB"/>
                    <w:spacing w:val="28"/>
                    <w:sz w:val="18"/>
                    <w:szCs w:val="18"/>
                  </w:rPr>
                  <w:t xml:space="preserve"> </w:t>
                </w:r>
                <w:r w:rsidRPr="0016197D">
                  <w:rPr>
                    <w:rFonts w:ascii="Arial" w:eastAsia="Arial" w:hAnsi="Arial" w:cs="Arial"/>
                    <w:color w:val="ABABAB"/>
                    <w:w w:val="107"/>
                    <w:sz w:val="16"/>
                    <w:szCs w:val="16"/>
                  </w:rPr>
                  <w:t>AKADEMIK</w:t>
                </w:r>
                <w:r>
                  <w:rPr>
                    <w:rFonts w:ascii="Arial" w:eastAsia="Arial" w:hAnsi="Arial" w:cs="Arial"/>
                    <w:color w:val="ABABAB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18"/>
                    <w:szCs w:val="18"/>
                  </w:rPr>
                  <w:t>2019/2020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53pt;margin-top:30.4pt;width:282.9pt;height:66.65pt;z-index:-1813;mso-position-horizontal-relative:page;mso-position-vertical-relative:page" filled="f" stroked="f">
          <v:textbox inset="0,0,0,0">
            <w:txbxContent>
              <w:p w:rsidR="00B121D4" w:rsidRDefault="00B121D4">
                <w:pPr>
                  <w:spacing w:line="340" w:lineRule="exact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pacing w:val="-18"/>
                    <w:sz w:val="32"/>
                    <w:szCs w:val="32"/>
                  </w:rPr>
                  <w:t>F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AKU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LT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85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32"/>
                    <w:szCs w:val="32"/>
                  </w:rPr>
                  <w:t>ISIPOL</w:t>
                </w:r>
              </w:p>
              <w:p w:rsidR="00B121D4" w:rsidRDefault="00B121D4">
                <w:pPr>
                  <w:spacing w:before="10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UNIVERSI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39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pacing w:val="24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5"/>
                    <w:sz w:val="32"/>
                    <w:szCs w:val="32"/>
                  </w:rPr>
                  <w:t>AREA</w:t>
                </w:r>
              </w:p>
              <w:p w:rsidR="00B121D4" w:rsidRDefault="00B121D4">
                <w:pPr>
                  <w:spacing w:before="13"/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2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061-7366998</w:t>
                </w:r>
              </w:p>
              <w:p w:rsidR="00B121D4" w:rsidRDefault="00B121D4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061-8226331</w:t>
                </w:r>
              </w:p>
              <w:p w:rsidR="00B121D4" w:rsidRDefault="00B121D4">
                <w:pPr>
                  <w:spacing w:before="9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gram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Email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univ_medanarea@uma.ac.id   </w:t>
                  </w:r>
                  <w:r>
                    <w:rPr>
                      <w:rFonts w:ascii="Arial" w:eastAsia="Arial" w:hAnsi="Arial" w:cs="Arial"/>
                      <w:spacing w:val="2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ebsite</w:t>
                  </w:r>
                  <w:r>
                    <w:rPr>
                      <w:rFonts w:ascii="Arial" w:eastAsia="Arial" w:hAnsi="Arial" w:cs="Arial"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:</w:t>
                  </w:r>
                  <w:r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</w:hyperlink>
                <w:hyperlink r:id="rId2"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ascii="Arial" w:eastAsia="Arial" w:hAnsi="Arial" w:cs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55.85pt;margin-top:82.25pt;width:85.1pt;height:14.85pt;z-index:-1812;mso-position-horizontal-relative:page;mso-position-vertical-relative:page" filled="f" stroked="f">
          <v:textbox inset="0,0,0,0">
            <w:txbxContent>
              <w:p w:rsidR="00B121D4" w:rsidRDefault="00B121D4">
                <w:pPr>
                  <w:spacing w:before="1"/>
                  <w:ind w:left="20" w:right="-39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-13"/>
                    <w:position w:val="-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ILMU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97.5pt;margin-top:86.95pt;width:53.8pt;height:10.1pt;z-index:-1811;mso-position-horizontal-relative:page;mso-position-vertical-relative:page" filled="f" stroked="f">
          <v:textbox inset="0,0,0,0">
            <w:txbxContent>
              <w:p w:rsidR="00B121D4" w:rsidRDefault="00B121D4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pacing w:val="7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59.7pt;margin-top:91.7pt;width:30.85pt;height:10.1pt;z-index:-1810;mso-position-horizontal-relative:page;mso-position-vertical-relative:page" filled="f" stroked="f">
          <v:textbox inset="0,0,0,0">
            <w:txbxContent>
              <w:p w:rsidR="00B121D4" w:rsidRDefault="00B121D4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PUBLIK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D392F"/>
    <w:multiLevelType w:val="multilevel"/>
    <w:tmpl w:val="17DEFC4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49B"/>
    <w:rsid w:val="00082A61"/>
    <w:rsid w:val="001341F7"/>
    <w:rsid w:val="0016197D"/>
    <w:rsid w:val="003C19FD"/>
    <w:rsid w:val="006C2197"/>
    <w:rsid w:val="00834605"/>
    <w:rsid w:val="00AC749B"/>
    <w:rsid w:val="00B121D4"/>
    <w:rsid w:val="00CD42F7"/>
    <w:rsid w:val="00E9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9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9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19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9FD"/>
  </w:style>
  <w:style w:type="paragraph" w:styleId="Footer">
    <w:name w:val="footer"/>
    <w:basedOn w:val="Normal"/>
    <w:link w:val="FooterChar"/>
    <w:uiPriority w:val="99"/>
    <w:unhideWhenUsed/>
    <w:rsid w:val="003C19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9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9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9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19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9FD"/>
  </w:style>
  <w:style w:type="paragraph" w:styleId="Footer">
    <w:name w:val="footer"/>
    <w:basedOn w:val="Normal"/>
    <w:link w:val="FooterChar"/>
    <w:uiPriority w:val="99"/>
    <w:unhideWhenUsed/>
    <w:rsid w:val="003C19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a.ac.id" TargetMode="External"/><Relationship Id="rId1" Type="http://schemas.openxmlformats.org/officeDocument/2006/relationships/hyperlink" Target="mailto:univ_medanarea@uma.ac.id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a.ac.id" TargetMode="External"/><Relationship Id="rId1" Type="http://schemas.openxmlformats.org/officeDocument/2006/relationships/hyperlink" Target="mailto:univ_medanarea@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Frontdesk 4</cp:lastModifiedBy>
  <cp:revision>7</cp:revision>
  <dcterms:created xsi:type="dcterms:W3CDTF">2020-04-24T03:11:00Z</dcterms:created>
  <dcterms:modified xsi:type="dcterms:W3CDTF">2020-04-25T04:56:00Z</dcterms:modified>
</cp:coreProperties>
</file>