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70" w:rsidRDefault="00694670">
      <w:pPr>
        <w:spacing w:before="6" w:line="180" w:lineRule="exact"/>
        <w:rPr>
          <w:sz w:val="18"/>
          <w:szCs w:val="18"/>
        </w:rPr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694670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670" w:rsidRDefault="00694670">
            <w:pPr>
              <w:spacing w:before="7" w:line="180" w:lineRule="exact"/>
              <w:rPr>
                <w:sz w:val="19"/>
                <w:szCs w:val="19"/>
              </w:rPr>
            </w:pPr>
          </w:p>
          <w:p w:rsidR="00694670" w:rsidRDefault="00352D3F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670" w:rsidRDefault="00694670">
            <w:pPr>
              <w:spacing w:before="7" w:line="180" w:lineRule="exact"/>
              <w:rPr>
                <w:sz w:val="19"/>
                <w:szCs w:val="19"/>
              </w:rPr>
            </w:pPr>
          </w:p>
          <w:p w:rsidR="00694670" w:rsidRDefault="00352D3F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670" w:rsidRDefault="00694670">
            <w:pPr>
              <w:spacing w:before="7" w:line="180" w:lineRule="exact"/>
              <w:rPr>
                <w:sz w:val="19"/>
                <w:szCs w:val="19"/>
              </w:rPr>
            </w:pPr>
          </w:p>
          <w:p w:rsidR="00694670" w:rsidRDefault="00352D3F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694670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3"/>
                <w:sz w:val="14"/>
                <w:szCs w:val="14"/>
              </w:rPr>
              <w:t>188520001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4"/>
                <w:sz w:val="14"/>
                <w:szCs w:val="14"/>
              </w:rPr>
              <w:t>JESSICA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52D3F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076ABA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52D3F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LEVSI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MARIANA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52D3F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NAURAH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JULISA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52D3F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KYNANTI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HARVINA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SUCI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188520020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ISMAIL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52D3F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188520021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PRAYOGA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076ABA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ELLY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SURIANI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DALIMUNTHE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DELA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YANI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188520048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TASLIM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ANWAR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076ABA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FILDZA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AZZURA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SIMANJUNTAK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67368B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NASUTION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076ABA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PRATAMA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076ABA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ICHWANDA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52D3F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ANDRYAN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6736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ZEFANIA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MONICA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PANDIA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52D3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WULANDINI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DALIMUNTHE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DWIKY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SYAFITRY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HAFNI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</w:tbl>
    <w:p w:rsidR="00694670" w:rsidRDefault="00694670">
      <w:pPr>
        <w:spacing w:before="2" w:line="140" w:lineRule="exact"/>
        <w:rPr>
          <w:sz w:val="15"/>
          <w:szCs w:val="15"/>
        </w:rPr>
      </w:pPr>
    </w:p>
    <w:p w:rsidR="00694670" w:rsidRDefault="004C4B87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style="position:absolute;left:0;text-align:left;margin-left:56.35pt;margin-top:113.45pt;width:0;height:14.85pt;z-index:-1829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82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352D3F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52D3F" w:rsidRDefault="00352D3F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352D3F" w:rsidRDefault="00352D3F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52D3F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.,M.AP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.,M.AP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352D3F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352D3F" w:rsidRDefault="00352D3F"/>
              </w:txbxContent>
            </v:textbox>
            <w10:wrap anchorx="page" anchory="page"/>
          </v:shape>
        </w:pict>
      </w:r>
      <w:proofErr w:type="spellStart"/>
      <w:proofErr w:type="gramStart"/>
      <w:r w:rsidR="00352D3F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352D3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:</w:t>
      </w:r>
      <w:proofErr w:type="gramEnd"/>
      <w:r w:rsidR="00352D3F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352D3F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694670" w:rsidRDefault="00352D3F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694670" w:rsidRDefault="00662EDA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694670">
          <w:headerReference w:type="default" r:id="rId8"/>
          <w:footerReference w:type="default" r:id="rId9"/>
          <w:pgSz w:w="12240" w:h="20180"/>
          <w:pgMar w:top="2060" w:right="940" w:bottom="280" w:left="960" w:header="611" w:footer="4614" w:gutter="0"/>
          <w:cols w:space="720"/>
        </w:sectPr>
      </w:pPr>
      <w:bookmarkStart w:id="0" w:name="_GoBack"/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302D4907" wp14:editId="545757FA">
            <wp:simplePos x="0" y="0"/>
            <wp:positionH relativeFrom="column">
              <wp:posOffset>5066030</wp:posOffset>
            </wp:positionH>
            <wp:positionV relativeFrom="paragraph">
              <wp:posOffset>145415</wp:posOffset>
            </wp:positionV>
            <wp:extent cx="946150" cy="8566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tangan fin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05E96A67" wp14:editId="66A3ACE9">
            <wp:simplePos x="0" y="0"/>
            <wp:positionH relativeFrom="column">
              <wp:posOffset>3413760</wp:posOffset>
            </wp:positionH>
            <wp:positionV relativeFrom="paragraph">
              <wp:posOffset>297815</wp:posOffset>
            </wp:positionV>
            <wp:extent cx="946150" cy="8566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tangan fin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B87">
        <w:pict>
          <v:group id="_x0000_s1047" style="position:absolute;left:0;text-align:left;margin-left:308.35pt;margin-top:113.45pt;width:0;height:14.85pt;z-index:-1828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4C4B87">
        <w:pict>
          <v:group id="_x0000_s1045" style="position:absolute;left:0;text-align:left;margin-left:451.65pt;margin-top:874.45pt;width:2.3pt;height:0;z-index:-1827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4C4B87">
        <w:pict>
          <v:shape id="_x0000_s1044" type="#_x0000_t202" style="position:absolute;left:0;text-align:left;margin-left:281.25pt;margin-top:.6pt;width:278.8pt;height:88.6pt;z-index:-1825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352D3F" w:rsidTr="00F25A43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52D3F" w:rsidTr="00F25A43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ind w:left="29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.,M.AP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ind w:left="29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.,M.AP</w:t>
                        </w:r>
                      </w:p>
                    </w:tc>
                  </w:tr>
                </w:tbl>
                <w:p w:rsidR="00352D3F" w:rsidRDefault="00352D3F"/>
              </w:txbxContent>
            </v:textbox>
            <w10:wrap anchorx="page"/>
          </v:shape>
        </w:pict>
      </w:r>
      <w:r w:rsidR="00352D3F">
        <w:rPr>
          <w:rFonts w:ascii="Arial" w:eastAsia="Arial" w:hAnsi="Arial" w:cs="Arial"/>
          <w:sz w:val="16"/>
          <w:szCs w:val="16"/>
        </w:rPr>
        <w:t xml:space="preserve">PS     </w:t>
      </w:r>
      <w:r w:rsidR="00352D3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:</w:t>
      </w:r>
      <w:r w:rsidR="00352D3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352D3F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352D3F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352D3F">
        <w:rPr>
          <w:rFonts w:ascii="Arial" w:eastAsia="Arial" w:hAnsi="Arial" w:cs="Arial"/>
          <w:sz w:val="16"/>
          <w:szCs w:val="16"/>
        </w:rPr>
        <w:t xml:space="preserve">PR    </w:t>
      </w:r>
      <w:r w:rsidR="00352D3F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:</w:t>
      </w:r>
      <w:r w:rsidR="00352D3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pacing w:val="-6"/>
          <w:sz w:val="16"/>
          <w:szCs w:val="16"/>
        </w:rPr>
        <w:t>T</w:t>
      </w:r>
      <w:r w:rsidR="00352D3F">
        <w:rPr>
          <w:rFonts w:ascii="Arial" w:eastAsia="Arial" w:hAnsi="Arial" w:cs="Arial"/>
          <w:sz w:val="16"/>
          <w:szCs w:val="16"/>
        </w:rPr>
        <w:t>ugas</w:t>
      </w:r>
      <w:proofErr w:type="spellEnd"/>
      <w:r w:rsidR="00352D3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dan</w:t>
      </w:r>
      <w:proofErr w:type="spellEnd"/>
      <w:r w:rsidR="00352D3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352D3F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di</w:t>
      </w:r>
      <w:r w:rsidR="00352D3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352D3F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352D3F">
        <w:rPr>
          <w:rFonts w:ascii="Arial" w:eastAsia="Arial" w:hAnsi="Arial" w:cs="Arial"/>
          <w:sz w:val="16"/>
          <w:szCs w:val="16"/>
        </w:rPr>
        <w:t xml:space="preserve">                     </w:t>
      </w:r>
      <w:r w:rsidR="00352D3F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352D3F">
        <w:rPr>
          <w:rFonts w:ascii="Arial" w:eastAsia="Arial" w:hAnsi="Arial" w:cs="Arial"/>
          <w:sz w:val="16"/>
          <w:szCs w:val="16"/>
        </w:rPr>
        <w:t xml:space="preserve">UTS  </w:t>
      </w:r>
      <w:r w:rsidR="00352D3F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:</w:t>
      </w:r>
      <w:r w:rsidR="00352D3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52D3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pacing w:val="-18"/>
          <w:sz w:val="16"/>
          <w:szCs w:val="16"/>
        </w:rPr>
        <w:t>T</w:t>
      </w:r>
      <w:r w:rsidR="00352D3F">
        <w:rPr>
          <w:rFonts w:ascii="Arial" w:eastAsia="Arial" w:hAnsi="Arial" w:cs="Arial"/>
          <w:sz w:val="16"/>
          <w:szCs w:val="16"/>
        </w:rPr>
        <w:t>engah</w:t>
      </w:r>
      <w:r w:rsidR="00352D3F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352D3F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352D3F">
        <w:rPr>
          <w:rFonts w:ascii="Arial" w:eastAsia="Arial" w:hAnsi="Arial" w:cs="Arial"/>
          <w:sz w:val="16"/>
          <w:szCs w:val="16"/>
        </w:rPr>
        <w:t xml:space="preserve">UAS  </w:t>
      </w:r>
      <w:r w:rsidR="00352D3F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:</w:t>
      </w:r>
      <w:r w:rsidR="00352D3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52D3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352D3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352D3F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>25%</w:t>
      </w:r>
    </w:p>
    <w:p w:rsidR="00694670" w:rsidRDefault="00694670">
      <w:pPr>
        <w:spacing w:before="6" w:line="180" w:lineRule="exact"/>
        <w:rPr>
          <w:sz w:val="18"/>
          <w:szCs w:val="18"/>
        </w:rPr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694670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670" w:rsidRDefault="00694670">
            <w:pPr>
              <w:spacing w:before="7" w:line="180" w:lineRule="exact"/>
              <w:rPr>
                <w:sz w:val="19"/>
                <w:szCs w:val="19"/>
              </w:rPr>
            </w:pPr>
          </w:p>
          <w:p w:rsidR="00694670" w:rsidRDefault="00352D3F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670" w:rsidRDefault="00694670">
            <w:pPr>
              <w:spacing w:before="7" w:line="180" w:lineRule="exact"/>
              <w:rPr>
                <w:sz w:val="19"/>
                <w:szCs w:val="19"/>
              </w:rPr>
            </w:pPr>
          </w:p>
          <w:p w:rsidR="00694670" w:rsidRDefault="00352D3F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670" w:rsidRDefault="00694670">
            <w:pPr>
              <w:spacing w:before="7" w:line="180" w:lineRule="exact"/>
              <w:rPr>
                <w:sz w:val="19"/>
                <w:szCs w:val="19"/>
              </w:rPr>
            </w:pPr>
          </w:p>
          <w:p w:rsidR="00694670" w:rsidRDefault="00352D3F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694670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RICARDO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HASIHOLAN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ENRICO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PASARIBU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076AB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WINDI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WAHYUNI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LESTARI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52D3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ROSALINA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MERAWATI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SARUKSUK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MAKEDONIA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RAFIKA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RAHMAT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ELSA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NELPIDAWATI</w:t>
            </w:r>
            <w:r>
              <w:rPr>
                <w:rFonts w:ascii="Lucida Sans Unicode" w:eastAsia="Lucida Sans Unicode" w:hAnsi="Lucida Sans Unicode" w:cs="Lucida Sans Unicode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52D3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NUNUT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SITINJAK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188520095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SONY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SETIAMAN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LASE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WAHYU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NINGSI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NAZARA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076AB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APRISCA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PASKA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GINTING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52D3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ROMIYANA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NABABAN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076AB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6736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ANITA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FRANSISKA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52D3F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SUDIRMAN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PRANATA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076ABA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MAHARANI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SURBAKTI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188520123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DITA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NINGSIH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67368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188520126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BAGINDA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RAHMADSYAH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TRISKA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67368B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</w:tbl>
    <w:p w:rsidR="00694670" w:rsidRDefault="00694670">
      <w:pPr>
        <w:spacing w:before="2" w:line="140" w:lineRule="exact"/>
        <w:rPr>
          <w:sz w:val="15"/>
          <w:szCs w:val="15"/>
        </w:rPr>
      </w:pPr>
    </w:p>
    <w:p w:rsidR="00694670" w:rsidRDefault="004C4B87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56.35pt;margin-top:113.45pt;width:0;height:14.85pt;z-index:-1824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182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352D3F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52D3F" w:rsidRDefault="00352D3F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352D3F" w:rsidRDefault="00352D3F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52D3F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.,M.AP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.,M.AP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352D3F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352D3F" w:rsidRDefault="00352D3F"/>
              </w:txbxContent>
            </v:textbox>
            <w10:wrap anchorx="page" anchory="page"/>
          </v:shape>
        </w:pict>
      </w:r>
      <w:proofErr w:type="spellStart"/>
      <w:proofErr w:type="gramStart"/>
      <w:r w:rsidR="00352D3F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352D3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:</w:t>
      </w:r>
      <w:proofErr w:type="gramEnd"/>
      <w:r w:rsidR="00352D3F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352D3F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694670" w:rsidRDefault="00352D3F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694670" w:rsidRDefault="00662EDA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694670">
          <w:pgSz w:w="12240" w:h="20180"/>
          <w:pgMar w:top="2060" w:right="940" w:bottom="280" w:left="960" w:header="611" w:footer="4614" w:gutter="0"/>
          <w:cols w:space="720"/>
        </w:sect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2C65C44F" wp14:editId="5728C990">
            <wp:simplePos x="0" y="0"/>
            <wp:positionH relativeFrom="column">
              <wp:posOffset>5283200</wp:posOffset>
            </wp:positionH>
            <wp:positionV relativeFrom="paragraph">
              <wp:posOffset>290830</wp:posOffset>
            </wp:positionV>
            <wp:extent cx="946150" cy="8566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tangan fin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6AA4A329" wp14:editId="4914502F">
            <wp:simplePos x="0" y="0"/>
            <wp:positionH relativeFrom="column">
              <wp:posOffset>3478530</wp:posOffset>
            </wp:positionH>
            <wp:positionV relativeFrom="paragraph">
              <wp:posOffset>288925</wp:posOffset>
            </wp:positionV>
            <wp:extent cx="946150" cy="8566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tangan fin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B87">
        <w:pict>
          <v:group id="_x0000_s1039" style="position:absolute;left:0;text-align:left;margin-left:308.35pt;margin-top:113.45pt;width:0;height:14.85pt;z-index:-1823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4C4B87">
        <w:pict>
          <v:group id="_x0000_s1037" style="position:absolute;left:0;text-align:left;margin-left:451.65pt;margin-top:874.45pt;width:2.3pt;height:0;z-index:-1822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4C4B87">
        <w:pict>
          <v:shape id="_x0000_s1036" type="#_x0000_t202" style="position:absolute;left:0;text-align:left;margin-left:281.25pt;margin-top:.6pt;width:278.8pt;height:88.6pt;z-index:-182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352D3F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52D3F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ind w:left="29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.,M.AP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ind w:left="29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.,M.AP</w:t>
                        </w:r>
                      </w:p>
                    </w:tc>
                  </w:tr>
                </w:tbl>
                <w:p w:rsidR="00352D3F" w:rsidRDefault="00352D3F"/>
              </w:txbxContent>
            </v:textbox>
            <w10:wrap anchorx="page"/>
          </v:shape>
        </w:pict>
      </w:r>
      <w:r w:rsidR="00352D3F">
        <w:rPr>
          <w:rFonts w:ascii="Arial" w:eastAsia="Arial" w:hAnsi="Arial" w:cs="Arial"/>
          <w:sz w:val="16"/>
          <w:szCs w:val="16"/>
        </w:rPr>
        <w:t xml:space="preserve">PS     </w:t>
      </w:r>
      <w:r w:rsidR="00352D3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:</w:t>
      </w:r>
      <w:r w:rsidR="00352D3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352D3F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352D3F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352D3F">
        <w:rPr>
          <w:rFonts w:ascii="Arial" w:eastAsia="Arial" w:hAnsi="Arial" w:cs="Arial"/>
          <w:sz w:val="16"/>
          <w:szCs w:val="16"/>
        </w:rPr>
        <w:t xml:space="preserve">PR    </w:t>
      </w:r>
      <w:r w:rsidR="00352D3F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:</w:t>
      </w:r>
      <w:r w:rsidR="00352D3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pacing w:val="-6"/>
          <w:sz w:val="16"/>
          <w:szCs w:val="16"/>
        </w:rPr>
        <w:t>T</w:t>
      </w:r>
      <w:r w:rsidR="00352D3F">
        <w:rPr>
          <w:rFonts w:ascii="Arial" w:eastAsia="Arial" w:hAnsi="Arial" w:cs="Arial"/>
          <w:sz w:val="16"/>
          <w:szCs w:val="16"/>
        </w:rPr>
        <w:t>ugas</w:t>
      </w:r>
      <w:proofErr w:type="spellEnd"/>
      <w:r w:rsidR="00352D3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dan</w:t>
      </w:r>
      <w:proofErr w:type="spellEnd"/>
      <w:r w:rsidR="00352D3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352D3F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di</w:t>
      </w:r>
      <w:r w:rsidR="00352D3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352D3F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352D3F">
        <w:rPr>
          <w:rFonts w:ascii="Arial" w:eastAsia="Arial" w:hAnsi="Arial" w:cs="Arial"/>
          <w:sz w:val="16"/>
          <w:szCs w:val="16"/>
        </w:rPr>
        <w:t xml:space="preserve">                     </w:t>
      </w:r>
      <w:r w:rsidR="00352D3F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352D3F">
        <w:rPr>
          <w:rFonts w:ascii="Arial" w:eastAsia="Arial" w:hAnsi="Arial" w:cs="Arial"/>
          <w:sz w:val="16"/>
          <w:szCs w:val="16"/>
        </w:rPr>
        <w:t xml:space="preserve">UTS  </w:t>
      </w:r>
      <w:r w:rsidR="00352D3F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:</w:t>
      </w:r>
      <w:r w:rsidR="00352D3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52D3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pacing w:val="-18"/>
          <w:sz w:val="16"/>
          <w:szCs w:val="16"/>
        </w:rPr>
        <w:t>T</w:t>
      </w:r>
      <w:r w:rsidR="00352D3F">
        <w:rPr>
          <w:rFonts w:ascii="Arial" w:eastAsia="Arial" w:hAnsi="Arial" w:cs="Arial"/>
          <w:sz w:val="16"/>
          <w:szCs w:val="16"/>
        </w:rPr>
        <w:t>engah</w:t>
      </w:r>
      <w:r w:rsidR="00352D3F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352D3F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352D3F">
        <w:rPr>
          <w:rFonts w:ascii="Arial" w:eastAsia="Arial" w:hAnsi="Arial" w:cs="Arial"/>
          <w:sz w:val="16"/>
          <w:szCs w:val="16"/>
        </w:rPr>
        <w:t xml:space="preserve">UAS  </w:t>
      </w:r>
      <w:r w:rsidR="00352D3F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:</w:t>
      </w:r>
      <w:r w:rsidR="00352D3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52D3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352D3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352D3F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>25%</w:t>
      </w:r>
    </w:p>
    <w:p w:rsidR="00694670" w:rsidRDefault="00694670">
      <w:pPr>
        <w:spacing w:before="6" w:line="180" w:lineRule="exact"/>
        <w:rPr>
          <w:sz w:val="18"/>
          <w:szCs w:val="18"/>
        </w:rPr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694670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670" w:rsidRDefault="00694670">
            <w:pPr>
              <w:spacing w:before="7" w:line="180" w:lineRule="exact"/>
              <w:rPr>
                <w:sz w:val="19"/>
                <w:szCs w:val="19"/>
              </w:rPr>
            </w:pPr>
          </w:p>
          <w:p w:rsidR="00694670" w:rsidRDefault="00352D3F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670" w:rsidRDefault="00694670">
            <w:pPr>
              <w:spacing w:before="7" w:line="180" w:lineRule="exact"/>
              <w:rPr>
                <w:sz w:val="19"/>
                <w:szCs w:val="19"/>
              </w:rPr>
            </w:pPr>
          </w:p>
          <w:p w:rsidR="00694670" w:rsidRDefault="00352D3F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670" w:rsidRDefault="00694670">
            <w:pPr>
              <w:spacing w:before="7" w:line="180" w:lineRule="exact"/>
              <w:rPr>
                <w:sz w:val="19"/>
                <w:szCs w:val="19"/>
              </w:rPr>
            </w:pPr>
          </w:p>
          <w:p w:rsidR="00694670" w:rsidRDefault="00352D3F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694670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FANNY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DESFINAR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67368B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HANDY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POLARISMA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HASIBUAN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52D3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MEIKE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DEVI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52D3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KRISDAYANTI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SILALAHI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SAMOSIR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RUTH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TASYA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SABILLA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PRAYUDA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AKBAR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A70CA9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DONITO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MEHA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52D3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ANJUYTO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HUTABARAT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52D3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  <w:tr w:rsidR="0069467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352D3F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DINDA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RIYANDA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 w:rsidP="00396BEF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4670" w:rsidRDefault="00694670"/>
        </w:tc>
      </w:tr>
    </w:tbl>
    <w:p w:rsidR="00694670" w:rsidRDefault="00694670">
      <w:pPr>
        <w:spacing w:before="2" w:line="140" w:lineRule="exact"/>
        <w:rPr>
          <w:sz w:val="15"/>
          <w:szCs w:val="15"/>
        </w:rPr>
      </w:pPr>
    </w:p>
    <w:p w:rsidR="00694670" w:rsidRDefault="004C4B87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56.35pt;margin-top:113.45pt;width:0;height:14.85pt;z-index:-1819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4pt;margin-top:114.15pt;width:502.65pt;height:100.4pt;z-index:-181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352D3F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352D3F" w:rsidRDefault="00352D3F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352D3F" w:rsidRDefault="00352D3F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352D3F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IAP52018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.,M.AP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S.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.,M.AP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352D3F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352D3F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52D3F" w:rsidRDefault="00352D3F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352D3F" w:rsidRDefault="00352D3F"/>
              </w:txbxContent>
            </v:textbox>
            <w10:wrap anchorx="page" anchory="page"/>
          </v:shape>
        </w:pict>
      </w:r>
      <w:proofErr w:type="spellStart"/>
      <w:proofErr w:type="gramStart"/>
      <w:r w:rsidR="00352D3F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352D3F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:</w:t>
      </w:r>
      <w:proofErr w:type="gramEnd"/>
      <w:r w:rsidR="00352D3F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352D3F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694670" w:rsidRDefault="00352D3F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694670" w:rsidRDefault="00662EDA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5C3E7F31" wp14:editId="64A273F5">
            <wp:simplePos x="0" y="0"/>
            <wp:positionH relativeFrom="column">
              <wp:posOffset>5260340</wp:posOffset>
            </wp:positionH>
            <wp:positionV relativeFrom="paragraph">
              <wp:posOffset>325120</wp:posOffset>
            </wp:positionV>
            <wp:extent cx="946205" cy="85709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tangan fin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205" cy="857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084" behindDoc="0" locked="0" layoutInCell="1" allowOverlap="1" wp14:anchorId="08F4A3F2" wp14:editId="2C424146">
            <wp:simplePos x="0" y="0"/>
            <wp:positionH relativeFrom="column">
              <wp:posOffset>3342005</wp:posOffset>
            </wp:positionH>
            <wp:positionV relativeFrom="paragraph">
              <wp:posOffset>124267</wp:posOffset>
            </wp:positionV>
            <wp:extent cx="946205" cy="85709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tangan fin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205" cy="857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B87">
        <w:pict>
          <v:group id="_x0000_s1031" style="position:absolute;left:0;text-align:left;margin-left:308.35pt;margin-top:113.45pt;width:0;height:14.85pt;z-index:-1818;mso-position-horizontal-relative:page;mso-position-vertical-relative:page" coordorigin="6167,2269" coordsize="0,297">
            <v:shape id="_x0000_s1032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4C4B87">
        <w:pict>
          <v:shape id="_x0000_s1030" type="#_x0000_t202" style="position:absolute;left:0;text-align:left;margin-left:281.25pt;margin-top:.6pt;width:278.8pt;height:88.6pt;z-index:-181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352D3F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352D3F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ind w:left="29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.,M.AP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352D3F" w:rsidRDefault="00352D3F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spacing w:line="200" w:lineRule="exact"/>
                        </w:pPr>
                      </w:p>
                      <w:p w:rsidR="00352D3F" w:rsidRDefault="00352D3F">
                        <w:pPr>
                          <w:ind w:left="29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HADIYANTI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ARINI,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.,M.AP</w:t>
                        </w:r>
                      </w:p>
                    </w:tc>
                  </w:tr>
                </w:tbl>
                <w:p w:rsidR="00352D3F" w:rsidRDefault="00352D3F"/>
              </w:txbxContent>
            </v:textbox>
            <w10:wrap anchorx="page"/>
          </v:shape>
        </w:pict>
      </w:r>
      <w:r w:rsidR="00352D3F">
        <w:rPr>
          <w:rFonts w:ascii="Arial" w:eastAsia="Arial" w:hAnsi="Arial" w:cs="Arial"/>
          <w:sz w:val="16"/>
          <w:szCs w:val="16"/>
        </w:rPr>
        <w:t xml:space="preserve">PS     </w:t>
      </w:r>
      <w:r w:rsidR="00352D3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:</w:t>
      </w:r>
      <w:r w:rsidR="00352D3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352D3F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352D3F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352D3F">
        <w:rPr>
          <w:rFonts w:ascii="Arial" w:eastAsia="Arial" w:hAnsi="Arial" w:cs="Arial"/>
          <w:sz w:val="16"/>
          <w:szCs w:val="16"/>
        </w:rPr>
        <w:t xml:space="preserve">PR    </w:t>
      </w:r>
      <w:r w:rsidR="00352D3F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:</w:t>
      </w:r>
      <w:r w:rsidR="00352D3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pacing w:val="-6"/>
          <w:sz w:val="16"/>
          <w:szCs w:val="16"/>
        </w:rPr>
        <w:t>T</w:t>
      </w:r>
      <w:r w:rsidR="00352D3F">
        <w:rPr>
          <w:rFonts w:ascii="Arial" w:eastAsia="Arial" w:hAnsi="Arial" w:cs="Arial"/>
          <w:sz w:val="16"/>
          <w:szCs w:val="16"/>
        </w:rPr>
        <w:t>ugas</w:t>
      </w:r>
      <w:proofErr w:type="spellEnd"/>
      <w:r w:rsidR="00352D3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dan</w:t>
      </w:r>
      <w:proofErr w:type="spellEnd"/>
      <w:r w:rsidR="00352D3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352D3F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di</w:t>
      </w:r>
      <w:r w:rsidR="00352D3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352D3F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352D3F">
        <w:rPr>
          <w:rFonts w:ascii="Arial" w:eastAsia="Arial" w:hAnsi="Arial" w:cs="Arial"/>
          <w:sz w:val="16"/>
          <w:szCs w:val="16"/>
        </w:rPr>
        <w:t xml:space="preserve">                     </w:t>
      </w:r>
      <w:r w:rsidR="00352D3F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352D3F">
        <w:rPr>
          <w:rFonts w:ascii="Arial" w:eastAsia="Arial" w:hAnsi="Arial" w:cs="Arial"/>
          <w:sz w:val="16"/>
          <w:szCs w:val="16"/>
        </w:rPr>
        <w:t xml:space="preserve">UTS  </w:t>
      </w:r>
      <w:r w:rsidR="00352D3F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:</w:t>
      </w:r>
      <w:r w:rsidR="00352D3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52D3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pacing w:val="-18"/>
          <w:sz w:val="16"/>
          <w:szCs w:val="16"/>
        </w:rPr>
        <w:t>T</w:t>
      </w:r>
      <w:r w:rsidR="00352D3F">
        <w:rPr>
          <w:rFonts w:ascii="Arial" w:eastAsia="Arial" w:hAnsi="Arial" w:cs="Arial"/>
          <w:sz w:val="16"/>
          <w:szCs w:val="16"/>
        </w:rPr>
        <w:t>engah</w:t>
      </w:r>
      <w:r w:rsidR="00352D3F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352D3F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352D3F">
        <w:rPr>
          <w:rFonts w:ascii="Arial" w:eastAsia="Arial" w:hAnsi="Arial" w:cs="Arial"/>
          <w:sz w:val="16"/>
          <w:szCs w:val="16"/>
        </w:rPr>
        <w:t xml:space="preserve">UAS  </w:t>
      </w:r>
      <w:r w:rsidR="00352D3F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:</w:t>
      </w:r>
      <w:r w:rsidR="00352D3F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52D3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352D3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352D3F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>25%</w:t>
      </w: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line="200" w:lineRule="exact"/>
      </w:pPr>
    </w:p>
    <w:p w:rsidR="00694670" w:rsidRDefault="00694670">
      <w:pPr>
        <w:spacing w:before="20" w:line="240" w:lineRule="exact"/>
        <w:rPr>
          <w:sz w:val="24"/>
          <w:szCs w:val="24"/>
        </w:rPr>
      </w:pPr>
    </w:p>
    <w:p w:rsidR="00694670" w:rsidRDefault="00352D3F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694670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694670" w:rsidRDefault="00352D3F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694670" w:rsidRDefault="00352D3F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694670" w:rsidRDefault="00352D3F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694670" w:rsidRDefault="00352D3F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694670" w:rsidRDefault="00352D3F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694670" w:rsidRDefault="00352D3F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694670" w:rsidRDefault="00352D3F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694670" w:rsidRDefault="00352D3F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694670" w:rsidRDefault="00352D3F">
      <w:pPr>
        <w:spacing w:before="89"/>
        <w:rPr>
          <w:rFonts w:ascii="Arial" w:eastAsia="Arial" w:hAnsi="Arial" w:cs="Arial"/>
          <w:sz w:val="16"/>
          <w:szCs w:val="16"/>
        </w:rPr>
        <w:sectPr w:rsidR="00694670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694670" w:rsidRDefault="00694670">
      <w:pPr>
        <w:spacing w:before="2" w:line="120" w:lineRule="exact"/>
        <w:rPr>
          <w:sz w:val="13"/>
          <w:szCs w:val="13"/>
        </w:rPr>
      </w:pPr>
    </w:p>
    <w:p w:rsidR="00694670" w:rsidRDefault="004C4B87" w:rsidP="00944348">
      <w:pPr>
        <w:tabs>
          <w:tab w:val="left" w:pos="9090"/>
          <w:tab w:val="left" w:pos="10080"/>
        </w:tabs>
        <w:spacing w:line="161" w:lineRule="auto"/>
        <w:ind w:left="6778" w:right="800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1817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1816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352D3F">
        <w:rPr>
          <w:rFonts w:ascii="Arial" w:eastAsia="Arial" w:hAnsi="Arial" w:cs="Arial"/>
          <w:sz w:val="16"/>
          <w:szCs w:val="16"/>
        </w:rPr>
        <w:t>*</w:t>
      </w:r>
      <w:r w:rsidR="00352D3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Beri</w:t>
      </w:r>
      <w:proofErr w:type="spellEnd"/>
      <w:r w:rsidR="00352D3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352D3F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X</w:t>
      </w:r>
      <w:r w:rsidR="00352D3F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bagi</w:t>
      </w:r>
      <w:proofErr w:type="spellEnd"/>
      <w:r w:rsidR="00352D3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352D3F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z w:val="16"/>
          <w:szCs w:val="16"/>
        </w:rPr>
        <w:t>yang</w:t>
      </w:r>
      <w:r w:rsidR="00352D3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352D3F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52D3F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352D3F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352D3F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352D3F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352D3F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352D3F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352D3F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352D3F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352D3F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352D3F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352D3F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352D3F">
        <w:rPr>
          <w:rFonts w:ascii="Arial" w:eastAsia="Arial" w:hAnsi="Arial" w:cs="Arial"/>
          <w:position w:val="9"/>
          <w:sz w:val="16"/>
          <w:szCs w:val="16"/>
        </w:rPr>
        <w:t>,</w:t>
      </w:r>
      <w:r w:rsidR="00352D3F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352D3F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352D3F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352D3F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position w:val="9"/>
          <w:sz w:val="16"/>
          <w:szCs w:val="16"/>
        </w:rPr>
        <w:t>MAP</w:t>
      </w:r>
      <w:r w:rsidR="00352D3F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352D3F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694670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B87" w:rsidRDefault="004C4B87">
      <w:r>
        <w:separator/>
      </w:r>
    </w:p>
  </w:endnote>
  <w:endnote w:type="continuationSeparator" w:id="0">
    <w:p w:rsidR="004C4B87" w:rsidRDefault="004C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3F" w:rsidRDefault="00476B4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170.55pt;height:19.55pt;z-index:-1817;mso-position-horizontal-relative:page;mso-position-vertical-relative:page" filled="f" stroked="f">
          <v:textbox inset="0,0,0,0">
            <w:txbxContent>
              <w:p w:rsidR="00352D3F" w:rsidRDefault="00352D3F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 w:rsidR="004C4B87">
      <w:pict>
        <v:group id="_x0000_s2066" style="position:absolute;margin-left:477.8pt;margin-top:874.45pt;width:19.85pt;height:0;z-index:-1823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 w:rsidR="004C4B87">
      <w:pict>
        <v:shape id="_x0000_s2065" type="#_x0000_t202" style="position:absolute;margin-left:53pt;margin-top:767.25pt;width:94.8pt;height:10.1pt;z-index:-1822;mso-position-horizontal-relative:page;mso-position-vertical-relative:page" filled="f" stroked="f">
          <v:textbox inset="0,0,0,0">
            <w:txbxContent>
              <w:p w:rsidR="00352D3F" w:rsidRDefault="00352D3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 w:rsidR="004C4B87">
      <w:pict>
        <v:shape id="_x0000_s2064" type="#_x0000_t202" style="position:absolute;margin-left:145.8pt;margin-top:767.25pt;width:302.25pt;height:10.1pt;z-index:-1821;mso-position-horizontal-relative:page;mso-position-vertical-relative:page" filled="f" stroked="f">
          <v:textbox inset="0,0,0,0">
            <w:txbxContent>
              <w:p w:rsidR="00352D3F" w:rsidRDefault="00352D3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4C4B87">
      <w:pict>
        <v:shape id="_x0000_s2063" type="#_x0000_t202" style="position:absolute;margin-left:54.35pt;margin-top:778.7pt;width:12.6pt;height:85.75pt;z-index:-1820;mso-position-horizontal-relative:page;mso-position-vertical-relative:page" filled="f" stroked="f">
          <v:textbox inset="0,0,0,0">
            <w:txbxContent>
              <w:p w:rsidR="00352D3F" w:rsidRDefault="00352D3F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352D3F" w:rsidRDefault="00352D3F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352D3F" w:rsidRDefault="00352D3F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 w:rsidR="004C4B87">
      <w:pict>
        <v:shape id="_x0000_s2062" type="#_x0000_t202" style="position:absolute;margin-left:86.3pt;margin-top:778.7pt;width:68.9pt;height:85.75pt;z-index:-1819;mso-position-horizontal-relative:page;mso-position-vertical-relative:page" filled="f" stroked="f">
          <v:textbox inset="0,0,0,0">
            <w:txbxContent>
              <w:p w:rsidR="00352D3F" w:rsidRDefault="00352D3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352D3F" w:rsidRDefault="00352D3F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352D3F" w:rsidRDefault="00352D3F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352D3F" w:rsidRDefault="00352D3F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352D3F" w:rsidRDefault="00352D3F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352D3F" w:rsidRDefault="00352D3F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352D3F" w:rsidRDefault="00352D3F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352D3F" w:rsidRDefault="00352D3F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 w:rsidR="004C4B87">
      <w:pict>
        <v:shape id="_x0000_s2061" type="#_x0000_t202" style="position:absolute;margin-left:364.2pt;margin-top:780.75pt;width:112.55pt;height:10.1pt;z-index:-1818;mso-position-horizontal-relative:page;mso-position-vertical-relative:page" filled="f" stroked="f">
          <v:textbox inset="0,0,0,0">
            <w:txbxContent>
              <w:p w:rsidR="00352D3F" w:rsidRDefault="00352D3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4C4B87">
      <w:pict>
        <v:shape id="_x0000_s2059" type="#_x0000_t202" style="position:absolute;margin-left:53pt;margin-top:870.6pt;width:158.35pt;height:10.1pt;z-index:-1816;mso-position-horizontal-relative:page;mso-position-vertical-relative:page" filled="f" stroked="f">
          <v:textbox inset="0,0,0,0">
            <w:txbxContent>
              <w:p w:rsidR="00352D3F" w:rsidRDefault="00352D3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3F" w:rsidRDefault="00352D3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B87" w:rsidRDefault="004C4B87">
      <w:r>
        <w:separator/>
      </w:r>
    </w:p>
  </w:footnote>
  <w:footnote w:type="continuationSeparator" w:id="0">
    <w:p w:rsidR="004C4B87" w:rsidRDefault="004C4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3F" w:rsidRDefault="004C4B87">
    <w:pPr>
      <w:spacing w:line="200" w:lineRule="exact"/>
    </w:pPr>
    <w:r>
      <w:pict>
        <v:group id="_x0000_s2073" style="position:absolute;margin-left:53.6pt;margin-top:105pt;width:329.75pt;height:2.05pt;z-index:-1829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828;mso-position-horizontal-relative:page;mso-position-vertical-relative:page" filled="f" stroked="f">
          <v:textbox inset="0,0,0,0">
            <w:txbxContent>
              <w:p w:rsidR="00F25A43" w:rsidRDefault="00352D3F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:rsidR="00352D3F" w:rsidRDefault="00352D3F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F25A43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827;mso-position-horizontal-relative:page;mso-position-vertical-relative:page" filled="f" stroked="f">
          <v:textbox inset="0,0,0,0">
            <w:txbxContent>
              <w:p w:rsidR="00352D3F" w:rsidRDefault="00352D3F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352D3F" w:rsidRDefault="00352D3F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352D3F" w:rsidRDefault="00352D3F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352D3F" w:rsidRDefault="00352D3F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352D3F" w:rsidRDefault="00352D3F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826;mso-position-horizontal-relative:page;mso-position-vertical-relative:page" filled="f" stroked="f">
          <v:textbox inset="0,0,0,0">
            <w:txbxContent>
              <w:p w:rsidR="00352D3F" w:rsidRDefault="00352D3F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825;mso-position-horizontal-relative:page;mso-position-vertical-relative:page" filled="f" stroked="f">
          <v:textbox inset="0,0,0,0">
            <w:txbxContent>
              <w:p w:rsidR="00352D3F" w:rsidRDefault="00352D3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824;mso-position-horizontal-relative:page;mso-position-vertical-relative:page" filled="f" stroked="f">
          <v:textbox inset="0,0,0,0">
            <w:txbxContent>
              <w:p w:rsidR="00352D3F" w:rsidRDefault="00352D3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3F" w:rsidRDefault="004C4B87">
    <w:pPr>
      <w:spacing w:line="200" w:lineRule="exact"/>
    </w:pPr>
    <w:r>
      <w:pict>
        <v:group id="_x0000_s2054" style="position:absolute;margin-left:53.6pt;margin-top:105pt;width:329.75pt;height:2.05pt;z-index:-1815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814;mso-position-horizontal-relative:page;mso-position-vertical-relative:page" filled="f" stroked="f">
          <v:textbox inset="0,0,0,0">
            <w:txbxContent>
              <w:p w:rsidR="00944348" w:rsidRDefault="00352D3F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:rsidR="00352D3F" w:rsidRDefault="00352D3F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944348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813;mso-position-horizontal-relative:page;mso-position-vertical-relative:page" filled="f" stroked="f">
          <v:textbox inset="0,0,0,0">
            <w:txbxContent>
              <w:p w:rsidR="00352D3F" w:rsidRDefault="00352D3F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352D3F" w:rsidRDefault="00352D3F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352D3F" w:rsidRDefault="00352D3F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352D3F" w:rsidRDefault="00352D3F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352D3F" w:rsidRDefault="00352D3F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812;mso-position-horizontal-relative:page;mso-position-vertical-relative:page" filled="f" stroked="f">
          <v:textbox inset="0,0,0,0">
            <w:txbxContent>
              <w:p w:rsidR="00352D3F" w:rsidRDefault="00352D3F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811;mso-position-horizontal-relative:page;mso-position-vertical-relative:page" filled="f" stroked="f">
          <v:textbox inset="0,0,0,0">
            <w:txbxContent>
              <w:p w:rsidR="00352D3F" w:rsidRDefault="00352D3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810;mso-position-horizontal-relative:page;mso-position-vertical-relative:page" filled="f" stroked="f">
          <v:textbox inset="0,0,0,0">
            <w:txbxContent>
              <w:p w:rsidR="00352D3F" w:rsidRDefault="00352D3F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025B"/>
    <w:multiLevelType w:val="hybridMultilevel"/>
    <w:tmpl w:val="BDF859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130FE"/>
    <w:multiLevelType w:val="hybridMultilevel"/>
    <w:tmpl w:val="BACCB6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6119A"/>
    <w:multiLevelType w:val="multilevel"/>
    <w:tmpl w:val="07BC1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EB43D55"/>
    <w:multiLevelType w:val="hybridMultilevel"/>
    <w:tmpl w:val="0B2ABE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90076"/>
    <w:multiLevelType w:val="hybridMultilevel"/>
    <w:tmpl w:val="038C5C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A0CF0"/>
    <w:multiLevelType w:val="hybridMultilevel"/>
    <w:tmpl w:val="6A48A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4670"/>
    <w:rsid w:val="00076ABA"/>
    <w:rsid w:val="00352D3F"/>
    <w:rsid w:val="00396BEF"/>
    <w:rsid w:val="00476B4E"/>
    <w:rsid w:val="004C4B87"/>
    <w:rsid w:val="00662EDA"/>
    <w:rsid w:val="0067368B"/>
    <w:rsid w:val="00694670"/>
    <w:rsid w:val="007B33B7"/>
    <w:rsid w:val="00944348"/>
    <w:rsid w:val="00A70CA9"/>
    <w:rsid w:val="00F2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73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A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A43"/>
  </w:style>
  <w:style w:type="paragraph" w:styleId="Footer">
    <w:name w:val="footer"/>
    <w:basedOn w:val="Normal"/>
    <w:link w:val="FooterChar"/>
    <w:uiPriority w:val="99"/>
    <w:unhideWhenUsed/>
    <w:rsid w:val="00F25A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A43"/>
  </w:style>
  <w:style w:type="paragraph" w:styleId="BalloonText">
    <w:name w:val="Balloon Text"/>
    <w:basedOn w:val="Normal"/>
    <w:link w:val="BalloonTextChar"/>
    <w:uiPriority w:val="99"/>
    <w:semiHidden/>
    <w:unhideWhenUsed/>
    <w:rsid w:val="00662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73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A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A43"/>
  </w:style>
  <w:style w:type="paragraph" w:styleId="Footer">
    <w:name w:val="footer"/>
    <w:basedOn w:val="Normal"/>
    <w:link w:val="FooterChar"/>
    <w:uiPriority w:val="99"/>
    <w:unhideWhenUsed/>
    <w:rsid w:val="00F25A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A43"/>
  </w:style>
  <w:style w:type="paragraph" w:styleId="BalloonText">
    <w:name w:val="Balloon Text"/>
    <w:basedOn w:val="Normal"/>
    <w:link w:val="BalloonTextChar"/>
    <w:uiPriority w:val="99"/>
    <w:semiHidden/>
    <w:unhideWhenUsed/>
    <w:rsid w:val="00662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Frontdesk 4</cp:lastModifiedBy>
  <cp:revision>9</cp:revision>
  <dcterms:created xsi:type="dcterms:W3CDTF">2020-04-24T01:50:00Z</dcterms:created>
  <dcterms:modified xsi:type="dcterms:W3CDTF">2020-04-25T04:52:00Z</dcterms:modified>
</cp:coreProperties>
</file>