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0F" w:rsidRDefault="007A450F">
      <w:pPr>
        <w:spacing w:before="6" w:line="180" w:lineRule="exact"/>
        <w:rPr>
          <w:sz w:val="18"/>
          <w:szCs w:val="18"/>
        </w:rPr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7A450F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7A450F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JESSICA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7A450F" w:rsidRDefault="007A450F" w:rsidP="0087765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LEVSI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MARIANA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NAURAH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JULISA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KYNANTI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HARVINA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SUCI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ISMAIL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PRAYOGA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ELLY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SURIANI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TASLIM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ANWAR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FILDZA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AZZURA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SIMANJUNTAK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ICHWANDA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ZEFANIA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PANDIA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WULANDINI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DWIKY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SYAFITRY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HAFNI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</w:tbl>
    <w:p w:rsidR="007A450F" w:rsidRDefault="007A450F">
      <w:pPr>
        <w:spacing w:before="2" w:line="140" w:lineRule="exact"/>
        <w:rPr>
          <w:sz w:val="15"/>
          <w:szCs w:val="15"/>
        </w:rPr>
      </w:pPr>
    </w:p>
    <w:p w:rsidR="007A450F" w:rsidRDefault="00934B9A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_x0000_s1050" style="position:absolute;left:0;text-align:left;margin-left:56.35pt;margin-top:113.45pt;width:0;height:14.85pt;z-index:-251657216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2516541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87765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77654" w:rsidRDefault="0087765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54" w:rsidRDefault="0087765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87765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77654" w:rsidRDefault="00877654"/>
              </w:txbxContent>
            </v:textbox>
            <w10:wrap anchorx="page" anchory="page"/>
          </v:shape>
        </w:pict>
      </w:r>
      <w:proofErr w:type="gramStart"/>
      <w:r w:rsidR="001F0829">
        <w:rPr>
          <w:rFonts w:ascii="Arial" w:eastAsia="Arial" w:hAnsi="Arial" w:cs="Arial"/>
          <w:sz w:val="16"/>
          <w:szCs w:val="16"/>
        </w:rPr>
        <w:t>Catatan</w:t>
      </w:r>
      <w:r w:rsidR="001F082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proofErr w:type="gramEnd"/>
      <w:r w:rsidR="001F082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1F082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7A450F" w:rsidRDefault="001F082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7A450F" w:rsidRDefault="00420D93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7A450F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bookmarkStart w:id="0" w:name="_GoBack"/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251685888" behindDoc="0" locked="0" layoutInCell="1" allowOverlap="1" wp14:anchorId="2FC5966E" wp14:editId="4A28BBE6">
            <wp:simplePos x="0" y="0"/>
            <wp:positionH relativeFrom="column">
              <wp:posOffset>3200400</wp:posOffset>
            </wp:positionH>
            <wp:positionV relativeFrom="paragraph">
              <wp:posOffset>193675</wp:posOffset>
            </wp:positionV>
            <wp:extent cx="1276350" cy="795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Fitriani Sitop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251683840" behindDoc="0" locked="0" layoutInCell="1" allowOverlap="1" wp14:anchorId="51763EB5" wp14:editId="405095EC">
            <wp:simplePos x="0" y="0"/>
            <wp:positionH relativeFrom="column">
              <wp:posOffset>4943475</wp:posOffset>
            </wp:positionH>
            <wp:positionV relativeFrom="paragraph">
              <wp:posOffset>279400</wp:posOffset>
            </wp:positionV>
            <wp:extent cx="1276350" cy="795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Fitriani Sitop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B9A">
        <w:rPr>
          <w:noProof/>
        </w:rPr>
        <w:pict>
          <v:group id="_x0000_s1047" style="position:absolute;left:0;text-align:left;margin-left:308.35pt;margin-top:113.45pt;width:0;height:14.85pt;z-index:-251656192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934B9A">
        <w:rPr>
          <w:noProof/>
        </w:rPr>
        <w:pict>
          <v:group id="_x0000_s1045" style="position:absolute;left:0;text-align:left;margin-left:451.65pt;margin-top:874.45pt;width:2.3pt;height:0;z-index:-251655168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934B9A">
        <w:rPr>
          <w:noProof/>
        </w:rPr>
        <w:pict>
          <v:shape id="_x0000_s1044" type="#_x0000_t202" style="position:absolute;left:0;text-align:left;margin-left:281.25pt;margin-top:.6pt;width:278.8pt;height:88.6pt;z-index:-25165312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77654" w:rsidTr="004B494A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</w:tr>
                  <w:tr w:rsidR="00877654" w:rsidTr="004B494A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</w:p>
                    </w:tc>
                  </w:tr>
                </w:tbl>
                <w:p w:rsidR="00877654" w:rsidRDefault="00877654"/>
              </w:txbxContent>
            </v:textbox>
            <w10:wrap anchorx="page"/>
          </v:shape>
        </w:pict>
      </w:r>
      <w:r w:rsidR="001F0829">
        <w:rPr>
          <w:rFonts w:ascii="Arial" w:eastAsia="Arial" w:hAnsi="Arial" w:cs="Arial"/>
          <w:sz w:val="16"/>
          <w:szCs w:val="16"/>
        </w:rPr>
        <w:t xml:space="preserve">PS     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1F082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1F082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1F082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1F0829">
        <w:rPr>
          <w:rFonts w:ascii="Arial" w:eastAsia="Arial" w:hAnsi="Arial" w:cs="Arial"/>
          <w:sz w:val="16"/>
          <w:szCs w:val="16"/>
        </w:rPr>
        <w:t xml:space="preserve">PR    </w:t>
      </w:r>
      <w:r w:rsidR="001F082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T</w:t>
      </w:r>
      <w:r w:rsidR="001F0829">
        <w:rPr>
          <w:rFonts w:ascii="Arial" w:eastAsia="Arial" w:hAnsi="Arial" w:cs="Arial"/>
          <w:sz w:val="16"/>
          <w:szCs w:val="16"/>
        </w:rPr>
        <w:t>ugas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dan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Aktivitas</w:t>
      </w:r>
      <w:r w:rsidR="001F082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di</w:t>
      </w:r>
      <w:r w:rsidR="001F082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Dalam</w:t>
      </w:r>
      <w:r w:rsidR="001F082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Kelas                     </w:t>
      </w:r>
      <w:r w:rsidR="001F082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1F0829">
        <w:rPr>
          <w:rFonts w:ascii="Arial" w:eastAsia="Arial" w:hAnsi="Arial" w:cs="Arial"/>
          <w:sz w:val="16"/>
          <w:szCs w:val="16"/>
        </w:rPr>
        <w:t xml:space="preserve">UTS  </w:t>
      </w:r>
      <w:r w:rsidR="001F082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Ujian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pacing w:val="-18"/>
          <w:sz w:val="16"/>
          <w:szCs w:val="16"/>
        </w:rPr>
        <w:t>T</w:t>
      </w:r>
      <w:r w:rsidR="001F0829">
        <w:rPr>
          <w:rFonts w:ascii="Arial" w:eastAsia="Arial" w:hAnsi="Arial" w:cs="Arial"/>
          <w:sz w:val="16"/>
          <w:szCs w:val="16"/>
        </w:rPr>
        <w:t>engah</w:t>
      </w:r>
      <w:r w:rsidR="001F082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1F082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1F0829">
        <w:rPr>
          <w:rFonts w:ascii="Arial" w:eastAsia="Arial" w:hAnsi="Arial" w:cs="Arial"/>
          <w:sz w:val="16"/>
          <w:szCs w:val="16"/>
        </w:rPr>
        <w:t xml:space="preserve">UAS  </w:t>
      </w:r>
      <w:r w:rsidR="001F082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Ujian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Akhir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1F082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>25%</w:t>
      </w:r>
    </w:p>
    <w:p w:rsidR="007A450F" w:rsidRDefault="007A450F">
      <w:pPr>
        <w:spacing w:before="6" w:line="180" w:lineRule="exact"/>
        <w:rPr>
          <w:sz w:val="18"/>
          <w:szCs w:val="18"/>
        </w:rPr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7A450F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7A450F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RICARDO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ENRICO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WAHYUNI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ROSALINA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MERAWATI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SARUKSUK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MAKEDONIA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ELSA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NELPIDAWATI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NUNUT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SITINJAK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SETIAMAN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LASE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NINGSI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NAZARA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APRISCA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PASKA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GINTING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ROMIYANA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FRANSISKA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PRANATA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SURBAKTI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DITA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BAGINDA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RAHMADSYAH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</w:tbl>
    <w:p w:rsidR="007A450F" w:rsidRDefault="007A450F">
      <w:pPr>
        <w:spacing w:before="2" w:line="140" w:lineRule="exact"/>
        <w:rPr>
          <w:sz w:val="15"/>
          <w:szCs w:val="15"/>
        </w:rPr>
      </w:pPr>
    </w:p>
    <w:p w:rsidR="007A450F" w:rsidRDefault="00934B9A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_x0000_s1042" style="position:absolute;left:0;text-align:left;margin-left:56.35pt;margin-top:113.45pt;width:0;height:14.85pt;z-index:-25165209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41" type="#_x0000_t202" style="position:absolute;left:0;text-align:left;margin-left:54pt;margin-top:114.15pt;width:502.65pt;height:100.4pt;z-index:-2516490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87765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77654" w:rsidRDefault="0087765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54" w:rsidRDefault="0087765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87765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77654" w:rsidRDefault="00877654"/>
              </w:txbxContent>
            </v:textbox>
            <w10:wrap anchorx="page" anchory="page"/>
          </v:shape>
        </w:pict>
      </w:r>
      <w:proofErr w:type="gramStart"/>
      <w:r w:rsidR="001F0829">
        <w:rPr>
          <w:rFonts w:ascii="Arial" w:eastAsia="Arial" w:hAnsi="Arial" w:cs="Arial"/>
          <w:sz w:val="16"/>
          <w:szCs w:val="16"/>
        </w:rPr>
        <w:t>Catatan</w:t>
      </w:r>
      <w:r w:rsidR="001F082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proofErr w:type="gramEnd"/>
      <w:r w:rsidR="001F082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1F082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7A450F" w:rsidRDefault="001F082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7A450F" w:rsidRDefault="00420D93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7A450F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251681792" behindDoc="0" locked="0" layoutInCell="1" allowOverlap="1" wp14:anchorId="28000CB9" wp14:editId="24F4E95A">
            <wp:simplePos x="0" y="0"/>
            <wp:positionH relativeFrom="column">
              <wp:posOffset>3190875</wp:posOffset>
            </wp:positionH>
            <wp:positionV relativeFrom="paragraph">
              <wp:posOffset>165100</wp:posOffset>
            </wp:positionV>
            <wp:extent cx="1276350" cy="7956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Fitriani Sitop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251679744" behindDoc="0" locked="0" layoutInCell="1" allowOverlap="1" wp14:anchorId="5FF05DF5" wp14:editId="23516456">
            <wp:simplePos x="0" y="0"/>
            <wp:positionH relativeFrom="column">
              <wp:posOffset>4943475</wp:posOffset>
            </wp:positionH>
            <wp:positionV relativeFrom="paragraph">
              <wp:posOffset>212725</wp:posOffset>
            </wp:positionV>
            <wp:extent cx="1276350" cy="795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Fitriani Sitop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B9A">
        <w:rPr>
          <w:noProof/>
        </w:rPr>
        <w:pict>
          <v:group id="_x0000_s1039" style="position:absolute;left:0;text-align:left;margin-left:308.35pt;margin-top:113.45pt;width:0;height:14.85pt;z-index:-251651072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934B9A">
        <w:rPr>
          <w:noProof/>
        </w:rPr>
        <w:pict>
          <v:group id="_x0000_s1037" style="position:absolute;left:0;text-align:left;margin-left:451.65pt;margin-top:874.45pt;width:2.3pt;height:0;z-index:-251650048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934B9A">
        <w:rPr>
          <w:noProof/>
        </w:rPr>
        <w:pict>
          <v:shape id="_x0000_s1036" type="#_x0000_t202" style="position:absolute;left:0;text-align:left;margin-left:281.25pt;margin-top:.6pt;width:278.8pt;height:88.6pt;z-index:-25164800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77654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</w:tr>
                  <w:tr w:rsidR="00877654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</w:p>
                    </w:tc>
                  </w:tr>
                </w:tbl>
                <w:p w:rsidR="00877654" w:rsidRDefault="00877654"/>
              </w:txbxContent>
            </v:textbox>
            <w10:wrap anchorx="page"/>
          </v:shape>
        </w:pict>
      </w:r>
      <w:r w:rsidR="001F0829">
        <w:rPr>
          <w:rFonts w:ascii="Arial" w:eastAsia="Arial" w:hAnsi="Arial" w:cs="Arial"/>
          <w:sz w:val="16"/>
          <w:szCs w:val="16"/>
        </w:rPr>
        <w:t xml:space="preserve">PS     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1F082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1F082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1F082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1F0829">
        <w:rPr>
          <w:rFonts w:ascii="Arial" w:eastAsia="Arial" w:hAnsi="Arial" w:cs="Arial"/>
          <w:sz w:val="16"/>
          <w:szCs w:val="16"/>
        </w:rPr>
        <w:t xml:space="preserve">PR    </w:t>
      </w:r>
      <w:r w:rsidR="001F082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T</w:t>
      </w:r>
      <w:r w:rsidR="001F0829">
        <w:rPr>
          <w:rFonts w:ascii="Arial" w:eastAsia="Arial" w:hAnsi="Arial" w:cs="Arial"/>
          <w:sz w:val="16"/>
          <w:szCs w:val="16"/>
        </w:rPr>
        <w:t>ugas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dan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Aktivitas</w:t>
      </w:r>
      <w:r w:rsidR="001F082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di</w:t>
      </w:r>
      <w:r w:rsidR="001F082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Dalam</w:t>
      </w:r>
      <w:r w:rsidR="001F082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Kelas                     </w:t>
      </w:r>
      <w:r w:rsidR="001F082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1F0829">
        <w:rPr>
          <w:rFonts w:ascii="Arial" w:eastAsia="Arial" w:hAnsi="Arial" w:cs="Arial"/>
          <w:sz w:val="16"/>
          <w:szCs w:val="16"/>
        </w:rPr>
        <w:t xml:space="preserve">UTS  </w:t>
      </w:r>
      <w:r w:rsidR="001F082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Ujian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pacing w:val="-18"/>
          <w:sz w:val="16"/>
          <w:szCs w:val="16"/>
        </w:rPr>
        <w:t>T</w:t>
      </w:r>
      <w:r w:rsidR="001F0829">
        <w:rPr>
          <w:rFonts w:ascii="Arial" w:eastAsia="Arial" w:hAnsi="Arial" w:cs="Arial"/>
          <w:sz w:val="16"/>
          <w:szCs w:val="16"/>
        </w:rPr>
        <w:t>engah</w:t>
      </w:r>
      <w:r w:rsidR="001F082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1F082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1F0829">
        <w:rPr>
          <w:rFonts w:ascii="Arial" w:eastAsia="Arial" w:hAnsi="Arial" w:cs="Arial"/>
          <w:sz w:val="16"/>
          <w:szCs w:val="16"/>
        </w:rPr>
        <w:t xml:space="preserve">UAS  </w:t>
      </w:r>
      <w:r w:rsidR="001F082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Ujian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Akhir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1F082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>25%</w:t>
      </w:r>
    </w:p>
    <w:p w:rsidR="007A450F" w:rsidRDefault="007A450F">
      <w:pPr>
        <w:spacing w:before="6" w:line="180" w:lineRule="exact"/>
        <w:rPr>
          <w:sz w:val="18"/>
          <w:szCs w:val="18"/>
        </w:rPr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7A450F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450F" w:rsidRDefault="007A450F">
            <w:pPr>
              <w:spacing w:before="7" w:line="180" w:lineRule="exact"/>
              <w:rPr>
                <w:sz w:val="19"/>
                <w:szCs w:val="19"/>
              </w:rPr>
            </w:pPr>
          </w:p>
          <w:p w:rsidR="007A450F" w:rsidRDefault="001F082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7A450F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FANNY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DESFINAR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HANDY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POLARISMA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HASIBUAN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MEIKE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DEVI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KRISDAYANTI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SAMOSIR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RUTH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PRAYUDA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AKBAR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DONITO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MEHA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ANJUYTO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  <w:tr w:rsidR="007A450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1F082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RIYANDA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654" w:rsidRDefault="00877654" w:rsidP="00877654">
            <w:pPr>
              <w:spacing w:line="200" w:lineRule="exact"/>
              <w:ind w:left="40"/>
              <w:jc w:val="center"/>
            </w:pPr>
          </w:p>
          <w:p w:rsidR="00877654" w:rsidRDefault="00877654" w:rsidP="00877654">
            <w:pPr>
              <w:spacing w:line="200" w:lineRule="exact"/>
              <w:ind w:left="40"/>
              <w:jc w:val="center"/>
            </w:pPr>
            <w:r>
              <w:sym w:font="Wingdings" w:char="F0FC"/>
            </w:r>
          </w:p>
          <w:p w:rsidR="007A450F" w:rsidRDefault="007A450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50F" w:rsidRDefault="007A450F"/>
        </w:tc>
      </w:tr>
    </w:tbl>
    <w:p w:rsidR="007A450F" w:rsidRDefault="007A450F">
      <w:pPr>
        <w:spacing w:before="2" w:line="140" w:lineRule="exact"/>
        <w:rPr>
          <w:sz w:val="15"/>
          <w:szCs w:val="15"/>
        </w:rPr>
      </w:pPr>
    </w:p>
    <w:p w:rsidR="007A450F" w:rsidRDefault="00934B9A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_x0000_s1034" style="position:absolute;left:0;text-align:left;margin-left:56.35pt;margin-top:113.45pt;width:0;height:14.85pt;z-index:-251646976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33" type="#_x0000_t202" style="position:absolute;left:0;text-align:left;margin-left:54pt;margin-top:114.15pt;width:502.65pt;height:100.4pt;z-index:-2516428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87765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77654" w:rsidRDefault="0087765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54" w:rsidRDefault="0087765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87765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FITRIANI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OPU,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7765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77654" w:rsidRDefault="0087765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77654" w:rsidRDefault="00877654"/>
              </w:txbxContent>
            </v:textbox>
            <w10:wrap anchorx="page" anchory="page"/>
          </v:shape>
        </w:pict>
      </w:r>
      <w:proofErr w:type="gramStart"/>
      <w:r w:rsidR="001F0829">
        <w:rPr>
          <w:rFonts w:ascii="Arial" w:eastAsia="Arial" w:hAnsi="Arial" w:cs="Arial"/>
          <w:sz w:val="16"/>
          <w:szCs w:val="16"/>
        </w:rPr>
        <w:t>Catatan</w:t>
      </w:r>
      <w:r w:rsidR="001F082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proofErr w:type="gramEnd"/>
      <w:r w:rsidR="001F082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1F082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7A450F" w:rsidRDefault="001F082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7A450F" w:rsidRDefault="00420D93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251677696" behindDoc="0" locked="0" layoutInCell="1" allowOverlap="1" wp14:anchorId="3F092050" wp14:editId="5C2978D9">
            <wp:simplePos x="0" y="0"/>
            <wp:positionH relativeFrom="column">
              <wp:posOffset>3190875</wp:posOffset>
            </wp:positionH>
            <wp:positionV relativeFrom="paragraph">
              <wp:posOffset>222250</wp:posOffset>
            </wp:positionV>
            <wp:extent cx="1276350" cy="79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Fitriani Sitop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251675648" behindDoc="0" locked="0" layoutInCell="1" allowOverlap="1" wp14:anchorId="7D2B4FC7" wp14:editId="01A087BF">
            <wp:simplePos x="0" y="0"/>
            <wp:positionH relativeFrom="column">
              <wp:posOffset>4943475</wp:posOffset>
            </wp:positionH>
            <wp:positionV relativeFrom="paragraph">
              <wp:posOffset>269875</wp:posOffset>
            </wp:positionV>
            <wp:extent cx="1276350" cy="79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Fitriani Sitop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B9A">
        <w:rPr>
          <w:noProof/>
        </w:rPr>
        <w:pict>
          <v:group id="_x0000_s1031" style="position:absolute;left:0;text-align:left;margin-left:308.35pt;margin-top:113.45pt;width:0;height:14.85pt;z-index:-251645952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934B9A">
        <w:rPr>
          <w:noProof/>
        </w:rPr>
        <w:pict>
          <v:shape id="_x0000_s1030" type="#_x0000_t202" style="position:absolute;left:0;text-align:left;margin-left:281.25pt;margin-top:.6pt;width:278.8pt;height:88.6pt;z-index:-25164185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77654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</w:tr>
                  <w:tr w:rsidR="00877654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54" w:rsidRDefault="0087765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spacing w:line="200" w:lineRule="exact"/>
                        </w:pPr>
                      </w:p>
                      <w:p w:rsidR="00877654" w:rsidRDefault="00877654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FITRIANI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SITOPU,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</w:p>
                    </w:tc>
                  </w:tr>
                </w:tbl>
                <w:p w:rsidR="00877654" w:rsidRDefault="00877654"/>
              </w:txbxContent>
            </v:textbox>
            <w10:wrap anchorx="page"/>
          </v:shape>
        </w:pict>
      </w:r>
      <w:r w:rsidR="001F0829">
        <w:rPr>
          <w:rFonts w:ascii="Arial" w:eastAsia="Arial" w:hAnsi="Arial" w:cs="Arial"/>
          <w:sz w:val="16"/>
          <w:szCs w:val="16"/>
        </w:rPr>
        <w:t xml:space="preserve">PS     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1F082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1F082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1F082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1F0829">
        <w:rPr>
          <w:rFonts w:ascii="Arial" w:eastAsia="Arial" w:hAnsi="Arial" w:cs="Arial"/>
          <w:sz w:val="16"/>
          <w:szCs w:val="16"/>
        </w:rPr>
        <w:t xml:space="preserve">PR    </w:t>
      </w:r>
      <w:r w:rsidR="001F082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T</w:t>
      </w:r>
      <w:r w:rsidR="001F0829">
        <w:rPr>
          <w:rFonts w:ascii="Arial" w:eastAsia="Arial" w:hAnsi="Arial" w:cs="Arial"/>
          <w:sz w:val="16"/>
          <w:szCs w:val="16"/>
        </w:rPr>
        <w:t>ugas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dan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Aktivitas</w:t>
      </w:r>
      <w:r w:rsidR="001F082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di</w:t>
      </w:r>
      <w:r w:rsidR="001F082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Dalam</w:t>
      </w:r>
      <w:r w:rsidR="001F082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Kelas                     </w:t>
      </w:r>
      <w:r w:rsidR="001F082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1F0829">
        <w:rPr>
          <w:rFonts w:ascii="Arial" w:eastAsia="Arial" w:hAnsi="Arial" w:cs="Arial"/>
          <w:sz w:val="16"/>
          <w:szCs w:val="16"/>
        </w:rPr>
        <w:t xml:space="preserve">UTS  </w:t>
      </w:r>
      <w:r w:rsidR="001F082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Ujian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pacing w:val="-18"/>
          <w:sz w:val="16"/>
          <w:szCs w:val="16"/>
        </w:rPr>
        <w:t>T</w:t>
      </w:r>
      <w:r w:rsidR="001F0829">
        <w:rPr>
          <w:rFonts w:ascii="Arial" w:eastAsia="Arial" w:hAnsi="Arial" w:cs="Arial"/>
          <w:sz w:val="16"/>
          <w:szCs w:val="16"/>
        </w:rPr>
        <w:t>engah</w:t>
      </w:r>
      <w:r w:rsidR="001F082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1F082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1F0829">
        <w:rPr>
          <w:rFonts w:ascii="Arial" w:eastAsia="Arial" w:hAnsi="Arial" w:cs="Arial"/>
          <w:sz w:val="16"/>
          <w:szCs w:val="16"/>
        </w:rPr>
        <w:t xml:space="preserve">UAS  </w:t>
      </w:r>
      <w:r w:rsidR="001F082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:</w:t>
      </w:r>
      <w:r w:rsidR="001F082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Ujian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Akhir</w:t>
      </w:r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1F082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>25%</w:t>
      </w: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line="200" w:lineRule="exact"/>
      </w:pPr>
    </w:p>
    <w:p w:rsidR="007A450F" w:rsidRDefault="007A450F">
      <w:pPr>
        <w:spacing w:before="20" w:line="240" w:lineRule="exact"/>
        <w:rPr>
          <w:sz w:val="24"/>
          <w:szCs w:val="24"/>
        </w:rPr>
      </w:pPr>
    </w:p>
    <w:p w:rsidR="007A450F" w:rsidRDefault="001F0829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7A450F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Kisaran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Diketahui</w:t>
      </w:r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</w:p>
    <w:p w:rsidR="007A450F" w:rsidRDefault="001F0829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7A450F" w:rsidRDefault="001F082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7A450F" w:rsidRDefault="001F082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7A450F" w:rsidRDefault="001F082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7A450F" w:rsidRDefault="001F082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7A450F" w:rsidRDefault="001F082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7A450F" w:rsidRDefault="001F082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7A450F" w:rsidRDefault="001F0829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7A450F" w:rsidRDefault="001F0829">
      <w:pPr>
        <w:spacing w:before="89"/>
        <w:rPr>
          <w:rFonts w:ascii="Arial" w:eastAsia="Arial" w:hAnsi="Arial" w:cs="Arial"/>
          <w:sz w:val="16"/>
          <w:szCs w:val="16"/>
        </w:rPr>
        <w:sectPr w:rsidR="007A450F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Akademik</w:t>
      </w:r>
    </w:p>
    <w:p w:rsidR="007A450F" w:rsidRDefault="007A450F">
      <w:pPr>
        <w:spacing w:before="2" w:line="120" w:lineRule="exact"/>
        <w:rPr>
          <w:sz w:val="13"/>
          <w:szCs w:val="13"/>
        </w:rPr>
      </w:pPr>
    </w:p>
    <w:p w:rsidR="007A450F" w:rsidRDefault="00934B9A" w:rsidP="004B494A">
      <w:pPr>
        <w:spacing w:line="161" w:lineRule="auto"/>
        <w:ind w:left="6778" w:right="350" w:hanging="6658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_x0000_s1028" style="position:absolute;left:0;text-align:left;margin-left:451.65pt;margin-top:4.4pt;width:2.3pt;height:0;z-index:-251644928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rPr>
          <w:noProof/>
        </w:rPr>
        <w:pict>
          <v:group id="_x0000_s1026" style="position:absolute;left:0;text-align:left;margin-left:477.8pt;margin-top:4.4pt;width:19.85pt;height:0;z-index:-251643904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1F0829">
        <w:rPr>
          <w:rFonts w:ascii="Arial" w:eastAsia="Arial" w:hAnsi="Arial" w:cs="Arial"/>
          <w:sz w:val="16"/>
          <w:szCs w:val="16"/>
        </w:rPr>
        <w:t>*</w:t>
      </w:r>
      <w:r w:rsidR="001F082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1F0829">
        <w:rPr>
          <w:rFonts w:ascii="Arial" w:eastAsia="Arial" w:hAnsi="Arial" w:cs="Arial"/>
          <w:sz w:val="16"/>
          <w:szCs w:val="16"/>
        </w:rPr>
        <w:t>Beri</w:t>
      </w:r>
      <w:proofErr w:type="spellEnd"/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1F0829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1F082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X</w:t>
      </w:r>
      <w:r w:rsidR="001F082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bagi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peserta</w:t>
      </w:r>
      <w:r w:rsidR="001F082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yang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z w:val="16"/>
          <w:szCs w:val="16"/>
        </w:rPr>
        <w:t>tidak</w:t>
      </w:r>
      <w:r w:rsidR="001F082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1F0829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1F0829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1F082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1F082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1F0829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1F0829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1F082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1F0829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1F0829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1F0829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1F0829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1F0829">
        <w:rPr>
          <w:rFonts w:ascii="Arial" w:eastAsia="Arial" w:hAnsi="Arial" w:cs="Arial"/>
          <w:position w:val="9"/>
          <w:sz w:val="16"/>
          <w:szCs w:val="16"/>
        </w:rPr>
        <w:t>,</w:t>
      </w:r>
      <w:r w:rsidR="001F0829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1F0829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1F0829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1F0829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position w:val="9"/>
          <w:sz w:val="16"/>
          <w:szCs w:val="16"/>
        </w:rPr>
        <w:t>MAP</w:t>
      </w:r>
      <w:r w:rsidR="001F0829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1F0829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7A450F" w:rsidSect="00BF6DD4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9A" w:rsidRDefault="00934B9A">
      <w:r>
        <w:separator/>
      </w:r>
    </w:p>
  </w:endnote>
  <w:endnote w:type="continuationSeparator" w:id="0">
    <w:p w:rsidR="00934B9A" w:rsidRDefault="0093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54" w:rsidRDefault="004B494A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211.5pt;height:19.55pt;z-index:-251644928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934B9A">
      <w:rPr>
        <w:noProof/>
      </w:rPr>
      <w:pict>
        <v:group id="_x0000_s2066" style="position:absolute;margin-left:477.8pt;margin-top:874.45pt;width:19.85pt;height:0;z-index:-251651072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934B9A">
      <w:rPr>
        <w:noProof/>
      </w:rPr>
      <w:pict>
        <v:shape id="_x0000_s2065" type="#_x0000_t202" style="position:absolute;margin-left:53pt;margin-top:767.25pt;width:94.8pt;height:10.1pt;z-index:-251650048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Kisaran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gramEnd"/>
              </w:p>
            </w:txbxContent>
          </v:textbox>
          <w10:wrap anchorx="page" anchory="page"/>
        </v:shape>
      </w:pict>
    </w:r>
    <w:r w:rsidR="00934B9A">
      <w:rPr>
        <w:noProof/>
      </w:rPr>
      <w:pict>
        <v:shape id="_x0000_s2064" type="#_x0000_t202" style="position:absolute;margin-left:145.8pt;margin-top:767.25pt;width:302.25pt;height:10.1pt;z-index:-251649024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</w:p>
            </w:txbxContent>
          </v:textbox>
          <w10:wrap anchorx="page" anchory="page"/>
        </v:shape>
      </w:pict>
    </w:r>
    <w:r w:rsidR="00934B9A">
      <w:rPr>
        <w:noProof/>
      </w:rPr>
      <w:pict>
        <v:shape id="_x0000_s2063" type="#_x0000_t202" style="position:absolute;margin-left:54.35pt;margin-top:778.7pt;width:12.6pt;height:85.75pt;z-index:-251648000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877654" w:rsidRDefault="00877654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877654" w:rsidRDefault="00877654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934B9A">
      <w:rPr>
        <w:noProof/>
      </w:rPr>
      <w:pict>
        <v:shape id="_x0000_s2062" type="#_x0000_t202" style="position:absolute;margin-left:86.3pt;margin-top:778.7pt;width:68.9pt;height:85.75pt;z-index:-251646976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877654" w:rsidRDefault="0087765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877654" w:rsidRDefault="0087765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877654" w:rsidRDefault="0087765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877654" w:rsidRDefault="0087765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877654" w:rsidRDefault="0087765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877654" w:rsidRDefault="0087765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877654" w:rsidRDefault="00877654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934B9A">
      <w:rPr>
        <w:noProof/>
      </w:rPr>
      <w:pict>
        <v:shape id="_x0000_s2061" type="#_x0000_t202" style="position:absolute;margin-left:364.2pt;margin-top:780.75pt;width:112.55pt;height:10.1pt;z-index:-251645952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</w:p>
            </w:txbxContent>
          </v:textbox>
          <w10:wrap anchorx="page" anchory="page"/>
        </v:shape>
      </w:pict>
    </w:r>
    <w:r w:rsidR="00934B9A">
      <w:rPr>
        <w:noProof/>
      </w:rPr>
      <w:pict>
        <v:shape id="_x0000_s2059" type="#_x0000_t202" style="position:absolute;margin-left:53pt;margin-top:870.6pt;width:158.35pt;height:10.1pt;z-index:-251643904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54" w:rsidRDefault="0087765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9A" w:rsidRDefault="00934B9A">
      <w:r>
        <w:separator/>
      </w:r>
    </w:p>
  </w:footnote>
  <w:footnote w:type="continuationSeparator" w:id="0">
    <w:p w:rsidR="00934B9A" w:rsidRDefault="0093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54" w:rsidRDefault="00934B9A">
    <w:pPr>
      <w:spacing w:line="200" w:lineRule="exact"/>
    </w:pPr>
    <w:r>
      <w:rPr>
        <w:noProof/>
      </w:rPr>
      <w:pict>
        <v:group id="_x0000_s2073" style="position:absolute;margin-left:53.6pt;margin-top:105pt;width:329.75pt;height:2.05pt;z-index:-251657216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251656192;mso-position-horizontal-relative:page;mso-position-vertical-relative:page" filled="f" stroked="f">
          <v:textbox inset="0,0,0,0">
            <w:txbxContent>
              <w:p w:rsidR="004B494A" w:rsidRDefault="0087765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877654" w:rsidRDefault="0087765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4B494A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1" type="#_x0000_t202" style="position:absolute;margin-left:53pt;margin-top:30.4pt;width:282.9pt;height:66.65pt;z-index:-251655168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877654" w:rsidRDefault="00877654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877654" w:rsidRDefault="00877654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877654" w:rsidRDefault="0087765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877654" w:rsidRDefault="00877654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0" type="#_x0000_t202" style="position:absolute;margin-left:455.85pt;margin-top:82.25pt;width:85.1pt;height:14.85pt;z-index:-251654144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9" type="#_x0000_t202" style="position:absolute;margin-left:397.5pt;margin-top:86.95pt;width:53.8pt;height:10.1pt;z-index:-251653120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8" type="#_x0000_t202" style="position:absolute;margin-left:459.7pt;margin-top:91.7pt;width:30.85pt;height:10.1pt;z-index:-251652096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54" w:rsidRDefault="00934B9A">
    <w:pPr>
      <w:spacing w:line="200" w:lineRule="exact"/>
    </w:pPr>
    <w:r>
      <w:rPr>
        <w:noProof/>
      </w:rPr>
      <w:pict>
        <v:group id="_x0000_s2054" style="position:absolute;margin-left:53.6pt;margin-top:105pt;width:329.75pt;height:2.05pt;z-index:-251642880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251641856;mso-position-horizontal-relative:page;mso-position-vertical-relative:page" filled="f" stroked="f">
          <v:textbox inset="0,0,0,0">
            <w:txbxContent>
              <w:p w:rsidR="00420D93" w:rsidRDefault="0087765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877654" w:rsidRDefault="00877654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4B494A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53pt;margin-top:30.4pt;width:282.9pt;height:66.65pt;z-index:-251640832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877654" w:rsidRDefault="00877654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877654" w:rsidRDefault="00877654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877654" w:rsidRDefault="0087765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877654" w:rsidRDefault="00877654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1" type="#_x0000_t202" style="position:absolute;margin-left:455.85pt;margin-top:82.25pt;width:85.1pt;height:14.85pt;z-index:-251639808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margin-left:397.5pt;margin-top:86.95pt;width:53.8pt;height:10.1pt;z-index:-251638784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459.7pt;margin-top:91.7pt;width:30.85pt;height:10.1pt;z-index:-251637760;mso-position-horizontal-relative:page;mso-position-vertical-relative:page" filled="f" stroked="f">
          <v:textbox inset="0,0,0,0">
            <w:txbxContent>
              <w:p w:rsidR="00877654" w:rsidRDefault="0087765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83B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50F"/>
    <w:rsid w:val="000F16EC"/>
    <w:rsid w:val="001F0829"/>
    <w:rsid w:val="00252F38"/>
    <w:rsid w:val="00420D93"/>
    <w:rsid w:val="004B494A"/>
    <w:rsid w:val="00675557"/>
    <w:rsid w:val="007A450F"/>
    <w:rsid w:val="00877654"/>
    <w:rsid w:val="00934B9A"/>
    <w:rsid w:val="00B20342"/>
    <w:rsid w:val="00BF6DD4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1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6EC"/>
  </w:style>
  <w:style w:type="paragraph" w:styleId="Footer">
    <w:name w:val="footer"/>
    <w:basedOn w:val="Normal"/>
    <w:link w:val="FooterChar"/>
    <w:uiPriority w:val="99"/>
    <w:unhideWhenUsed/>
    <w:rsid w:val="000F1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6EC"/>
  </w:style>
  <w:style w:type="paragraph" w:styleId="BalloonText">
    <w:name w:val="Balloon Text"/>
    <w:basedOn w:val="Normal"/>
    <w:link w:val="BalloonTextChar"/>
    <w:uiPriority w:val="99"/>
    <w:semiHidden/>
    <w:unhideWhenUsed/>
    <w:rsid w:val="00420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Frontdesk 4</cp:lastModifiedBy>
  <cp:revision>5</cp:revision>
  <dcterms:created xsi:type="dcterms:W3CDTF">2020-04-20T04:20:00Z</dcterms:created>
  <dcterms:modified xsi:type="dcterms:W3CDTF">2020-04-22T07:28:00Z</dcterms:modified>
</cp:coreProperties>
</file>