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65" w:rsidRDefault="00812365">
      <w:pPr>
        <w:spacing w:before="6" w:line="180" w:lineRule="exact"/>
        <w:rPr>
          <w:sz w:val="18"/>
          <w:szCs w:val="18"/>
        </w:rPr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812365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81236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188520001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JESSICA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D34E91">
            <w:pPr>
              <w:rPr>
                <w:lang w:val="id-ID"/>
              </w:rPr>
            </w:pPr>
            <w:r>
              <w:rPr>
                <w:lang w:val="id-ID"/>
              </w:rPr>
              <w:t xml:space="preserve">        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LEVSI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MARIANA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NAURAH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JULISA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KYNANTI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HARVINA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SUCI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ISMAIL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PRAYOGA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ELLY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SURIANI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TASLIM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ANWAR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FILDZA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AZZURA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SIMANJUNTAK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ICHWANDA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ANDRYAN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ZEFANIA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PANDIA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D34E91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WULANDINI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DWIKY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SYAFITRY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HAFNI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</w:tbl>
    <w:p w:rsidR="00812365" w:rsidRDefault="00812365">
      <w:pPr>
        <w:spacing w:before="2" w:line="140" w:lineRule="exact"/>
        <w:rPr>
          <w:sz w:val="15"/>
          <w:szCs w:val="15"/>
        </w:rPr>
      </w:pPr>
    </w:p>
    <w:p w:rsidR="00812365" w:rsidRDefault="00F108D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50" style="position:absolute;left:0;text-align:left;margin-left:56.35pt;margin-top:113.45pt;width:0;height:14.85pt;z-index:-251669504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251666432;mso-position-horizontal-relative:page;mso-position-vertical-relative:page" filled="f" stroked="f">
            <v:textbox style="mso-next-textbox:#_x0000_s104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812365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12365" w:rsidRDefault="00812365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12365" w:rsidRDefault="00812365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812365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12365" w:rsidRDefault="0081236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812365" w:rsidRDefault="00F108D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812365" w:rsidRDefault="00D34E91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812365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353695</wp:posOffset>
            </wp:positionV>
            <wp:extent cx="1033145" cy="520700"/>
            <wp:effectExtent l="19050" t="0" r="0" b="0"/>
            <wp:wrapNone/>
            <wp:docPr id="13" name="Picture 1" descr="D:\SMA, UMA\Dok baru 2020-04-20 09.05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A, UMA\Dok baru 2020-04-20 09.05.4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407035</wp:posOffset>
            </wp:positionV>
            <wp:extent cx="1033145" cy="520700"/>
            <wp:effectExtent l="19050" t="0" r="0" b="0"/>
            <wp:wrapNone/>
            <wp:docPr id="12" name="Picture 1" descr="D:\SMA, UMA\Dok baru 2020-04-20 09.05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A, UMA\Dok baru 2020-04-20 09.05.4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8D7">
        <w:pict>
          <v:group id="_x0000_s1047" style="position:absolute;left:0;text-align:left;margin-left:308.35pt;margin-top:113.45pt;width:0;height:14.85pt;z-index:-2516684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F108D7">
        <w:pict>
          <v:group id="_x0000_s1045" style="position:absolute;left:0;text-align:left;margin-left:451.65pt;margin-top:874.45pt;width:2.3pt;height:0;z-index:-251667456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F108D7">
        <w:pict>
          <v:shape id="_x0000_s1044" type="#_x0000_t202" style="position:absolute;left:0;text-align:left;margin-left:281.25pt;margin-top:.6pt;width:278.8pt;height:88.6pt;z-index:-251665408;mso-position-horizontal-relative:page;mso-position-vertical-relative:text" filled="f" stroked="f">
            <v:textbox style="mso-next-textbox:#_x0000_s104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1236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81236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81236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F108D7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81236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F108D7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</w:tr>
                </w:tbl>
                <w:p w:rsidR="00812365" w:rsidRDefault="00812365"/>
              </w:txbxContent>
            </v:textbox>
            <w10:wrap anchorx="page"/>
          </v:shape>
        </w:pict>
      </w:r>
      <w:r w:rsidR="00F108D7">
        <w:rPr>
          <w:rFonts w:ascii="Arial" w:eastAsia="Arial" w:hAnsi="Arial" w:cs="Arial"/>
          <w:sz w:val="16"/>
          <w:szCs w:val="16"/>
        </w:rPr>
        <w:t xml:space="preserve">PS     </w:t>
      </w:r>
      <w:r w:rsidR="00F108D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108D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108D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108D7">
        <w:rPr>
          <w:rFonts w:ascii="Arial" w:eastAsia="Arial" w:hAnsi="Arial" w:cs="Arial"/>
          <w:sz w:val="16"/>
          <w:szCs w:val="16"/>
        </w:rPr>
        <w:t xml:space="preserve">PR    </w:t>
      </w:r>
      <w:r w:rsidR="00F108D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pacing w:val="-6"/>
          <w:sz w:val="16"/>
          <w:szCs w:val="16"/>
        </w:rPr>
        <w:t>T</w:t>
      </w:r>
      <w:r w:rsidR="00F108D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dan</w:t>
      </w:r>
      <w:proofErr w:type="spellEnd"/>
      <w:r w:rsidR="00F108D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108D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di</w:t>
      </w:r>
      <w:r w:rsidR="00F108D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108D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108D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108D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108D7">
        <w:rPr>
          <w:rFonts w:ascii="Arial" w:eastAsia="Arial" w:hAnsi="Arial" w:cs="Arial"/>
          <w:sz w:val="16"/>
          <w:szCs w:val="16"/>
        </w:rPr>
        <w:t xml:space="preserve">UTS  </w:t>
      </w:r>
      <w:r w:rsidR="00F108D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pacing w:val="-18"/>
          <w:sz w:val="16"/>
          <w:szCs w:val="16"/>
        </w:rPr>
        <w:t>T</w:t>
      </w:r>
      <w:r w:rsidR="00F108D7">
        <w:rPr>
          <w:rFonts w:ascii="Arial" w:eastAsia="Arial" w:hAnsi="Arial" w:cs="Arial"/>
          <w:sz w:val="16"/>
          <w:szCs w:val="16"/>
        </w:rPr>
        <w:t>engah</w:t>
      </w:r>
      <w:r w:rsidR="00F108D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Semester</w:t>
      </w:r>
      <w:r w:rsidR="00F108D7">
        <w:rPr>
          <w:rFonts w:ascii="Arial" w:eastAsia="Arial" w:hAnsi="Arial" w:cs="Arial"/>
          <w:sz w:val="16"/>
          <w:szCs w:val="16"/>
        </w:rPr>
        <w:t xml:space="preserve">                                        </w:t>
      </w:r>
      <w:r w:rsidR="00F108D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108D7">
        <w:rPr>
          <w:rFonts w:ascii="Arial" w:eastAsia="Arial" w:hAnsi="Arial" w:cs="Arial"/>
          <w:sz w:val="16"/>
          <w:szCs w:val="16"/>
        </w:rPr>
        <w:t xml:space="preserve">UAS  </w:t>
      </w:r>
      <w:r w:rsidR="00F108D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108D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>25%</w:t>
      </w:r>
    </w:p>
    <w:p w:rsidR="00812365" w:rsidRDefault="00812365">
      <w:pPr>
        <w:spacing w:before="6" w:line="180" w:lineRule="exact"/>
        <w:rPr>
          <w:sz w:val="18"/>
          <w:szCs w:val="18"/>
        </w:rPr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812365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81236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RICARDO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ENRICO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WAHYUNI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ROSALINA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MERAWATI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SARUKSUK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MAKEDONIA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ELSA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NELPIDAWATI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NUNUT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SITINJAK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SONY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SETIAMAN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LASE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NINGSI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NAZARA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APRISCA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PASKA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GINTING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ROMIYANA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FRANSISKA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PRANATA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SURBAKTI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DITA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BAGINDA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RAHMADSYAH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</w:tbl>
    <w:p w:rsidR="00812365" w:rsidRDefault="00812365">
      <w:pPr>
        <w:spacing w:before="2" w:line="140" w:lineRule="exact"/>
        <w:rPr>
          <w:sz w:val="15"/>
          <w:szCs w:val="15"/>
        </w:rPr>
      </w:pPr>
    </w:p>
    <w:p w:rsidR="00812365" w:rsidRDefault="00F108D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42" style="position:absolute;left:0;text-align:left;margin-left:56.35pt;margin-top:113.45pt;width:0;height:14.85pt;z-index:-251664384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2516613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812365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12365" w:rsidRDefault="00812365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12365" w:rsidRDefault="00812365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812365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12365" w:rsidRDefault="0081236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812365" w:rsidRDefault="00F108D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812365" w:rsidRDefault="00D34E91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812365">
          <w:pgSz w:w="12240" w:h="20180"/>
          <w:pgMar w:top="2060" w:right="940" w:bottom="280" w:left="960" w:header="611" w:footer="4614" w:gutter="0"/>
          <w:cols w:space="720"/>
        </w:sectPr>
      </w:pPr>
      <w:r w:rsidRPr="00D34E91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4980911</wp:posOffset>
            </wp:positionH>
            <wp:positionV relativeFrom="paragraph">
              <wp:posOffset>343806</wp:posOffset>
            </wp:positionV>
            <wp:extent cx="1033573" cy="520995"/>
            <wp:effectExtent l="19050" t="0" r="0" b="0"/>
            <wp:wrapNone/>
            <wp:docPr id="4" name="Picture 1" descr="D:\SMA, UMA\Dok baru 2020-04-20 09.05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A, UMA\Dok baru 2020-04-20 09.05.4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52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3268980</wp:posOffset>
            </wp:positionH>
            <wp:positionV relativeFrom="paragraph">
              <wp:posOffset>342900</wp:posOffset>
            </wp:positionV>
            <wp:extent cx="1033145" cy="520700"/>
            <wp:effectExtent l="19050" t="0" r="0" b="0"/>
            <wp:wrapNone/>
            <wp:docPr id="3" name="Picture 1" descr="D:\SMA, UMA\Dok baru 2020-04-20 09.05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A, UMA\Dok baru 2020-04-20 09.05.4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8D7">
        <w:pict>
          <v:group id="_x0000_s1039" style="position:absolute;left:0;text-align:left;margin-left:308.35pt;margin-top:113.45pt;width:0;height:14.85pt;z-index:-251663360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F108D7">
        <w:pict>
          <v:group id="_x0000_s1037" style="position:absolute;left:0;text-align:left;margin-left:451.65pt;margin-top:874.45pt;width:2.3pt;height:0;z-index:-251662336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F108D7">
        <w:pict>
          <v:shape id="_x0000_s1036" type="#_x0000_t202" style="position:absolute;left:0;text-align:left;margin-left:281.25pt;margin-top:.6pt;width:278.8pt;height:88.6pt;z-index:-2516602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1236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81236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81236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F108D7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81236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F108D7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</w:tr>
                </w:tbl>
                <w:p w:rsidR="00812365" w:rsidRDefault="00812365"/>
              </w:txbxContent>
            </v:textbox>
            <w10:wrap anchorx="page"/>
          </v:shape>
        </w:pict>
      </w:r>
      <w:r w:rsidR="00F108D7">
        <w:rPr>
          <w:rFonts w:ascii="Arial" w:eastAsia="Arial" w:hAnsi="Arial" w:cs="Arial"/>
          <w:sz w:val="16"/>
          <w:szCs w:val="16"/>
        </w:rPr>
        <w:t xml:space="preserve">PS     </w:t>
      </w:r>
      <w:r w:rsidR="00F108D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108D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108D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108D7">
        <w:rPr>
          <w:rFonts w:ascii="Arial" w:eastAsia="Arial" w:hAnsi="Arial" w:cs="Arial"/>
          <w:sz w:val="16"/>
          <w:szCs w:val="16"/>
        </w:rPr>
        <w:t xml:space="preserve">PR    </w:t>
      </w:r>
      <w:r w:rsidR="00F108D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pacing w:val="-6"/>
          <w:sz w:val="16"/>
          <w:szCs w:val="16"/>
        </w:rPr>
        <w:t>T</w:t>
      </w:r>
      <w:r w:rsidR="00F108D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dan</w:t>
      </w:r>
      <w:proofErr w:type="spellEnd"/>
      <w:r w:rsidR="00F108D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108D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di</w:t>
      </w:r>
      <w:r w:rsidR="00F108D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108D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108D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108D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108D7">
        <w:rPr>
          <w:rFonts w:ascii="Arial" w:eastAsia="Arial" w:hAnsi="Arial" w:cs="Arial"/>
          <w:sz w:val="16"/>
          <w:szCs w:val="16"/>
        </w:rPr>
        <w:t xml:space="preserve">UTS  </w:t>
      </w:r>
      <w:r w:rsidR="00F108D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pacing w:val="-18"/>
          <w:sz w:val="16"/>
          <w:szCs w:val="16"/>
        </w:rPr>
        <w:t>T</w:t>
      </w:r>
      <w:r w:rsidR="00F108D7">
        <w:rPr>
          <w:rFonts w:ascii="Arial" w:eastAsia="Arial" w:hAnsi="Arial" w:cs="Arial"/>
          <w:sz w:val="16"/>
          <w:szCs w:val="16"/>
        </w:rPr>
        <w:t>engah</w:t>
      </w:r>
      <w:r w:rsidR="00F108D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F108D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108D7">
        <w:rPr>
          <w:rFonts w:ascii="Arial" w:eastAsia="Arial" w:hAnsi="Arial" w:cs="Arial"/>
          <w:sz w:val="16"/>
          <w:szCs w:val="16"/>
        </w:rPr>
        <w:t xml:space="preserve">UAS  </w:t>
      </w:r>
      <w:r w:rsidR="00F108D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108D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>25%</w:t>
      </w:r>
    </w:p>
    <w:p w:rsidR="00812365" w:rsidRDefault="00812365">
      <w:pPr>
        <w:spacing w:before="6" w:line="180" w:lineRule="exact"/>
        <w:rPr>
          <w:sz w:val="18"/>
          <w:szCs w:val="18"/>
        </w:rPr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812365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2365" w:rsidRDefault="00812365">
            <w:pPr>
              <w:spacing w:before="7" w:line="180" w:lineRule="exact"/>
              <w:rPr>
                <w:sz w:val="19"/>
                <w:szCs w:val="19"/>
              </w:rPr>
            </w:pPr>
          </w:p>
          <w:p w:rsidR="00812365" w:rsidRDefault="00F108D7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812365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FANNY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DESFINAR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HANDY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POLARISMA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HASIBUAN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MEIKE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DEVI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KRISDAYANTI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SAMOSIR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RUTH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PRAYUDA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AKBAR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DONITO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MEHA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ANJUYTO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  <w:tr w:rsidR="00812365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F108D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RIYANDA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Pr="00D34E91" w:rsidRDefault="00812365" w:rsidP="00D34E91">
            <w:pPr>
              <w:pStyle w:val="ListParagraph"/>
              <w:numPr>
                <w:ilvl w:val="0"/>
                <w:numId w:val="6"/>
              </w:numPr>
              <w:rPr>
                <w:lang w:val="id-ID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365" w:rsidRDefault="00812365"/>
        </w:tc>
      </w:tr>
    </w:tbl>
    <w:p w:rsidR="00812365" w:rsidRDefault="00812365">
      <w:pPr>
        <w:spacing w:before="2" w:line="140" w:lineRule="exact"/>
        <w:rPr>
          <w:sz w:val="15"/>
          <w:szCs w:val="15"/>
        </w:rPr>
      </w:pPr>
    </w:p>
    <w:p w:rsidR="00812365" w:rsidRDefault="00F108D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>
          <v:group id="_x0000_s1034" style="position:absolute;left:0;text-align:left;margin-left:56.35pt;margin-top:113.45pt;width:0;height:14.85pt;z-index:-251659264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4pt;margin-top:114.15pt;width:502.65pt;height:100.4pt;z-index:-2516551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812365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12365" w:rsidRDefault="00812365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12365" w:rsidRDefault="00812365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812365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ARGANEGARAAN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UMA10003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SULISTIANI,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812365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III.5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812365" w:rsidRDefault="00F108D7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812365" w:rsidRDefault="0081236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812365" w:rsidRDefault="00F108D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812365" w:rsidRDefault="00D34E91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 w:rsidRPr="00D34E91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4991543</wp:posOffset>
            </wp:positionH>
            <wp:positionV relativeFrom="paragraph">
              <wp:posOffset>342477</wp:posOffset>
            </wp:positionV>
            <wp:extent cx="1033573" cy="520995"/>
            <wp:effectExtent l="19050" t="0" r="0" b="0"/>
            <wp:wrapNone/>
            <wp:docPr id="9" name="Picture 1" descr="D:\SMA, UMA\Dok baru 2020-04-20 09.05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A, UMA\Dok baru 2020-04-20 09.05.4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52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342265</wp:posOffset>
            </wp:positionV>
            <wp:extent cx="1033145" cy="520700"/>
            <wp:effectExtent l="19050" t="0" r="0" b="0"/>
            <wp:wrapNone/>
            <wp:docPr id="20" name="Picture 1" descr="D:\SMA, UMA\Dok baru 2020-04-20 09.05.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A, UMA\Dok baru 2020-04-20 09.05.48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8D7">
        <w:pict>
          <v:group id="_x0000_s1031" style="position:absolute;left:0;text-align:left;margin-left:308.35pt;margin-top:113.45pt;width:0;height:14.85pt;z-index:-251658240;mso-position-horizontal-relative:page;mso-position-vertical-relative:page" coordorigin="6167,2269" coordsize="0,297">
            <v:shape id="_x0000_s1032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F108D7">
        <w:pict>
          <v:shape id="_x0000_s1030" type="#_x0000_t202" style="position:absolute;left:0;text-align:left;margin-left:281.25pt;margin-top:.6pt;width:278.8pt;height:88.6pt;z-index:-251654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81236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F108D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81236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81236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F108D7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12365" w:rsidRDefault="00812365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812365">
                        <w:pPr>
                          <w:spacing w:line="200" w:lineRule="exact"/>
                        </w:pPr>
                      </w:p>
                      <w:p w:rsidR="00812365" w:rsidRDefault="00F108D7">
                        <w:pPr>
                          <w:ind w:left="56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SULISTIANI,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8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</w:tr>
                </w:tbl>
                <w:p w:rsidR="00812365" w:rsidRDefault="00812365"/>
              </w:txbxContent>
            </v:textbox>
            <w10:wrap anchorx="page"/>
          </v:shape>
        </w:pict>
      </w:r>
      <w:r w:rsidR="00F108D7">
        <w:rPr>
          <w:rFonts w:ascii="Arial" w:eastAsia="Arial" w:hAnsi="Arial" w:cs="Arial"/>
          <w:sz w:val="16"/>
          <w:szCs w:val="16"/>
        </w:rPr>
        <w:t xml:space="preserve">PS     </w:t>
      </w:r>
      <w:r w:rsidR="00F108D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F108D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F108D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F108D7">
        <w:rPr>
          <w:rFonts w:ascii="Arial" w:eastAsia="Arial" w:hAnsi="Arial" w:cs="Arial"/>
          <w:sz w:val="16"/>
          <w:szCs w:val="16"/>
        </w:rPr>
        <w:t xml:space="preserve">PR    </w:t>
      </w:r>
      <w:r w:rsidR="00F108D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pacing w:val="-6"/>
          <w:sz w:val="16"/>
          <w:szCs w:val="16"/>
        </w:rPr>
        <w:t>T</w:t>
      </w:r>
      <w:r w:rsidR="00F108D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dan</w:t>
      </w:r>
      <w:proofErr w:type="spellEnd"/>
      <w:r w:rsidR="00F108D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F108D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di</w:t>
      </w:r>
      <w:r w:rsidR="00F108D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F108D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F108D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F108D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F108D7">
        <w:rPr>
          <w:rFonts w:ascii="Arial" w:eastAsia="Arial" w:hAnsi="Arial" w:cs="Arial"/>
          <w:sz w:val="16"/>
          <w:szCs w:val="16"/>
        </w:rPr>
        <w:t xml:space="preserve">UTS  </w:t>
      </w:r>
      <w:r w:rsidR="00F108D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pacing w:val="-18"/>
          <w:sz w:val="16"/>
          <w:szCs w:val="16"/>
        </w:rPr>
        <w:t>T</w:t>
      </w:r>
      <w:r w:rsidR="00F108D7">
        <w:rPr>
          <w:rFonts w:ascii="Arial" w:eastAsia="Arial" w:hAnsi="Arial" w:cs="Arial"/>
          <w:sz w:val="16"/>
          <w:szCs w:val="16"/>
        </w:rPr>
        <w:t>engah</w:t>
      </w:r>
      <w:r w:rsidR="00F108D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Semester</w:t>
      </w:r>
      <w:r w:rsidR="00F108D7">
        <w:rPr>
          <w:rFonts w:ascii="Arial" w:eastAsia="Arial" w:hAnsi="Arial" w:cs="Arial"/>
          <w:sz w:val="16"/>
          <w:szCs w:val="16"/>
        </w:rPr>
        <w:t xml:space="preserve">                                        </w:t>
      </w:r>
      <w:r w:rsidR="00F108D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F108D7">
        <w:rPr>
          <w:rFonts w:ascii="Arial" w:eastAsia="Arial" w:hAnsi="Arial" w:cs="Arial"/>
          <w:sz w:val="16"/>
          <w:szCs w:val="16"/>
        </w:rPr>
        <w:t xml:space="preserve">UAS  </w:t>
      </w:r>
      <w:r w:rsidR="00F108D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>:</w:t>
      </w:r>
      <w:r w:rsidR="00F108D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F108D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F108D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F108D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F108D7">
        <w:rPr>
          <w:rFonts w:ascii="Arial" w:eastAsia="Arial" w:hAnsi="Arial" w:cs="Arial"/>
          <w:w w:val="101"/>
          <w:sz w:val="16"/>
          <w:szCs w:val="16"/>
        </w:rPr>
        <w:t>25%</w:t>
      </w: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line="200" w:lineRule="exact"/>
      </w:pPr>
    </w:p>
    <w:p w:rsidR="00812365" w:rsidRDefault="00812365">
      <w:pPr>
        <w:spacing w:before="20" w:line="240" w:lineRule="exact"/>
        <w:rPr>
          <w:sz w:val="24"/>
          <w:szCs w:val="24"/>
        </w:rPr>
      </w:pPr>
    </w:p>
    <w:p w:rsidR="00812365" w:rsidRDefault="00F108D7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812365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812365" w:rsidRDefault="00F108D7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812365" w:rsidRDefault="00F108D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812365" w:rsidRDefault="00F108D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812365" w:rsidRDefault="00F108D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812365" w:rsidRDefault="00F108D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812365" w:rsidRDefault="00F108D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812365" w:rsidRDefault="00F108D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812365" w:rsidRDefault="00F108D7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812365" w:rsidRDefault="00F108D7">
      <w:pPr>
        <w:spacing w:before="89"/>
        <w:rPr>
          <w:rFonts w:ascii="Arial" w:eastAsia="Arial" w:hAnsi="Arial" w:cs="Arial"/>
          <w:sz w:val="16"/>
          <w:szCs w:val="16"/>
        </w:rPr>
        <w:sectPr w:rsidR="00812365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812365" w:rsidRDefault="00812365">
      <w:pPr>
        <w:spacing w:before="2" w:line="120" w:lineRule="exact"/>
        <w:rPr>
          <w:sz w:val="13"/>
          <w:szCs w:val="13"/>
        </w:rPr>
      </w:pPr>
    </w:p>
    <w:p w:rsidR="00D34E91" w:rsidRDefault="00F108D7" w:rsidP="00C9189F">
      <w:pPr>
        <w:tabs>
          <w:tab w:val="left" w:pos="9810"/>
        </w:tabs>
        <w:spacing w:line="161" w:lineRule="auto"/>
        <w:ind w:left="6778" w:right="35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251657216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251656192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yang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hadir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</w:t>
      </w:r>
      <w:bookmarkStart w:id="0" w:name="_GoBack"/>
      <w:bookmarkEnd w:id="0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RA</w:t>
      </w:r>
      <w:r>
        <w:rPr>
          <w:rFonts w:ascii="Arial" w:eastAsia="Arial" w:hAnsi="Arial" w:cs="Arial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</w:rPr>
        <w:t>MAP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NIDN.0722108602</w:t>
      </w:r>
    </w:p>
    <w:p w:rsidR="00D34E91" w:rsidRP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D34E91" w:rsidRP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D34E91" w:rsidRP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D34E91" w:rsidRP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D34E91" w:rsidRP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D34E91" w:rsidRP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D34E91" w:rsidRP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D34E91" w:rsidRDefault="00D34E91" w:rsidP="00D34E91">
      <w:pPr>
        <w:rPr>
          <w:rFonts w:ascii="Arial" w:eastAsia="Arial" w:hAnsi="Arial" w:cs="Arial"/>
          <w:sz w:val="16"/>
          <w:szCs w:val="16"/>
        </w:rPr>
      </w:pPr>
    </w:p>
    <w:p w:rsidR="00812365" w:rsidRPr="00D34E91" w:rsidRDefault="00D34E91" w:rsidP="00D34E91">
      <w:pPr>
        <w:tabs>
          <w:tab w:val="left" w:pos="1038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</w:p>
    <w:sectPr w:rsidR="00812365" w:rsidRPr="00D34E91" w:rsidSect="00812365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D7" w:rsidRDefault="00F108D7" w:rsidP="00812365">
      <w:r>
        <w:separator/>
      </w:r>
    </w:p>
  </w:endnote>
  <w:endnote w:type="continuationSeparator" w:id="0">
    <w:p w:rsidR="00F108D7" w:rsidRDefault="00F108D7" w:rsidP="0081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65" w:rsidRDefault="00C9189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88.6pt;height:19.55pt;z-index:-1817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F108D7">
      <w:pict>
        <v:group id="_x0000_s2066" style="position:absolute;margin-left:477.8pt;margin-top:874.45pt;width:19.85pt;height:0;z-index:-1823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F108D7">
      <w:pict>
        <v:shape id="_x0000_s2065" type="#_x0000_t202" style="position:absolute;margin-left:53pt;margin-top:767.25pt;width:94.8pt;height:10.1pt;z-index:-1822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F108D7">
      <w:pict>
        <v:shape id="_x0000_s2064" type="#_x0000_t202" style="position:absolute;margin-left:145.8pt;margin-top:767.25pt;width:302.25pt;height:10.1pt;z-index:-1821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F108D7">
      <w:pict>
        <v:shape id="_x0000_s2063" type="#_x0000_t202" style="position:absolute;margin-left:54.35pt;margin-top:778.7pt;width:12.6pt;height:85.75pt;z-index:-1820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812365" w:rsidRDefault="00F108D7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812365" w:rsidRDefault="00F108D7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F108D7">
      <w:pict>
        <v:shape id="_x0000_s2062" type="#_x0000_t202" style="position:absolute;margin-left:86.3pt;margin-top:778.7pt;width:68.9pt;height:85.75pt;z-index:-1819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812365" w:rsidRDefault="00F108D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812365" w:rsidRDefault="00F108D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812365" w:rsidRDefault="00F108D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812365" w:rsidRDefault="00F108D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812365" w:rsidRDefault="00F108D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812365" w:rsidRDefault="00F108D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812365" w:rsidRDefault="00F108D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F108D7">
      <w:pict>
        <v:shape id="_x0000_s2061" type="#_x0000_t202" style="position:absolute;margin-left:364.2pt;margin-top:780.75pt;width:112.55pt;height:10.1pt;z-index:-1818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F108D7">
      <w:pict>
        <v:shape id="_x0000_s2059" type="#_x0000_t202" style="position:absolute;margin-left:53pt;margin-top:870.6pt;width:158.35pt;height:10.1pt;z-index:-1816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65" w:rsidRDefault="008123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D7" w:rsidRDefault="00F108D7" w:rsidP="00812365">
      <w:r>
        <w:separator/>
      </w:r>
    </w:p>
  </w:footnote>
  <w:footnote w:type="continuationSeparator" w:id="0">
    <w:p w:rsidR="00F108D7" w:rsidRDefault="00F108D7" w:rsidP="00812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65" w:rsidRDefault="00F108D7">
    <w:pPr>
      <w:spacing w:line="200" w:lineRule="exact"/>
    </w:pPr>
    <w:r>
      <w:pict>
        <v:group id="_x0000_s2073" style="position:absolute;margin-left:53.6pt;margin-top:105pt;width:329.75pt;height:2.05pt;z-index:-1829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828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 w:rsidRPr="003A0419">
                  <w:rPr>
                    <w:rFonts w:ascii="Arial" w:eastAsia="Arial" w:hAnsi="Arial" w:cs="Arial"/>
                    <w:color w:val="ABABAB"/>
                    <w:spacing w:val="-13"/>
                    <w:sz w:val="16"/>
                    <w:szCs w:val="16"/>
                  </w:rPr>
                  <w:t>T</w:t>
                </w:r>
                <w:r w:rsidRPr="003A0419">
                  <w:rPr>
                    <w:rFonts w:ascii="Arial" w:eastAsia="Arial" w:hAnsi="Arial" w:cs="Arial"/>
                    <w:color w:val="ABABAB"/>
                    <w:sz w:val="16"/>
                    <w:szCs w:val="16"/>
                  </w:rPr>
                  <w:t>AHUN</w:t>
                </w:r>
                <w:r w:rsidRPr="003A0419">
                  <w:rPr>
                    <w:rFonts w:ascii="Arial" w:eastAsia="Arial" w:hAnsi="Arial" w:cs="Arial"/>
                    <w:color w:val="ABABAB"/>
                    <w:spacing w:val="28"/>
                    <w:sz w:val="16"/>
                    <w:szCs w:val="16"/>
                  </w:rPr>
                  <w:t xml:space="preserve"> </w:t>
                </w:r>
                <w:r w:rsidRPr="003A0419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827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812365" w:rsidRDefault="00F108D7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812365" w:rsidRDefault="00F108D7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812365" w:rsidRDefault="00F108D7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812365" w:rsidRDefault="00F108D7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826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825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824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65" w:rsidRDefault="00F108D7">
    <w:pPr>
      <w:spacing w:line="200" w:lineRule="exact"/>
    </w:pPr>
    <w:r>
      <w:pict>
        <v:group id="_x0000_s2054" style="position:absolute;margin-left:53.6pt;margin-top:105pt;width:329.75pt;height:2.05pt;z-index:-1815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814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813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812365" w:rsidRDefault="00F108D7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812365" w:rsidRDefault="00F108D7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812365" w:rsidRDefault="00F108D7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812365" w:rsidRDefault="00F108D7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812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811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810;mso-position-horizontal-relative:page;mso-position-vertical-relative:page" filled="f" stroked="f">
          <v:textbox inset="0,0,0,0">
            <w:txbxContent>
              <w:p w:rsidR="00812365" w:rsidRDefault="00F108D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ED5"/>
    <w:multiLevelType w:val="hybridMultilevel"/>
    <w:tmpl w:val="0608CFCE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E1978"/>
    <w:multiLevelType w:val="multilevel"/>
    <w:tmpl w:val="860A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02D11CB"/>
    <w:multiLevelType w:val="hybridMultilevel"/>
    <w:tmpl w:val="B108025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36E8"/>
    <w:multiLevelType w:val="hybridMultilevel"/>
    <w:tmpl w:val="51301022"/>
    <w:lvl w:ilvl="0" w:tplc="0421000D">
      <w:start w:val="1"/>
      <w:numFmt w:val="bullet"/>
      <w:lvlText w:val=""/>
      <w:lvlJc w:val="left"/>
      <w:pPr>
        <w:ind w:left="8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3E241982"/>
    <w:multiLevelType w:val="hybridMultilevel"/>
    <w:tmpl w:val="9D009E40"/>
    <w:lvl w:ilvl="0" w:tplc="0421000D">
      <w:start w:val="1"/>
      <w:numFmt w:val="bullet"/>
      <w:lvlText w:val=""/>
      <w:lvlJc w:val="left"/>
      <w:pPr>
        <w:ind w:left="120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>
    <w:nsid w:val="3EAB5EC5"/>
    <w:multiLevelType w:val="hybridMultilevel"/>
    <w:tmpl w:val="F008FAB8"/>
    <w:lvl w:ilvl="0" w:tplc="0421000F">
      <w:start w:val="1"/>
      <w:numFmt w:val="decimal"/>
      <w:lvlText w:val="%1."/>
      <w:lvlJc w:val="left"/>
      <w:pPr>
        <w:ind w:left="804" w:hanging="360"/>
      </w:pPr>
    </w:lvl>
    <w:lvl w:ilvl="1" w:tplc="04210019" w:tentative="1">
      <w:start w:val="1"/>
      <w:numFmt w:val="lowerLetter"/>
      <w:lvlText w:val="%2."/>
      <w:lvlJc w:val="left"/>
      <w:pPr>
        <w:ind w:left="1524" w:hanging="360"/>
      </w:pPr>
    </w:lvl>
    <w:lvl w:ilvl="2" w:tplc="0421001B" w:tentative="1">
      <w:start w:val="1"/>
      <w:numFmt w:val="lowerRoman"/>
      <w:lvlText w:val="%3."/>
      <w:lvlJc w:val="right"/>
      <w:pPr>
        <w:ind w:left="2244" w:hanging="180"/>
      </w:pPr>
    </w:lvl>
    <w:lvl w:ilvl="3" w:tplc="0421000F" w:tentative="1">
      <w:start w:val="1"/>
      <w:numFmt w:val="decimal"/>
      <w:lvlText w:val="%4."/>
      <w:lvlJc w:val="left"/>
      <w:pPr>
        <w:ind w:left="2964" w:hanging="360"/>
      </w:pPr>
    </w:lvl>
    <w:lvl w:ilvl="4" w:tplc="04210019" w:tentative="1">
      <w:start w:val="1"/>
      <w:numFmt w:val="lowerLetter"/>
      <w:lvlText w:val="%5."/>
      <w:lvlJc w:val="left"/>
      <w:pPr>
        <w:ind w:left="3684" w:hanging="360"/>
      </w:pPr>
    </w:lvl>
    <w:lvl w:ilvl="5" w:tplc="0421001B" w:tentative="1">
      <w:start w:val="1"/>
      <w:numFmt w:val="lowerRoman"/>
      <w:lvlText w:val="%6."/>
      <w:lvlJc w:val="right"/>
      <w:pPr>
        <w:ind w:left="4404" w:hanging="180"/>
      </w:pPr>
    </w:lvl>
    <w:lvl w:ilvl="6" w:tplc="0421000F" w:tentative="1">
      <w:start w:val="1"/>
      <w:numFmt w:val="decimal"/>
      <w:lvlText w:val="%7."/>
      <w:lvlJc w:val="left"/>
      <w:pPr>
        <w:ind w:left="5124" w:hanging="360"/>
      </w:pPr>
    </w:lvl>
    <w:lvl w:ilvl="7" w:tplc="04210019" w:tentative="1">
      <w:start w:val="1"/>
      <w:numFmt w:val="lowerLetter"/>
      <w:lvlText w:val="%8."/>
      <w:lvlJc w:val="left"/>
      <w:pPr>
        <w:ind w:left="5844" w:hanging="360"/>
      </w:pPr>
    </w:lvl>
    <w:lvl w:ilvl="8" w:tplc="0421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>
    <w:nsid w:val="4808281A"/>
    <w:multiLevelType w:val="hybridMultilevel"/>
    <w:tmpl w:val="75025164"/>
    <w:lvl w:ilvl="0" w:tplc="0421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365"/>
    <w:rsid w:val="003A0419"/>
    <w:rsid w:val="00812365"/>
    <w:rsid w:val="00C9189F"/>
    <w:rsid w:val="00D34E91"/>
    <w:rsid w:val="00F1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34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419"/>
  </w:style>
  <w:style w:type="paragraph" w:styleId="Footer">
    <w:name w:val="footer"/>
    <w:basedOn w:val="Normal"/>
    <w:link w:val="FooterChar"/>
    <w:uiPriority w:val="99"/>
    <w:unhideWhenUsed/>
    <w:rsid w:val="003A0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Company>Hazyone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Frontdesk 4</cp:lastModifiedBy>
  <cp:revision>4</cp:revision>
  <dcterms:created xsi:type="dcterms:W3CDTF">2020-04-20T04:45:00Z</dcterms:created>
  <dcterms:modified xsi:type="dcterms:W3CDTF">2020-04-21T02:23:00Z</dcterms:modified>
</cp:coreProperties>
</file>