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84" w:rsidRDefault="00E93B84">
      <w:pPr>
        <w:spacing w:before="6" w:line="180" w:lineRule="exact"/>
        <w:rPr>
          <w:sz w:val="18"/>
          <w:szCs w:val="18"/>
        </w:rPr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E93B84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B84" w:rsidRDefault="00E93B84">
            <w:pPr>
              <w:spacing w:before="7" w:line="180" w:lineRule="exact"/>
              <w:rPr>
                <w:sz w:val="19"/>
                <w:szCs w:val="19"/>
              </w:rPr>
            </w:pPr>
          </w:p>
          <w:p w:rsidR="00E93B84" w:rsidRDefault="005056D5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B84" w:rsidRDefault="00E93B84">
            <w:pPr>
              <w:spacing w:before="7" w:line="180" w:lineRule="exact"/>
              <w:rPr>
                <w:sz w:val="19"/>
                <w:szCs w:val="19"/>
              </w:rPr>
            </w:pPr>
          </w:p>
          <w:p w:rsidR="00E93B84" w:rsidRDefault="005056D5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B84" w:rsidRDefault="00E93B84">
            <w:pPr>
              <w:spacing w:before="7" w:line="180" w:lineRule="exact"/>
              <w:rPr>
                <w:sz w:val="19"/>
                <w:szCs w:val="19"/>
              </w:rPr>
            </w:pPr>
          </w:p>
          <w:p w:rsidR="00E93B84" w:rsidRDefault="005056D5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E93B84" w:rsidTr="00B4630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E93B84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E93B84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E93B84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JESSICA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LEVSI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MARIANA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NAURAH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JULISA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KYNANTI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HARVINA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SUCI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ISMAIL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PRAYOGA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ELLY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SURIANI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TASLIM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ANWAR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FILDZA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AZZURA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SIMANJUNTAK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ICHWANDA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ANDRYAN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ZEFANIA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PANDIA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WULANDINI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DWIKY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SYAFITRY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HAFNI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C010A8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</w:tbl>
    <w:p w:rsidR="00E93B84" w:rsidRDefault="00E93B84">
      <w:pPr>
        <w:spacing w:before="2" w:line="140" w:lineRule="exact"/>
        <w:rPr>
          <w:sz w:val="15"/>
          <w:szCs w:val="15"/>
        </w:rPr>
      </w:pPr>
    </w:p>
    <w:p w:rsidR="00E93B84" w:rsidRDefault="005056D5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829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82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E93B84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93B84" w:rsidRDefault="00E93B84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E93B84" w:rsidRDefault="00E93B84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93B84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93B84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E93B84" w:rsidRDefault="00E93B84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E93B84" w:rsidRDefault="0056444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186337E7" wp14:editId="31645EFA">
            <wp:simplePos x="0" y="0"/>
            <wp:positionH relativeFrom="column">
              <wp:posOffset>5143500</wp:posOffset>
            </wp:positionH>
            <wp:positionV relativeFrom="paragraph">
              <wp:posOffset>10160</wp:posOffset>
            </wp:positionV>
            <wp:extent cx="1011555" cy="1200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ra mu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686C0EF6" wp14:editId="1486F49F">
            <wp:simplePos x="0" y="0"/>
            <wp:positionH relativeFrom="column">
              <wp:posOffset>3657600</wp:posOffset>
            </wp:positionH>
            <wp:positionV relativeFrom="paragraph">
              <wp:posOffset>238760</wp:posOffset>
            </wp:positionV>
            <wp:extent cx="1011555" cy="1200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ra mu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6D5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5056D5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5056D5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5056D5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5056D5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5056D5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E93B84" w:rsidRDefault="005056D5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E93B84">
          <w:headerReference w:type="default" r:id="rId9"/>
          <w:footerReference w:type="default" r:id="rId10"/>
          <w:pgSz w:w="12240" w:h="20180"/>
          <w:pgMar w:top="2060" w:right="940" w:bottom="280" w:left="960" w:header="611" w:footer="4614" w:gutter="0"/>
          <w:cols w:space="720"/>
        </w:sectPr>
      </w:pPr>
      <w:r>
        <w:pict>
          <v:group id="_x0000_s1047" style="position:absolute;left:0;text-align:left;margin-left:308.35pt;margin-top:113.45pt;width:0;height:14.85pt;z-index:-1828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>
        <w:pict>
          <v:group id="_x0000_s1045" style="position:absolute;left:0;text-align:left;margin-left:451.65pt;margin-top:874.45pt;width:2.3pt;height:0;z-index:-1827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81.25pt;margin-top:.6pt;width:278.8pt;height:88.6pt;z-index:-182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E93B84" w:rsidTr="00B4630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93B84" w:rsidTr="00B4630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E93B8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5056D5">
                        <w:pPr>
                          <w:ind w:left="5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E93B8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5056D5">
                        <w:pPr>
                          <w:ind w:left="5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E93B84" w:rsidRDefault="00E93B84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6"/>
          <w:szCs w:val="16"/>
        </w:rPr>
        <w:t xml:space="preserve">PS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10% </w:t>
      </w:r>
      <w:r>
        <w:rPr>
          <w:rFonts w:ascii="Arial" w:eastAsia="Arial" w:hAnsi="Arial" w:cs="Arial"/>
          <w:sz w:val="16"/>
          <w:szCs w:val="16"/>
        </w:rPr>
        <w:t xml:space="preserve">PR   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50% </w:t>
      </w:r>
      <w:r>
        <w:rPr>
          <w:rFonts w:ascii="Arial" w:eastAsia="Arial" w:hAnsi="Arial" w:cs="Arial"/>
          <w:sz w:val="16"/>
          <w:szCs w:val="16"/>
        </w:rPr>
        <w:t xml:space="preserve">UTS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8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engah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15% </w:t>
      </w:r>
      <w:r>
        <w:rPr>
          <w:rFonts w:ascii="Arial" w:eastAsia="Arial" w:hAnsi="Arial" w:cs="Arial"/>
          <w:sz w:val="16"/>
          <w:szCs w:val="16"/>
        </w:rPr>
        <w:t xml:space="preserve">UAS 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25%</w:t>
      </w:r>
    </w:p>
    <w:p w:rsidR="00E93B84" w:rsidRDefault="00E93B84">
      <w:pPr>
        <w:spacing w:before="6" w:line="180" w:lineRule="exact"/>
        <w:rPr>
          <w:sz w:val="18"/>
          <w:szCs w:val="18"/>
        </w:rPr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E93B84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B84" w:rsidRDefault="00E93B84">
            <w:pPr>
              <w:spacing w:before="7" w:line="180" w:lineRule="exact"/>
              <w:rPr>
                <w:sz w:val="19"/>
                <w:szCs w:val="19"/>
              </w:rPr>
            </w:pPr>
          </w:p>
          <w:p w:rsidR="00E93B84" w:rsidRDefault="005056D5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B84" w:rsidRDefault="00E93B84">
            <w:pPr>
              <w:spacing w:before="7" w:line="180" w:lineRule="exact"/>
              <w:rPr>
                <w:sz w:val="19"/>
                <w:szCs w:val="19"/>
              </w:rPr>
            </w:pPr>
          </w:p>
          <w:p w:rsidR="00E93B84" w:rsidRDefault="005056D5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B84" w:rsidRDefault="00E93B84">
            <w:pPr>
              <w:spacing w:before="7" w:line="180" w:lineRule="exact"/>
              <w:rPr>
                <w:sz w:val="19"/>
                <w:szCs w:val="19"/>
              </w:rPr>
            </w:pPr>
          </w:p>
          <w:p w:rsidR="00E93B84" w:rsidRDefault="005056D5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E93B84" w:rsidTr="00B4630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E93B84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E93B84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E93B84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RICARDO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ENRICO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WAHYUNI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ROSALINA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MERAWATI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SARUKSUK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MAKEDONIA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ELSA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NELPIDAWATI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NUNUT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SITINJAK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SONY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SETIAMAN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LASE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NINGSI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NAZARA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APRISCA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PASKA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GINTING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ROMIYANA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FRANSISKA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PRANATA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SURBAKTI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DITA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BAGINDA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RAHMADSYAH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FB398B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</w:tbl>
    <w:p w:rsidR="00E93B84" w:rsidRDefault="00E93B84">
      <w:pPr>
        <w:spacing w:before="2" w:line="140" w:lineRule="exact"/>
        <w:rPr>
          <w:sz w:val="15"/>
          <w:szCs w:val="15"/>
        </w:rPr>
      </w:pPr>
    </w:p>
    <w:p w:rsidR="00E93B84" w:rsidRDefault="005056D5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824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82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E93B84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93B84" w:rsidRDefault="00E93B84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E93B84" w:rsidRDefault="00E93B84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93B84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93B84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E93B84" w:rsidRDefault="00E93B84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E93B84" w:rsidRDefault="0056444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5DF8E088" wp14:editId="2FCAA4FD">
            <wp:simplePos x="0" y="0"/>
            <wp:positionH relativeFrom="column">
              <wp:posOffset>5457825</wp:posOffset>
            </wp:positionH>
            <wp:positionV relativeFrom="paragraph">
              <wp:posOffset>248285</wp:posOffset>
            </wp:positionV>
            <wp:extent cx="1011555" cy="1200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ra mu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71346173" wp14:editId="018B7636">
            <wp:simplePos x="0" y="0"/>
            <wp:positionH relativeFrom="column">
              <wp:posOffset>3648075</wp:posOffset>
            </wp:positionH>
            <wp:positionV relativeFrom="paragraph">
              <wp:posOffset>246380</wp:posOffset>
            </wp:positionV>
            <wp:extent cx="1011555" cy="1200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ra mu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6D5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5056D5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5056D5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5056D5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5056D5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5056D5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E93B84" w:rsidRDefault="005056D5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E93B84">
          <w:pgSz w:w="12240" w:h="20180"/>
          <w:pgMar w:top="2060" w:right="940" w:bottom="280" w:left="960" w:header="611" w:footer="4614" w:gutter="0"/>
          <w:cols w:space="720"/>
        </w:sectPr>
      </w:pPr>
      <w:r>
        <w:pict>
          <v:group id="_x0000_s1039" style="position:absolute;left:0;text-align:left;margin-left:308.35pt;margin-top:113.45pt;width:0;height:14.85pt;z-index:-1823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>
        <w:pict>
          <v:group id="_x0000_s1037" style="position:absolute;left:0;text-align:left;margin-left:451.65pt;margin-top:874.45pt;width:2.3pt;height:0;z-index:-1822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>
        <w:pict>
          <v:shape id="_x0000_s1036" type="#_x0000_t202" style="position:absolute;left:0;text-align:left;margin-left:281.25pt;margin-top:.6pt;width:278.8pt;height:88.6pt;z-index:-18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E93B84" w:rsidTr="00B4630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93B84" w:rsidTr="00B4630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E93B8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5056D5">
                        <w:pPr>
                          <w:ind w:left="5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E93B8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5056D5">
                        <w:pPr>
                          <w:ind w:left="5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E93B84" w:rsidRDefault="00E93B84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6"/>
          <w:szCs w:val="16"/>
        </w:rPr>
        <w:t xml:space="preserve">PS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Partisipasi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10% </w:t>
      </w:r>
      <w:r>
        <w:rPr>
          <w:rFonts w:ascii="Arial" w:eastAsia="Arial" w:hAnsi="Arial" w:cs="Arial"/>
          <w:sz w:val="16"/>
          <w:szCs w:val="16"/>
        </w:rPr>
        <w:t xml:space="preserve">PR   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ugas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dan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Aktivitas</w:t>
      </w:r>
      <w:proofErr w:type="spellEnd"/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Dalam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Kelas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50% </w:t>
      </w:r>
      <w:r>
        <w:rPr>
          <w:rFonts w:ascii="Arial" w:eastAsia="Arial" w:hAnsi="Arial" w:cs="Arial"/>
          <w:sz w:val="16"/>
          <w:szCs w:val="16"/>
        </w:rPr>
        <w:t xml:space="preserve">UTS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8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engah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15% </w:t>
      </w:r>
      <w:r>
        <w:rPr>
          <w:rFonts w:ascii="Arial" w:eastAsia="Arial" w:hAnsi="Arial" w:cs="Arial"/>
          <w:sz w:val="16"/>
          <w:szCs w:val="16"/>
        </w:rPr>
        <w:t xml:space="preserve">UAS 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Ujian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Akhir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25%</w:t>
      </w:r>
    </w:p>
    <w:p w:rsidR="00E93B84" w:rsidRDefault="00E93B84">
      <w:pPr>
        <w:spacing w:before="6" w:line="180" w:lineRule="exact"/>
        <w:rPr>
          <w:sz w:val="18"/>
          <w:szCs w:val="18"/>
        </w:rPr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E93B84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B84" w:rsidRDefault="00E93B84">
            <w:pPr>
              <w:spacing w:before="7" w:line="180" w:lineRule="exact"/>
              <w:rPr>
                <w:sz w:val="19"/>
                <w:szCs w:val="19"/>
              </w:rPr>
            </w:pPr>
          </w:p>
          <w:p w:rsidR="00E93B84" w:rsidRDefault="005056D5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B84" w:rsidRDefault="00E93B84">
            <w:pPr>
              <w:spacing w:before="7" w:line="180" w:lineRule="exact"/>
              <w:rPr>
                <w:sz w:val="19"/>
                <w:szCs w:val="19"/>
              </w:rPr>
            </w:pPr>
          </w:p>
          <w:p w:rsidR="00E93B84" w:rsidRDefault="005056D5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3B84" w:rsidRDefault="00E93B84">
            <w:pPr>
              <w:spacing w:before="7" w:line="180" w:lineRule="exact"/>
              <w:rPr>
                <w:sz w:val="19"/>
                <w:szCs w:val="19"/>
              </w:rPr>
            </w:pPr>
          </w:p>
          <w:p w:rsidR="00E93B84" w:rsidRDefault="005056D5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E93B84" w:rsidTr="00B4630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E93B84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E93B84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E93B84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B84" w:rsidRDefault="005056D5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FANNY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DESFINAR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HANDY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POLARISMA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HASIBUAN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MEIKE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DEVI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KRISDAYANTI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SAMOSIR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RUTH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PRAYUDA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AKBAR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DONITO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MEHA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ANJUYTO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</w:tr>
      <w:tr w:rsidR="00B46305" w:rsidTr="00B4630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RIYANDA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>
            <w:r w:rsidRPr="001A0C9E">
              <w:t>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305" w:rsidRDefault="00B46305" w:rsidP="0003203F"/>
        </w:tc>
      </w:tr>
    </w:tbl>
    <w:p w:rsidR="00E93B84" w:rsidRDefault="00E93B84">
      <w:pPr>
        <w:spacing w:before="2" w:line="140" w:lineRule="exact"/>
        <w:rPr>
          <w:sz w:val="15"/>
          <w:szCs w:val="15"/>
        </w:rPr>
      </w:pPr>
    </w:p>
    <w:p w:rsidR="00E93B84" w:rsidRDefault="005056D5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819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181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E93B84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93B84" w:rsidRDefault="00E93B84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E93B84" w:rsidRDefault="00E93B84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E93B84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MUDA,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93B84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E93B84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93B84" w:rsidRDefault="005056D5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E93B84" w:rsidRDefault="00E93B84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E93B84" w:rsidRDefault="0056444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5690" behindDoc="0" locked="0" layoutInCell="1" allowOverlap="1" wp14:anchorId="5AA3A945" wp14:editId="53A19D53">
            <wp:simplePos x="0" y="0"/>
            <wp:positionH relativeFrom="column">
              <wp:posOffset>3438525</wp:posOffset>
            </wp:positionH>
            <wp:positionV relativeFrom="paragraph">
              <wp:posOffset>208280</wp:posOffset>
            </wp:positionV>
            <wp:extent cx="1011555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ra mu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6D5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5056D5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5056D5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5056D5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5056D5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5056D5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E93B84" w:rsidRDefault="00564447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7A1D4A26" wp14:editId="50B27B34">
            <wp:simplePos x="0" y="0"/>
            <wp:positionH relativeFrom="column">
              <wp:posOffset>5286375</wp:posOffset>
            </wp:positionH>
            <wp:positionV relativeFrom="paragraph">
              <wp:posOffset>172720</wp:posOffset>
            </wp:positionV>
            <wp:extent cx="1011555" cy="1200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ra mu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6D5">
        <w:pict>
          <v:group id="_x0000_s1031" style="position:absolute;left:0;text-align:left;margin-left:308.35pt;margin-top:113.45pt;width:0;height:14.85pt;z-index:-1818;mso-position-horizontal-relative:page;mso-position-vertical-relative:page" coordorigin="6167,2269" coordsize="0,297">
            <v:shape id="_x0000_s1032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5056D5">
        <w:pict>
          <v:shape id="_x0000_s1030" type="#_x0000_t202" style="position:absolute;left:0;text-align:left;margin-left:281.25pt;margin-top:.6pt;width:278.8pt;height:88.6pt;z-index:-181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E93B84" w:rsidTr="00B4630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5056D5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E93B84" w:rsidTr="00B4630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E93B8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5056D5">
                        <w:pPr>
                          <w:ind w:left="5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93B84" w:rsidRDefault="00E93B84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E93B84">
                        <w:pPr>
                          <w:spacing w:line="200" w:lineRule="exact"/>
                        </w:pPr>
                      </w:p>
                      <w:p w:rsidR="00E93B84" w:rsidRDefault="005056D5">
                        <w:pPr>
                          <w:ind w:left="52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MUDA,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E93B84" w:rsidRDefault="00E93B84"/>
              </w:txbxContent>
            </v:textbox>
            <w10:wrap anchorx="page"/>
          </v:shape>
        </w:pict>
      </w:r>
      <w:r w:rsidR="005056D5">
        <w:rPr>
          <w:rFonts w:ascii="Arial" w:eastAsia="Arial" w:hAnsi="Arial" w:cs="Arial"/>
          <w:sz w:val="16"/>
          <w:szCs w:val="16"/>
        </w:rPr>
        <w:t xml:space="preserve">PS     </w:t>
      </w:r>
      <w:r w:rsidR="005056D5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sz w:val="16"/>
          <w:szCs w:val="16"/>
        </w:rPr>
        <w:t>:</w:t>
      </w:r>
      <w:r w:rsidR="005056D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056D5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056D5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056D5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056D5">
        <w:rPr>
          <w:rFonts w:ascii="Arial" w:eastAsia="Arial" w:hAnsi="Arial" w:cs="Arial"/>
          <w:sz w:val="16"/>
          <w:szCs w:val="16"/>
        </w:rPr>
        <w:t xml:space="preserve">PR    </w:t>
      </w:r>
      <w:r w:rsidR="005056D5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sz w:val="16"/>
          <w:szCs w:val="16"/>
        </w:rPr>
        <w:t>:</w:t>
      </w:r>
      <w:r w:rsidR="005056D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056D5">
        <w:rPr>
          <w:rFonts w:ascii="Arial" w:eastAsia="Arial" w:hAnsi="Arial" w:cs="Arial"/>
          <w:spacing w:val="-6"/>
          <w:sz w:val="16"/>
          <w:szCs w:val="16"/>
        </w:rPr>
        <w:t>T</w:t>
      </w:r>
      <w:r w:rsidR="005056D5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056D5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056D5">
        <w:rPr>
          <w:rFonts w:ascii="Arial" w:eastAsia="Arial" w:hAnsi="Arial" w:cs="Arial"/>
          <w:sz w:val="16"/>
          <w:szCs w:val="16"/>
        </w:rPr>
        <w:t>dan</w:t>
      </w:r>
      <w:proofErr w:type="spellEnd"/>
      <w:r w:rsidR="005056D5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056D5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056D5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sz w:val="16"/>
          <w:szCs w:val="16"/>
        </w:rPr>
        <w:t>di</w:t>
      </w:r>
      <w:r w:rsidR="005056D5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056D5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056D5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056D5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056D5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056D5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056D5">
        <w:rPr>
          <w:rFonts w:ascii="Arial" w:eastAsia="Arial" w:hAnsi="Arial" w:cs="Arial"/>
          <w:sz w:val="16"/>
          <w:szCs w:val="16"/>
        </w:rPr>
        <w:t xml:space="preserve">UTS  </w:t>
      </w:r>
      <w:r w:rsidR="005056D5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sz w:val="16"/>
          <w:szCs w:val="16"/>
        </w:rPr>
        <w:t>:</w:t>
      </w:r>
      <w:r w:rsidR="005056D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056D5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056D5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spacing w:val="-18"/>
          <w:sz w:val="16"/>
          <w:szCs w:val="16"/>
        </w:rPr>
        <w:t>T</w:t>
      </w:r>
      <w:r w:rsidR="005056D5">
        <w:rPr>
          <w:rFonts w:ascii="Arial" w:eastAsia="Arial" w:hAnsi="Arial" w:cs="Arial"/>
          <w:sz w:val="16"/>
          <w:szCs w:val="16"/>
        </w:rPr>
        <w:t>engah</w:t>
      </w:r>
      <w:r w:rsidR="005056D5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056D5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056D5">
        <w:rPr>
          <w:rFonts w:ascii="Arial" w:eastAsia="Arial" w:hAnsi="Arial" w:cs="Arial"/>
          <w:sz w:val="16"/>
          <w:szCs w:val="16"/>
        </w:rPr>
        <w:t xml:space="preserve">UAS  </w:t>
      </w:r>
      <w:r w:rsidR="005056D5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sz w:val="16"/>
          <w:szCs w:val="16"/>
        </w:rPr>
        <w:t>:</w:t>
      </w:r>
      <w:r w:rsidR="005056D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056D5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056D5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056D5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056D5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sz w:val="16"/>
          <w:szCs w:val="16"/>
        </w:rPr>
        <w:t>Semester</w:t>
      </w:r>
      <w:r w:rsidR="005056D5">
        <w:rPr>
          <w:rFonts w:ascii="Arial" w:eastAsia="Arial" w:hAnsi="Arial" w:cs="Arial"/>
          <w:sz w:val="16"/>
          <w:szCs w:val="16"/>
        </w:rPr>
        <w:t xml:space="preserve">                                            </w:t>
      </w:r>
      <w:r w:rsidR="005056D5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056D5">
        <w:rPr>
          <w:rFonts w:ascii="Arial" w:eastAsia="Arial" w:hAnsi="Arial" w:cs="Arial"/>
          <w:w w:val="101"/>
          <w:sz w:val="16"/>
          <w:szCs w:val="16"/>
        </w:rPr>
        <w:t>25%</w:t>
      </w: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line="200" w:lineRule="exact"/>
      </w:pPr>
    </w:p>
    <w:p w:rsidR="00E93B84" w:rsidRDefault="00E93B84">
      <w:pPr>
        <w:spacing w:before="20" w:line="240" w:lineRule="exact"/>
        <w:rPr>
          <w:sz w:val="24"/>
          <w:szCs w:val="24"/>
        </w:rPr>
      </w:pPr>
    </w:p>
    <w:p w:rsidR="00E93B84" w:rsidRDefault="005056D5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E93B84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E93B84" w:rsidRDefault="005056D5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E93B84" w:rsidRDefault="005056D5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E93B84" w:rsidRDefault="005056D5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E93B84" w:rsidRDefault="005056D5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E93B84" w:rsidRDefault="005056D5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E93B84" w:rsidRDefault="005056D5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E93B84" w:rsidRDefault="005056D5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E93B84" w:rsidRDefault="005056D5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E93B84" w:rsidRDefault="005056D5">
      <w:pPr>
        <w:spacing w:before="89"/>
        <w:rPr>
          <w:rFonts w:ascii="Arial" w:eastAsia="Arial" w:hAnsi="Arial" w:cs="Arial"/>
          <w:sz w:val="16"/>
          <w:szCs w:val="16"/>
        </w:rPr>
        <w:sectPr w:rsidR="00E93B84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E93B84" w:rsidRDefault="00E93B84">
      <w:pPr>
        <w:spacing w:before="2" w:line="120" w:lineRule="exact"/>
        <w:rPr>
          <w:sz w:val="13"/>
          <w:szCs w:val="13"/>
        </w:rPr>
      </w:pPr>
    </w:p>
    <w:p w:rsidR="00E93B84" w:rsidRDefault="005056D5">
      <w:pPr>
        <w:spacing w:line="161" w:lineRule="auto"/>
        <w:ind w:left="6778" w:right="1308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817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816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yang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hadir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>
        <w:rPr>
          <w:rFonts w:ascii="Arial" w:eastAsia="Arial" w:hAnsi="Arial" w:cs="Arial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</w:rPr>
        <w:t>MAP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E93B84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D5" w:rsidRDefault="005056D5">
      <w:r>
        <w:separator/>
      </w:r>
    </w:p>
  </w:endnote>
  <w:endnote w:type="continuationSeparator" w:id="0">
    <w:p w:rsidR="005056D5" w:rsidRDefault="0050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84" w:rsidRDefault="00B4630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220.5pt;height:19.55pt;z-index:-1817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5056D5">
      <w:pict>
        <v:group id="_x0000_s2066" style="position:absolute;margin-left:477.8pt;margin-top:874.45pt;width:19.85pt;height:0;z-index:-1823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5056D5">
      <w:pict>
        <v:shape id="_x0000_s2065" type="#_x0000_t202" style="position:absolute;margin-left:53pt;margin-top:767.25pt;width:94.8pt;height:10.1pt;z-index:-1822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5056D5">
      <w:pict>
        <v:shape id="_x0000_s2064" type="#_x0000_t202" style="position:absolute;margin-left:145.8pt;margin-top:767.25pt;width:302.25pt;height:10.1pt;z-index:-1821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5056D5">
      <w:pict>
        <v:shape id="_x0000_s2063" type="#_x0000_t202" style="position:absolute;margin-left:54.35pt;margin-top:778.7pt;width:12.6pt;height:85.75pt;z-index:-1820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E93B84" w:rsidRDefault="005056D5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E93B84" w:rsidRDefault="005056D5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5056D5">
      <w:pict>
        <v:shape id="_x0000_s2062" type="#_x0000_t202" style="position:absolute;margin-left:86.3pt;margin-top:778.7pt;width:68.9pt;height:85.75pt;z-index:-1819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E93B84" w:rsidRDefault="005056D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E93B84" w:rsidRDefault="005056D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E93B84" w:rsidRDefault="005056D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E93B84" w:rsidRDefault="005056D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E93B84" w:rsidRDefault="005056D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E93B84" w:rsidRDefault="005056D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E93B84" w:rsidRDefault="005056D5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5056D5">
      <w:pict>
        <v:shape id="_x0000_s2061" type="#_x0000_t202" style="position:absolute;margin-left:364.2pt;margin-top:780.75pt;width:112.55pt;height:10.1pt;z-index:-1818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5056D5">
      <w:pict>
        <v:shape id="_x0000_s2059" type="#_x0000_t202" style="position:absolute;margin-left:53pt;margin-top:870.6pt;width:158.35pt;height:10.1pt;z-index:-1816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84" w:rsidRDefault="00E93B8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D5" w:rsidRDefault="005056D5">
      <w:r>
        <w:separator/>
      </w:r>
    </w:p>
  </w:footnote>
  <w:footnote w:type="continuationSeparator" w:id="0">
    <w:p w:rsidR="005056D5" w:rsidRDefault="00505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84" w:rsidRDefault="005056D5">
    <w:pPr>
      <w:spacing w:line="200" w:lineRule="exact"/>
    </w:pPr>
    <w:r>
      <w:pict>
        <v:group id="_x0000_s2073" style="position:absolute;margin-left:53.6pt;margin-top:105pt;width:329.75pt;height:2.05pt;z-index:-1829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828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 w:rsidRPr="00B46305">
                  <w:rPr>
                    <w:rFonts w:ascii="Arial" w:eastAsia="Arial" w:hAnsi="Arial" w:cs="Arial"/>
                    <w:color w:val="ABABAB"/>
                    <w:spacing w:val="-13"/>
                    <w:sz w:val="16"/>
                    <w:szCs w:val="16"/>
                  </w:rPr>
                  <w:t>T</w:t>
                </w:r>
                <w:r w:rsidRPr="00B46305">
                  <w:rPr>
                    <w:rFonts w:ascii="Arial" w:eastAsia="Arial" w:hAnsi="Arial" w:cs="Arial"/>
                    <w:color w:val="ABABAB"/>
                    <w:sz w:val="16"/>
                    <w:szCs w:val="16"/>
                  </w:rPr>
                  <w:t>AHUN</w:t>
                </w:r>
                <w:r w:rsidRPr="00B46305">
                  <w:rPr>
                    <w:rFonts w:ascii="Arial" w:eastAsia="Arial" w:hAnsi="Arial" w:cs="Arial"/>
                    <w:color w:val="ABABAB"/>
                    <w:spacing w:val="28"/>
                    <w:sz w:val="16"/>
                    <w:szCs w:val="16"/>
                  </w:rPr>
                  <w:t xml:space="preserve"> </w:t>
                </w:r>
                <w:r w:rsidRPr="00B46305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827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E93B84" w:rsidRDefault="005056D5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E93B84" w:rsidRDefault="005056D5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E93B84" w:rsidRDefault="005056D5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E93B84" w:rsidRDefault="005056D5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826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825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824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84" w:rsidRDefault="005056D5">
    <w:pPr>
      <w:spacing w:line="200" w:lineRule="exact"/>
    </w:pPr>
    <w:r>
      <w:pict>
        <v:group id="_x0000_s2054" style="position:absolute;margin-left:53.6pt;margin-top:105pt;width:329.75pt;height:2.05pt;z-index:-1815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814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B46305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813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E93B84" w:rsidRDefault="005056D5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E93B84" w:rsidRDefault="005056D5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E93B84" w:rsidRDefault="005056D5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E93B84" w:rsidRDefault="005056D5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812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811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810;mso-position-horizontal-relative:page;mso-position-vertical-relative:page" filled="f" stroked="f">
          <v:textbox inset="0,0,0,0">
            <w:txbxContent>
              <w:p w:rsidR="00E93B84" w:rsidRDefault="005056D5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26273"/>
    <w:multiLevelType w:val="multilevel"/>
    <w:tmpl w:val="2CAA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3B84"/>
    <w:rsid w:val="005056D5"/>
    <w:rsid w:val="00564447"/>
    <w:rsid w:val="00B46305"/>
    <w:rsid w:val="00E9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305"/>
  </w:style>
  <w:style w:type="paragraph" w:styleId="Footer">
    <w:name w:val="footer"/>
    <w:basedOn w:val="Normal"/>
    <w:link w:val="FooterChar"/>
    <w:uiPriority w:val="99"/>
    <w:unhideWhenUsed/>
    <w:rsid w:val="00B4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305"/>
  </w:style>
  <w:style w:type="paragraph" w:styleId="BalloonText">
    <w:name w:val="Balloon Text"/>
    <w:basedOn w:val="Normal"/>
    <w:link w:val="BalloonTextChar"/>
    <w:uiPriority w:val="99"/>
    <w:semiHidden/>
    <w:unhideWhenUsed/>
    <w:rsid w:val="00564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305"/>
  </w:style>
  <w:style w:type="paragraph" w:styleId="Footer">
    <w:name w:val="footer"/>
    <w:basedOn w:val="Normal"/>
    <w:link w:val="FooterChar"/>
    <w:uiPriority w:val="99"/>
    <w:unhideWhenUsed/>
    <w:rsid w:val="00B4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305"/>
  </w:style>
  <w:style w:type="paragraph" w:styleId="BalloonText">
    <w:name w:val="Balloon Text"/>
    <w:basedOn w:val="Normal"/>
    <w:link w:val="BalloonTextChar"/>
    <w:uiPriority w:val="99"/>
    <w:semiHidden/>
    <w:unhideWhenUsed/>
    <w:rsid w:val="00564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2</cp:revision>
  <dcterms:created xsi:type="dcterms:W3CDTF">2020-04-22T05:07:00Z</dcterms:created>
  <dcterms:modified xsi:type="dcterms:W3CDTF">2020-04-22T05:07:00Z</dcterms:modified>
</cp:coreProperties>
</file>