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E8" w:rsidRDefault="004145E8">
      <w:pPr>
        <w:spacing w:before="6" w:line="180" w:lineRule="exact"/>
        <w:rPr>
          <w:sz w:val="18"/>
          <w:szCs w:val="18"/>
        </w:rPr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4145E8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5E8" w:rsidRDefault="004145E8">
            <w:pPr>
              <w:spacing w:before="7" w:line="180" w:lineRule="exact"/>
              <w:rPr>
                <w:sz w:val="19"/>
                <w:szCs w:val="19"/>
              </w:rPr>
            </w:pPr>
          </w:p>
          <w:p w:rsidR="004145E8" w:rsidRDefault="00EE205F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5E8" w:rsidRDefault="004145E8">
            <w:pPr>
              <w:spacing w:before="7" w:line="180" w:lineRule="exact"/>
              <w:rPr>
                <w:sz w:val="19"/>
                <w:szCs w:val="19"/>
              </w:rPr>
            </w:pPr>
          </w:p>
          <w:p w:rsidR="004145E8" w:rsidRDefault="00EE205F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5E8" w:rsidRDefault="004145E8">
            <w:pPr>
              <w:spacing w:before="7" w:line="180" w:lineRule="exact"/>
              <w:rPr>
                <w:sz w:val="19"/>
                <w:szCs w:val="19"/>
              </w:rPr>
            </w:pPr>
          </w:p>
          <w:p w:rsidR="004145E8" w:rsidRDefault="00EE205F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4145E8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JESSICA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A707C2">
            <w:pPr>
              <w:pStyle w:val="ListParagraph"/>
              <w:numPr>
                <w:ilvl w:val="0"/>
                <w:numId w:val="5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5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400AF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LEVSI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MARIANA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E674EF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NAURAH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JULISA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400AF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KYNANTI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HARVINA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SUCI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E674EF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ISMAIL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PRAYOGA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400AF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ELLY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SURIANI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E674EF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DELA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400AF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TASLIM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ANWAR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32CB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FILDZA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AZZURA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SIMANJUNTAK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A707C2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NASUTION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PRATAMA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A707C2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ICHWANDA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ANDRYAN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32CB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ZEFANIA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PANDIA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E674EF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WULANDINI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DWIKY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SYAFITRY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HAFNI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A707C2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</w:tbl>
    <w:p w:rsidR="004145E8" w:rsidRDefault="004145E8">
      <w:pPr>
        <w:spacing w:before="2" w:line="140" w:lineRule="exact"/>
        <w:rPr>
          <w:sz w:val="15"/>
          <w:szCs w:val="15"/>
        </w:rPr>
      </w:pPr>
    </w:p>
    <w:p w:rsidR="004145E8" w:rsidRDefault="001978B9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251669504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25166643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EE205F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E205F" w:rsidRDefault="00EE205F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EE205F" w:rsidRDefault="00EE205F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color w:val="333399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color w:val="333399"/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color w:val="333399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color w:val="333399"/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333399"/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color w:val="333399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EE205F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E205F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EE205F" w:rsidRDefault="00EE205F"/>
              </w:txbxContent>
            </v:textbox>
            <w10:wrap anchorx="page" anchory="page"/>
          </v:shape>
        </w:pict>
      </w:r>
      <w:proofErr w:type="spellStart"/>
      <w:proofErr w:type="gramStart"/>
      <w:r w:rsidR="00EE205F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EE205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proofErr w:type="gramEnd"/>
      <w:r w:rsidR="00EE205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EE205F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>MEDAN</w:t>
      </w:r>
      <w:r w:rsidR="00972768">
        <w:rPr>
          <w:rFonts w:ascii="Arial" w:eastAsia="Arial" w:hAnsi="Arial" w:cs="Arial"/>
          <w:w w:val="101"/>
          <w:sz w:val="16"/>
          <w:szCs w:val="16"/>
        </w:rPr>
        <w:t xml:space="preserve">, </w:t>
      </w:r>
      <w:r w:rsidR="00972768">
        <w:rPr>
          <w:rFonts w:ascii="Arial" w:eastAsia="Arial" w:hAnsi="Arial" w:cs="Arial"/>
          <w:sz w:val="16"/>
          <w:szCs w:val="16"/>
        </w:rPr>
        <w:t>20</w:t>
      </w:r>
      <w:r w:rsidR="00972768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972768">
        <w:rPr>
          <w:rFonts w:ascii="Arial" w:eastAsia="Arial" w:hAnsi="Arial" w:cs="Arial"/>
          <w:sz w:val="16"/>
          <w:szCs w:val="16"/>
        </w:rPr>
        <w:t>APRIL</w:t>
      </w:r>
      <w:r w:rsidR="0097276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972768">
        <w:rPr>
          <w:rFonts w:ascii="Arial" w:eastAsia="Arial" w:hAnsi="Arial" w:cs="Arial"/>
          <w:w w:val="101"/>
          <w:sz w:val="16"/>
          <w:szCs w:val="16"/>
        </w:rPr>
        <w:t>2020</w:t>
      </w:r>
      <w:r w:rsidR="00EE205F">
        <w:rPr>
          <w:rFonts w:ascii="Arial" w:eastAsia="Arial" w:hAnsi="Arial" w:cs="Arial"/>
          <w:w w:val="101"/>
          <w:sz w:val="16"/>
          <w:szCs w:val="16"/>
        </w:rPr>
        <w:t>...........</w:t>
      </w:r>
    </w:p>
    <w:p w:rsidR="004145E8" w:rsidRDefault="001978B9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pict>
          <v:shape id="_x0000_s1044" type="#_x0000_t202" style="position:absolute;left:0;text-align:left;margin-left:281.25pt;margin-top:7.15pt;width:278.8pt;height:100.1pt;z-index:-251665408;mso-position-horizontal-relative:page" filled="f" stroked="f">
            <v:textbox inset="0,0,0,0">
              <w:txbxContent>
                <w:tbl>
                  <w:tblPr>
                    <w:tblW w:w="594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88"/>
                    <w:gridCol w:w="3060"/>
                  </w:tblGrid>
                  <w:tr w:rsidR="00EE205F" w:rsidTr="00E83986">
                    <w:trPr>
                      <w:trHeight w:hRule="exact" w:val="297"/>
                    </w:trPr>
                    <w:tc>
                      <w:tcPr>
                        <w:tcW w:w="2888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30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EE205F" w:rsidTr="00E83986">
                    <w:trPr>
                      <w:trHeight w:hRule="exact" w:val="1675"/>
                    </w:trPr>
                    <w:tc>
                      <w:tcPr>
                        <w:tcW w:w="2888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Pr="00972768" w:rsidRDefault="00EE205F">
                        <w:pPr>
                          <w:spacing w:line="220" w:lineRule="exact"/>
                          <w:ind w:left="1228" w:right="94" w:hanging="110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RIZKI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ABDILLAH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TANJUNG,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 xml:space="preserve">I, </w:t>
                        </w:r>
                        <w:proofErr w:type="spellStart"/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  <w:p w:rsidR="00972768" w:rsidRDefault="00972768">
                        <w:pPr>
                          <w:spacing w:line="220" w:lineRule="exact"/>
                          <w:ind w:left="1228" w:right="94" w:hanging="110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20" w:lineRule="exact"/>
                          <w:ind w:left="1228" w:right="94" w:hanging="110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RIZKI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ABDILLAH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TANJUNG,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 xml:space="preserve">I, </w:t>
                        </w:r>
                        <w:proofErr w:type="spellStart"/>
                        <w:r w:rsidRPr="00972768"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EE205F" w:rsidRDefault="00EE205F"/>
              </w:txbxContent>
            </v:textbox>
            <w10:wrap anchorx="page"/>
          </v:shape>
        </w:pict>
      </w:r>
      <w:r w:rsidR="00EE205F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 w:rsidR="00EE205F"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 w:rsidR="00EE205F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 w:rsidR="00EE205F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 w:rsidR="00EE205F"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 w:rsidR="00EE205F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4145E8" w:rsidRDefault="00972768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4145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20180"/>
          <w:pgMar w:top="2060" w:right="940" w:bottom="280" w:left="960" w:header="611" w:footer="4385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93A1FBA" wp14:editId="35DFF704">
            <wp:simplePos x="0" y="0"/>
            <wp:positionH relativeFrom="column">
              <wp:posOffset>5029200</wp:posOffset>
            </wp:positionH>
            <wp:positionV relativeFrom="paragraph">
              <wp:posOffset>77470</wp:posOffset>
            </wp:positionV>
            <wp:extent cx="1019175" cy="6858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6CE3E5F" wp14:editId="413BABC9">
            <wp:simplePos x="0" y="0"/>
            <wp:positionH relativeFrom="column">
              <wp:posOffset>3370580</wp:posOffset>
            </wp:positionH>
            <wp:positionV relativeFrom="paragraph">
              <wp:posOffset>67945</wp:posOffset>
            </wp:positionV>
            <wp:extent cx="1031875" cy="6953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796191_2215939018421140_8388762524333375488_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8B9">
        <w:pict>
          <v:group id="_x0000_s1047" style="position:absolute;left:0;text-align:left;margin-left:308.35pt;margin-top:113.45pt;width:0;height:14.85pt;z-index:-251668480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1978B9">
        <w:pict>
          <v:group id="_x0000_s1045" style="position:absolute;left:0;text-align:left;margin-left:451.65pt;margin-top:885.95pt;width:2.3pt;height:0;z-index:-251667456;mso-position-horizontal-relative:page;mso-position-vertical-relative:page" coordorigin="9033,17719" coordsize="46,0">
            <v:shape id="_x0000_s1046" style="position:absolute;left:9033;top:17719;width:46;height:0" coordorigin="9033,17719" coordsize="46,0" path="m9033,17719r46,e" filled="f" strokeweight=".27358mm">
              <v:path arrowok="t"/>
            </v:shape>
            <w10:wrap anchorx="page" anchory="page"/>
          </v:group>
        </w:pict>
      </w:r>
      <w:r w:rsidR="00EE205F">
        <w:rPr>
          <w:rFonts w:ascii="Arial" w:eastAsia="Arial" w:hAnsi="Arial" w:cs="Arial"/>
          <w:sz w:val="16"/>
          <w:szCs w:val="16"/>
        </w:rPr>
        <w:t xml:space="preserve">PS     </w:t>
      </w:r>
      <w:r w:rsidR="00EE205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r w:rsidR="00EE205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EE205F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EE205F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EE205F">
        <w:rPr>
          <w:rFonts w:ascii="Arial" w:eastAsia="Arial" w:hAnsi="Arial" w:cs="Arial"/>
          <w:sz w:val="16"/>
          <w:szCs w:val="16"/>
        </w:rPr>
        <w:t xml:space="preserve">PR    </w:t>
      </w:r>
      <w:r w:rsidR="00EE205F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r w:rsidR="00EE205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pacing w:val="-6"/>
          <w:sz w:val="16"/>
          <w:szCs w:val="16"/>
        </w:rPr>
        <w:t>T</w:t>
      </w:r>
      <w:r w:rsidR="00EE205F">
        <w:rPr>
          <w:rFonts w:ascii="Arial" w:eastAsia="Arial" w:hAnsi="Arial" w:cs="Arial"/>
          <w:sz w:val="16"/>
          <w:szCs w:val="16"/>
        </w:rPr>
        <w:t>ugas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dan</w:t>
      </w:r>
      <w:proofErr w:type="spellEnd"/>
      <w:r w:rsidR="00EE205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EE205F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di</w:t>
      </w:r>
      <w:r w:rsidR="00EE205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EE205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EE205F">
        <w:rPr>
          <w:rFonts w:ascii="Arial" w:eastAsia="Arial" w:hAnsi="Arial" w:cs="Arial"/>
          <w:sz w:val="16"/>
          <w:szCs w:val="16"/>
        </w:rPr>
        <w:t xml:space="preserve">                     </w:t>
      </w:r>
      <w:r w:rsidR="00EE205F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EE205F">
        <w:rPr>
          <w:rFonts w:ascii="Arial" w:eastAsia="Arial" w:hAnsi="Arial" w:cs="Arial"/>
          <w:sz w:val="16"/>
          <w:szCs w:val="16"/>
        </w:rPr>
        <w:t xml:space="preserve">UTS  </w:t>
      </w:r>
      <w:r w:rsidR="00EE205F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r w:rsidR="00EE205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pacing w:val="-18"/>
          <w:sz w:val="16"/>
          <w:szCs w:val="16"/>
        </w:rPr>
        <w:t>T</w:t>
      </w:r>
      <w:r w:rsidR="00EE205F">
        <w:rPr>
          <w:rFonts w:ascii="Arial" w:eastAsia="Arial" w:hAnsi="Arial" w:cs="Arial"/>
          <w:sz w:val="16"/>
          <w:szCs w:val="16"/>
        </w:rPr>
        <w:t>engah</w:t>
      </w:r>
      <w:r w:rsidR="00EE205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EE205F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EE205F">
        <w:rPr>
          <w:rFonts w:ascii="Arial" w:eastAsia="Arial" w:hAnsi="Arial" w:cs="Arial"/>
          <w:sz w:val="16"/>
          <w:szCs w:val="16"/>
        </w:rPr>
        <w:t xml:space="preserve">UAS  </w:t>
      </w:r>
      <w:r w:rsidR="00EE205F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r w:rsidR="00EE205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EE205F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>25%</w:t>
      </w:r>
    </w:p>
    <w:p w:rsidR="004145E8" w:rsidRDefault="004145E8">
      <w:pPr>
        <w:spacing w:before="6" w:line="180" w:lineRule="exact"/>
        <w:rPr>
          <w:sz w:val="18"/>
          <w:szCs w:val="18"/>
        </w:rPr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4145E8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5E8" w:rsidRDefault="004145E8">
            <w:pPr>
              <w:spacing w:before="7" w:line="180" w:lineRule="exact"/>
              <w:rPr>
                <w:sz w:val="19"/>
                <w:szCs w:val="19"/>
              </w:rPr>
            </w:pPr>
          </w:p>
          <w:p w:rsidR="004145E8" w:rsidRDefault="00EE205F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5E8" w:rsidRDefault="004145E8">
            <w:pPr>
              <w:spacing w:before="7" w:line="180" w:lineRule="exact"/>
              <w:rPr>
                <w:sz w:val="19"/>
                <w:szCs w:val="19"/>
              </w:rPr>
            </w:pPr>
          </w:p>
          <w:p w:rsidR="004145E8" w:rsidRDefault="00EE205F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5E8" w:rsidRDefault="004145E8">
            <w:pPr>
              <w:spacing w:before="7" w:line="180" w:lineRule="exact"/>
              <w:rPr>
                <w:sz w:val="19"/>
                <w:szCs w:val="19"/>
              </w:rPr>
            </w:pPr>
          </w:p>
          <w:p w:rsidR="004145E8" w:rsidRDefault="00EE205F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4145E8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RICARDO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HASIHOLAN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ENRICO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PASARIBU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E674EF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WAHYUNI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E674EF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A707C2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ROSALINA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MERAWATI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SARUKSUK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400AF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MAKEDONIA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32CB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A707C2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RAFIKA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E674EF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ELSA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NELPIDAWATI</w:t>
            </w:r>
            <w:r>
              <w:rPr>
                <w:rFonts w:ascii="Lucida Sans Unicode" w:eastAsia="Lucida Sans Unicode" w:hAnsi="Lucida Sans Unicode" w:cs="Lucida Sans Unicode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NUNUT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SITINJAK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188520095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SONY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SETIAMAN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LASE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WAHYU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NINGSI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NAZARA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400AF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APRISCA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PASKA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GINTING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E674EF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ROMIYANA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NABABAN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FRANSISKA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400AF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SUDIRMAN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PRANATA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A707C2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SURBAKTI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400AF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DITA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NINGSIH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E674EF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BAGINDA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RAHMADSYAH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400AF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</w:tbl>
    <w:p w:rsidR="004145E8" w:rsidRDefault="004145E8">
      <w:pPr>
        <w:spacing w:before="2" w:line="140" w:lineRule="exact"/>
        <w:rPr>
          <w:sz w:val="15"/>
          <w:szCs w:val="15"/>
        </w:rPr>
      </w:pPr>
    </w:p>
    <w:p w:rsidR="004145E8" w:rsidRDefault="001978B9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251664384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2516613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EE205F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E205F" w:rsidRDefault="00EE205F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EE205F" w:rsidRDefault="00EE205F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EE205F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E205F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EE205F" w:rsidRDefault="00EE205F"/>
              </w:txbxContent>
            </v:textbox>
            <w10:wrap anchorx="page" anchory="page"/>
          </v:shape>
        </w:pict>
      </w:r>
      <w:proofErr w:type="spellStart"/>
      <w:proofErr w:type="gramStart"/>
      <w:r w:rsidR="00EE205F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EE205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proofErr w:type="gramEnd"/>
      <w:r w:rsidR="00EE205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EE205F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>MEDAN</w:t>
      </w:r>
      <w:r w:rsidR="00972768">
        <w:rPr>
          <w:rFonts w:ascii="Arial" w:eastAsia="Arial" w:hAnsi="Arial" w:cs="Arial"/>
          <w:w w:val="101"/>
          <w:sz w:val="16"/>
          <w:szCs w:val="16"/>
        </w:rPr>
        <w:t xml:space="preserve">, </w:t>
      </w:r>
      <w:r w:rsidR="00972768">
        <w:rPr>
          <w:rFonts w:ascii="Arial" w:eastAsia="Arial" w:hAnsi="Arial" w:cs="Arial"/>
          <w:sz w:val="16"/>
          <w:szCs w:val="16"/>
        </w:rPr>
        <w:t>20</w:t>
      </w:r>
      <w:r w:rsidR="00972768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972768">
        <w:rPr>
          <w:rFonts w:ascii="Arial" w:eastAsia="Arial" w:hAnsi="Arial" w:cs="Arial"/>
          <w:sz w:val="16"/>
          <w:szCs w:val="16"/>
        </w:rPr>
        <w:t>APRIL</w:t>
      </w:r>
      <w:r w:rsidR="0097276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972768">
        <w:rPr>
          <w:rFonts w:ascii="Arial" w:eastAsia="Arial" w:hAnsi="Arial" w:cs="Arial"/>
          <w:w w:val="101"/>
          <w:sz w:val="16"/>
          <w:szCs w:val="16"/>
        </w:rPr>
        <w:t>2020</w:t>
      </w:r>
    </w:p>
    <w:p w:rsidR="004145E8" w:rsidRDefault="001978B9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pict>
          <v:shape id="_x0000_s1036" type="#_x0000_t202" style="position:absolute;left:0;text-align:left;margin-left:281.25pt;margin-top:10.9pt;width:278.8pt;height:100.1pt;z-index:-2516602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EE205F" w:rsidTr="00E83986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EE205F" w:rsidTr="00E83986">
                    <w:trPr>
                      <w:trHeight w:hRule="exact" w:val="1675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20" w:lineRule="exact"/>
                          <w:ind w:left="1228" w:right="94" w:hanging="110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 xml:space="preserve">I,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20" w:lineRule="exact"/>
                          <w:ind w:left="1228" w:right="94" w:hanging="110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 xml:space="preserve">I,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EE205F" w:rsidRDefault="00EE205F"/>
              </w:txbxContent>
            </v:textbox>
            <w10:wrap anchorx="page"/>
          </v:shape>
        </w:pict>
      </w:r>
      <w:r w:rsidR="00EE205F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 w:rsidR="00EE205F"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 w:rsidR="00EE205F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 w:rsidR="00EE205F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 w:rsidR="00EE205F"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 w:rsidR="00EE205F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4145E8" w:rsidRDefault="00972768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4145E8">
          <w:pgSz w:w="12240" w:h="20180"/>
          <w:pgMar w:top="2060" w:right="940" w:bottom="280" w:left="960" w:header="611" w:footer="4385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80931BD" wp14:editId="23C5FE99">
            <wp:simplePos x="0" y="0"/>
            <wp:positionH relativeFrom="column">
              <wp:posOffset>3248025</wp:posOffset>
            </wp:positionH>
            <wp:positionV relativeFrom="paragraph">
              <wp:posOffset>96520</wp:posOffset>
            </wp:positionV>
            <wp:extent cx="1000125" cy="6667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4B07E273" wp14:editId="0887425A">
            <wp:simplePos x="0" y="0"/>
            <wp:positionH relativeFrom="column">
              <wp:posOffset>4981575</wp:posOffset>
            </wp:positionH>
            <wp:positionV relativeFrom="paragraph">
              <wp:posOffset>96520</wp:posOffset>
            </wp:positionV>
            <wp:extent cx="1000125" cy="6667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8B9">
        <w:pict>
          <v:group id="_x0000_s1039" style="position:absolute;left:0;text-align:left;margin-left:308.35pt;margin-top:113.45pt;width:0;height:14.85pt;z-index:-251663360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1978B9">
        <w:pict>
          <v:group id="_x0000_s1037" style="position:absolute;left:0;text-align:left;margin-left:451.65pt;margin-top:885.95pt;width:2.3pt;height:0;z-index:-251662336;mso-position-horizontal-relative:page;mso-position-vertical-relative:page" coordorigin="9033,17719" coordsize="46,0">
            <v:shape id="_x0000_s1038" style="position:absolute;left:9033;top:17719;width:46;height:0" coordorigin="9033,17719" coordsize="46,0" path="m9033,17719r46,e" filled="f" strokeweight=".27358mm">
              <v:path arrowok="t"/>
            </v:shape>
            <w10:wrap anchorx="page" anchory="page"/>
          </v:group>
        </w:pict>
      </w:r>
      <w:r w:rsidR="00EE205F">
        <w:rPr>
          <w:rFonts w:ascii="Arial" w:eastAsia="Arial" w:hAnsi="Arial" w:cs="Arial"/>
          <w:sz w:val="16"/>
          <w:szCs w:val="16"/>
        </w:rPr>
        <w:t xml:space="preserve">PS     </w:t>
      </w:r>
      <w:r w:rsidR="00EE205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r w:rsidR="00EE205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EE205F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EE205F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EE205F">
        <w:rPr>
          <w:rFonts w:ascii="Arial" w:eastAsia="Arial" w:hAnsi="Arial" w:cs="Arial"/>
          <w:sz w:val="16"/>
          <w:szCs w:val="16"/>
        </w:rPr>
        <w:t xml:space="preserve">PR    </w:t>
      </w:r>
      <w:r w:rsidR="00EE205F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r w:rsidR="00EE205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pacing w:val="-6"/>
          <w:sz w:val="16"/>
          <w:szCs w:val="16"/>
        </w:rPr>
        <w:t>T</w:t>
      </w:r>
      <w:r w:rsidR="00EE205F">
        <w:rPr>
          <w:rFonts w:ascii="Arial" w:eastAsia="Arial" w:hAnsi="Arial" w:cs="Arial"/>
          <w:sz w:val="16"/>
          <w:szCs w:val="16"/>
        </w:rPr>
        <w:t>ugas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dan</w:t>
      </w:r>
      <w:proofErr w:type="spellEnd"/>
      <w:r w:rsidR="00EE205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EE205F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di</w:t>
      </w:r>
      <w:r w:rsidR="00EE205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EE205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EE205F">
        <w:rPr>
          <w:rFonts w:ascii="Arial" w:eastAsia="Arial" w:hAnsi="Arial" w:cs="Arial"/>
          <w:sz w:val="16"/>
          <w:szCs w:val="16"/>
        </w:rPr>
        <w:t xml:space="preserve">                     </w:t>
      </w:r>
      <w:r w:rsidR="00EE205F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EE205F">
        <w:rPr>
          <w:rFonts w:ascii="Arial" w:eastAsia="Arial" w:hAnsi="Arial" w:cs="Arial"/>
          <w:sz w:val="16"/>
          <w:szCs w:val="16"/>
        </w:rPr>
        <w:t xml:space="preserve">UTS  </w:t>
      </w:r>
      <w:r w:rsidR="00EE205F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r w:rsidR="00EE205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pacing w:val="-18"/>
          <w:sz w:val="16"/>
          <w:szCs w:val="16"/>
        </w:rPr>
        <w:t>T</w:t>
      </w:r>
      <w:r w:rsidR="00EE205F">
        <w:rPr>
          <w:rFonts w:ascii="Arial" w:eastAsia="Arial" w:hAnsi="Arial" w:cs="Arial"/>
          <w:sz w:val="16"/>
          <w:szCs w:val="16"/>
        </w:rPr>
        <w:t>engah</w:t>
      </w:r>
      <w:r w:rsidR="00EE205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EE205F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EE205F">
        <w:rPr>
          <w:rFonts w:ascii="Arial" w:eastAsia="Arial" w:hAnsi="Arial" w:cs="Arial"/>
          <w:sz w:val="16"/>
          <w:szCs w:val="16"/>
        </w:rPr>
        <w:t xml:space="preserve">UAS  </w:t>
      </w:r>
      <w:r w:rsidR="00EE205F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r w:rsidR="00EE205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EE205F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>25%</w:t>
      </w:r>
    </w:p>
    <w:p w:rsidR="004145E8" w:rsidRDefault="004145E8">
      <w:pPr>
        <w:spacing w:before="6" w:line="180" w:lineRule="exact"/>
        <w:rPr>
          <w:sz w:val="18"/>
          <w:szCs w:val="18"/>
        </w:rPr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4145E8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5E8" w:rsidRDefault="004145E8">
            <w:pPr>
              <w:spacing w:before="7" w:line="180" w:lineRule="exact"/>
              <w:rPr>
                <w:sz w:val="19"/>
                <w:szCs w:val="19"/>
              </w:rPr>
            </w:pPr>
          </w:p>
          <w:p w:rsidR="004145E8" w:rsidRDefault="00EE205F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5E8" w:rsidRDefault="004145E8">
            <w:pPr>
              <w:spacing w:before="7" w:line="180" w:lineRule="exact"/>
              <w:rPr>
                <w:sz w:val="19"/>
                <w:szCs w:val="19"/>
              </w:rPr>
            </w:pPr>
          </w:p>
          <w:p w:rsidR="004145E8" w:rsidRDefault="00EE205F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5E8" w:rsidRDefault="004145E8">
            <w:pPr>
              <w:spacing w:before="7" w:line="180" w:lineRule="exact"/>
              <w:rPr>
                <w:sz w:val="19"/>
                <w:szCs w:val="19"/>
              </w:rPr>
            </w:pPr>
          </w:p>
          <w:p w:rsidR="004145E8" w:rsidRDefault="00EE205F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4145E8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FANNY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DESFINAR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32CB7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HANDY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POLARISMA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HASIBUAN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A707C2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MEIKE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DEVI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400AF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KRISDAYANTI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SILALAHI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SAMOSIR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400AF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RUTH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SABILLA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E674EF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PRAYUDA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AKBAR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A707C2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DONITO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MEHA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A707C2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ANJUYTO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HUTABARAT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0400AF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  <w:tr w:rsidR="004145E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EE205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DINDA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RIYANDA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Pr="00717849" w:rsidRDefault="004145E8" w:rsidP="00341574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5E8" w:rsidRDefault="004145E8"/>
        </w:tc>
      </w:tr>
    </w:tbl>
    <w:p w:rsidR="004145E8" w:rsidRDefault="004145E8">
      <w:pPr>
        <w:spacing w:before="2" w:line="140" w:lineRule="exact"/>
        <w:rPr>
          <w:sz w:val="15"/>
          <w:szCs w:val="15"/>
        </w:rPr>
      </w:pPr>
    </w:p>
    <w:p w:rsidR="004145E8" w:rsidRDefault="001978B9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251659264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4pt;margin-top:114.15pt;width:502.65pt;height:100.4pt;z-index:-2516551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EE205F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E205F" w:rsidRDefault="00EE205F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EE205F" w:rsidRDefault="00EE205F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EE205F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E205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E205F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05F" w:rsidRDefault="00EE205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EE205F" w:rsidRDefault="00EE205F"/>
              </w:txbxContent>
            </v:textbox>
            <w10:wrap anchorx="page" anchory="page"/>
          </v:shape>
        </w:pict>
      </w:r>
      <w:proofErr w:type="spellStart"/>
      <w:proofErr w:type="gramStart"/>
      <w:r w:rsidR="00EE205F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EE205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proofErr w:type="gramEnd"/>
      <w:r w:rsidR="00EE205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EE205F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>MEDAN</w:t>
      </w:r>
      <w:r w:rsidR="00972768">
        <w:rPr>
          <w:rFonts w:ascii="Arial" w:eastAsia="Arial" w:hAnsi="Arial" w:cs="Arial"/>
          <w:w w:val="101"/>
          <w:sz w:val="16"/>
          <w:szCs w:val="16"/>
        </w:rPr>
        <w:t>,</w:t>
      </w:r>
      <w:r w:rsidR="00972768" w:rsidRPr="00972768">
        <w:rPr>
          <w:rFonts w:ascii="Arial" w:eastAsia="Arial" w:hAnsi="Arial" w:cs="Arial"/>
          <w:sz w:val="16"/>
          <w:szCs w:val="16"/>
        </w:rPr>
        <w:t xml:space="preserve"> </w:t>
      </w:r>
      <w:r w:rsidR="00972768">
        <w:rPr>
          <w:rFonts w:ascii="Arial" w:eastAsia="Arial" w:hAnsi="Arial" w:cs="Arial"/>
          <w:sz w:val="16"/>
          <w:szCs w:val="16"/>
        </w:rPr>
        <w:t>20</w:t>
      </w:r>
      <w:r w:rsidR="00972768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972768">
        <w:rPr>
          <w:rFonts w:ascii="Arial" w:eastAsia="Arial" w:hAnsi="Arial" w:cs="Arial"/>
          <w:sz w:val="16"/>
          <w:szCs w:val="16"/>
        </w:rPr>
        <w:t>APRIL</w:t>
      </w:r>
      <w:r w:rsidR="0097276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972768">
        <w:rPr>
          <w:rFonts w:ascii="Arial" w:eastAsia="Arial" w:hAnsi="Arial" w:cs="Arial"/>
          <w:w w:val="101"/>
          <w:sz w:val="16"/>
          <w:szCs w:val="16"/>
        </w:rPr>
        <w:t>2020</w:t>
      </w:r>
    </w:p>
    <w:p w:rsidR="004145E8" w:rsidRDefault="001978B9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pict>
          <v:shape id="_x0000_s1030" type="#_x0000_t202" style="position:absolute;left:0;text-align:left;margin-left:281.25pt;margin-top:14.65pt;width:278.8pt;height:100.1pt;z-index:-2516541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EE205F" w:rsidTr="00E83986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EE205F" w:rsidTr="00E83986">
                    <w:trPr>
                      <w:trHeight w:hRule="exact" w:val="1675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20" w:lineRule="exact"/>
                          <w:ind w:left="1228" w:right="94" w:hanging="110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 xml:space="preserve">I,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205F" w:rsidRDefault="00EE205F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00" w:lineRule="exact"/>
                        </w:pPr>
                      </w:p>
                      <w:p w:rsidR="00EE205F" w:rsidRDefault="00EE205F">
                        <w:pPr>
                          <w:spacing w:line="220" w:lineRule="exact"/>
                          <w:ind w:left="1228" w:right="94" w:hanging="110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 xml:space="preserve">I,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EE205F" w:rsidRDefault="00EE205F"/>
              </w:txbxContent>
            </v:textbox>
            <w10:wrap anchorx="page"/>
          </v:shape>
        </w:pict>
      </w:r>
      <w:r w:rsidR="00EE205F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 w:rsidR="00EE205F"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 w:rsidR="00EE205F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 w:rsidR="00EE205F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 w:rsidR="00EE205F"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 w:rsidR="00EE205F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4145E8" w:rsidRDefault="00972768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21917CF" wp14:editId="47B352C4">
            <wp:simplePos x="0" y="0"/>
            <wp:positionH relativeFrom="column">
              <wp:posOffset>3305175</wp:posOffset>
            </wp:positionH>
            <wp:positionV relativeFrom="paragraph">
              <wp:posOffset>182245</wp:posOffset>
            </wp:positionV>
            <wp:extent cx="1000125" cy="66675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65AFFF8" wp14:editId="0C1A9028">
            <wp:simplePos x="0" y="0"/>
            <wp:positionH relativeFrom="column">
              <wp:posOffset>5048250</wp:posOffset>
            </wp:positionH>
            <wp:positionV relativeFrom="paragraph">
              <wp:posOffset>182245</wp:posOffset>
            </wp:positionV>
            <wp:extent cx="1000125" cy="6667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8B9">
        <w:pict>
          <v:group id="_x0000_s1031" style="position:absolute;left:0;text-align:left;margin-left:308.35pt;margin-top:113.45pt;width:0;height:14.85pt;z-index:-251658240;mso-position-horizontal-relative:page;mso-position-vertical-relative:page" coordorigin="6167,2269" coordsize="0,297">
            <v:shape id="_x0000_s1032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EE205F">
        <w:rPr>
          <w:rFonts w:ascii="Arial" w:eastAsia="Arial" w:hAnsi="Arial" w:cs="Arial"/>
          <w:sz w:val="16"/>
          <w:szCs w:val="16"/>
        </w:rPr>
        <w:t xml:space="preserve">PS     </w:t>
      </w:r>
      <w:r w:rsidR="00EE205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r w:rsidR="00EE205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EE205F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EE205F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EE205F">
        <w:rPr>
          <w:rFonts w:ascii="Arial" w:eastAsia="Arial" w:hAnsi="Arial" w:cs="Arial"/>
          <w:sz w:val="16"/>
          <w:szCs w:val="16"/>
        </w:rPr>
        <w:t xml:space="preserve">PR    </w:t>
      </w:r>
      <w:r w:rsidR="00EE205F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r w:rsidR="00EE205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pacing w:val="-6"/>
          <w:sz w:val="16"/>
          <w:szCs w:val="16"/>
        </w:rPr>
        <w:t>T</w:t>
      </w:r>
      <w:r w:rsidR="00EE205F">
        <w:rPr>
          <w:rFonts w:ascii="Arial" w:eastAsia="Arial" w:hAnsi="Arial" w:cs="Arial"/>
          <w:sz w:val="16"/>
          <w:szCs w:val="16"/>
        </w:rPr>
        <w:t>ugas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dan</w:t>
      </w:r>
      <w:proofErr w:type="spellEnd"/>
      <w:r w:rsidR="00EE205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EE205F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di</w:t>
      </w:r>
      <w:r w:rsidR="00EE205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EE205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EE205F">
        <w:rPr>
          <w:rFonts w:ascii="Arial" w:eastAsia="Arial" w:hAnsi="Arial" w:cs="Arial"/>
          <w:sz w:val="16"/>
          <w:szCs w:val="16"/>
        </w:rPr>
        <w:t xml:space="preserve">                     </w:t>
      </w:r>
      <w:r w:rsidR="00EE205F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EE205F">
        <w:rPr>
          <w:rFonts w:ascii="Arial" w:eastAsia="Arial" w:hAnsi="Arial" w:cs="Arial"/>
          <w:sz w:val="16"/>
          <w:szCs w:val="16"/>
        </w:rPr>
        <w:t xml:space="preserve">UTS  </w:t>
      </w:r>
      <w:r w:rsidR="00EE205F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r w:rsidR="00EE205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pacing w:val="-18"/>
          <w:sz w:val="16"/>
          <w:szCs w:val="16"/>
        </w:rPr>
        <w:t>T</w:t>
      </w:r>
      <w:r w:rsidR="00EE205F">
        <w:rPr>
          <w:rFonts w:ascii="Arial" w:eastAsia="Arial" w:hAnsi="Arial" w:cs="Arial"/>
          <w:sz w:val="16"/>
          <w:szCs w:val="16"/>
        </w:rPr>
        <w:t>engah</w:t>
      </w:r>
      <w:r w:rsidR="00EE205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EE205F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EE205F">
        <w:rPr>
          <w:rFonts w:ascii="Arial" w:eastAsia="Arial" w:hAnsi="Arial" w:cs="Arial"/>
          <w:sz w:val="16"/>
          <w:szCs w:val="16"/>
        </w:rPr>
        <w:t xml:space="preserve">UAS  </w:t>
      </w:r>
      <w:r w:rsidR="00EE205F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:</w:t>
      </w:r>
      <w:r w:rsidR="00EE205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EE205F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>25%</w:t>
      </w: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line="200" w:lineRule="exact"/>
      </w:pPr>
    </w:p>
    <w:p w:rsidR="004145E8" w:rsidRDefault="004145E8">
      <w:pPr>
        <w:spacing w:before="9" w:line="280" w:lineRule="exact"/>
        <w:rPr>
          <w:sz w:val="28"/>
          <w:szCs w:val="28"/>
        </w:rPr>
      </w:pPr>
    </w:p>
    <w:p w:rsidR="004145E8" w:rsidRDefault="00EE205F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4145E8">
          <w:headerReference w:type="default" r:id="rId18"/>
          <w:footerReference w:type="default" r:id="rId19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4145E8" w:rsidRDefault="00EE205F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4145E8" w:rsidRDefault="00EE205F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4145E8" w:rsidRDefault="00EE205F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4145E8" w:rsidRDefault="00EE205F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4145E8" w:rsidRDefault="00EE205F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4145E8" w:rsidRDefault="00EE205F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4145E8" w:rsidRDefault="00EE205F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4145E8" w:rsidRDefault="00EE205F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4145E8" w:rsidRDefault="00EE205F">
      <w:pPr>
        <w:spacing w:before="89"/>
        <w:rPr>
          <w:rFonts w:ascii="Arial" w:eastAsia="Arial" w:hAnsi="Arial" w:cs="Arial"/>
          <w:sz w:val="16"/>
          <w:szCs w:val="16"/>
        </w:rPr>
        <w:sectPr w:rsidR="004145E8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4145E8" w:rsidRDefault="004145E8">
      <w:pPr>
        <w:spacing w:before="2" w:line="120" w:lineRule="exact"/>
        <w:rPr>
          <w:sz w:val="13"/>
          <w:szCs w:val="13"/>
        </w:rPr>
      </w:pPr>
    </w:p>
    <w:p w:rsidR="004145E8" w:rsidRDefault="001978B9" w:rsidP="00E83986">
      <w:pPr>
        <w:tabs>
          <w:tab w:val="left" w:pos="9270"/>
        </w:tabs>
        <w:spacing w:line="161" w:lineRule="auto"/>
        <w:ind w:left="6778" w:right="98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251657216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251656192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EE205F">
        <w:rPr>
          <w:rFonts w:ascii="Arial" w:eastAsia="Arial" w:hAnsi="Arial" w:cs="Arial"/>
          <w:sz w:val="16"/>
          <w:szCs w:val="16"/>
        </w:rPr>
        <w:t>*</w:t>
      </w:r>
      <w:r w:rsidR="00EE205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Beri</w:t>
      </w:r>
      <w:proofErr w:type="spellEnd"/>
      <w:r w:rsidR="00EE205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EE205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X</w:t>
      </w:r>
      <w:r w:rsidR="00EE205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bagi</w:t>
      </w:r>
      <w:proofErr w:type="spellEnd"/>
      <w:r w:rsidR="00EE205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EE205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z w:val="16"/>
          <w:szCs w:val="16"/>
        </w:rPr>
        <w:t>yang</w:t>
      </w:r>
      <w:r w:rsidR="00EE205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EE205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EE205F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EE205F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EE205F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EE205F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EE205F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EE205F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EE205F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EE205F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EE205F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EE205F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EE205F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EE205F">
        <w:rPr>
          <w:rFonts w:ascii="Arial" w:eastAsia="Arial" w:hAnsi="Arial" w:cs="Arial"/>
          <w:position w:val="9"/>
          <w:sz w:val="16"/>
          <w:szCs w:val="16"/>
        </w:rPr>
        <w:t>,</w:t>
      </w:r>
      <w:r w:rsidR="00EE205F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EE205F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EE205F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EE205F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position w:val="9"/>
          <w:sz w:val="16"/>
          <w:szCs w:val="16"/>
        </w:rPr>
        <w:t>MAP</w:t>
      </w:r>
      <w:r w:rsidR="00EE205F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EE205F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4145E8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B9" w:rsidRDefault="001978B9">
      <w:r>
        <w:separator/>
      </w:r>
    </w:p>
  </w:endnote>
  <w:endnote w:type="continuationSeparator" w:id="0">
    <w:p w:rsidR="001978B9" w:rsidRDefault="0019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95" w:rsidRDefault="008D75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5F" w:rsidRDefault="001978B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77.35pt;width:177.45pt;height:19.55pt;z-index:-1818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 w:rsidR="00E83986"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 w:rsidR="00E83986"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>
      <w:pict>
        <v:group id="_x0000_s2066" style="position:absolute;margin-left:477.8pt;margin-top:885.95pt;width:19.85pt;height:0;z-index:-1824;mso-position-horizontal-relative:page;mso-position-vertical-relative:page" coordorigin="9556,17719" coordsize="397,0">
          <v:shape id="_x0000_s2067" style="position:absolute;left:9556;top:17719;width:397;height:0" coordorigin="9556,17719" coordsize="397,0" path="m9556,17719r397,e" filled="f" strokeweight=".27358mm">
            <v:path arrowok="t"/>
          </v:shape>
          <w10:wrap anchorx="page" anchory="page"/>
        </v:group>
      </w:pict>
    </w:r>
    <w:r>
      <w:pict>
        <v:shape id="_x0000_s2065" type="#_x0000_t202" style="position:absolute;margin-left:53pt;margin-top:778.7pt;width:94.8pt;height:10.1pt;z-index:-1823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145.8pt;margin-top:778.7pt;width:302.25pt;height:10.1pt;z-index:-1822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54.35pt;margin-top:790.2pt;width:12.6pt;height:85.75pt;z-index:-1821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EE205F" w:rsidRDefault="00EE205F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EE205F" w:rsidRDefault="00EE205F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86.3pt;margin-top:790.2pt;width:68.9pt;height:85.75pt;z-index:-1820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EE205F" w:rsidRDefault="00EE205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EE205F" w:rsidRDefault="00EE205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EE205F" w:rsidRDefault="00EE205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EE205F" w:rsidRDefault="00EE205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EE205F" w:rsidRDefault="00EE205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EE205F" w:rsidRDefault="00EE205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EE205F" w:rsidRDefault="00EE205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64.2pt;margin-top:792.25pt;width:112.55pt;height:10.1pt;z-index:-1819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3pt;margin-top:882.1pt;width:158.35pt;height:10.1pt;z-index:-1817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95" w:rsidRDefault="008D759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5F" w:rsidRDefault="00EE205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B9" w:rsidRDefault="001978B9">
      <w:r>
        <w:separator/>
      </w:r>
    </w:p>
  </w:footnote>
  <w:footnote w:type="continuationSeparator" w:id="0">
    <w:p w:rsidR="001978B9" w:rsidRDefault="00197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95" w:rsidRDefault="008D75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5F" w:rsidRDefault="001978B9">
    <w:pPr>
      <w:spacing w:line="200" w:lineRule="exact"/>
    </w:pPr>
    <w:r>
      <w:pict>
        <v:group id="_x0000_s2073" style="position:absolute;margin-left:53.6pt;margin-top:105pt;width:329.75pt;height:2.05pt;z-index:-1830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829;mso-position-horizontal-relative:page;mso-position-vertical-relative:page" filled="f" stroked="f">
          <v:textbox inset="0,0,0,0">
            <w:txbxContent>
              <w:p w:rsidR="008D7595" w:rsidRDefault="00EE205F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EE205F" w:rsidRDefault="00EE205F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bookmarkStart w:id="0" w:name="_GoBack"/>
                <w:bookmarkEnd w:id="0"/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 w:rsidRPr="00E05844">
                  <w:rPr>
                    <w:rFonts w:ascii="Arial" w:eastAsia="Arial" w:hAnsi="Arial" w:cs="Arial"/>
                    <w:color w:val="ABABAB"/>
                    <w:spacing w:val="-13"/>
                    <w:sz w:val="16"/>
                    <w:szCs w:val="16"/>
                  </w:rPr>
                  <w:t>T</w:t>
                </w:r>
                <w:r w:rsidRPr="00E05844">
                  <w:rPr>
                    <w:rFonts w:ascii="Arial" w:eastAsia="Arial" w:hAnsi="Arial" w:cs="Arial"/>
                    <w:color w:val="ABABAB"/>
                    <w:sz w:val="16"/>
                    <w:szCs w:val="16"/>
                  </w:rPr>
                  <w:t>AHUN</w:t>
                </w:r>
                <w:r w:rsidRPr="00E05844">
                  <w:rPr>
                    <w:rFonts w:ascii="Arial" w:eastAsia="Arial" w:hAnsi="Arial" w:cs="Arial"/>
                    <w:color w:val="ABABAB"/>
                    <w:spacing w:val="28"/>
                    <w:sz w:val="16"/>
                    <w:szCs w:val="16"/>
                  </w:rPr>
                  <w:t xml:space="preserve"> </w:t>
                </w:r>
                <w:r w:rsidRPr="00E05844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828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EE205F" w:rsidRDefault="00EE205F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EE205F" w:rsidRDefault="00EE205F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EE205F" w:rsidRDefault="00EE205F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EE205F" w:rsidRDefault="00EE205F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827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826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825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95" w:rsidRDefault="008D759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5F" w:rsidRDefault="001978B9">
    <w:pPr>
      <w:spacing w:line="200" w:lineRule="exact"/>
    </w:pPr>
    <w:r>
      <w:pict>
        <v:group id="_x0000_s2054" style="position:absolute;margin-left:53.6pt;margin-top:105pt;width:329.75pt;height:2.05pt;z-index:-1816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815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814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EE205F" w:rsidRDefault="00EE205F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EE205F" w:rsidRDefault="00EE205F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EE205F" w:rsidRDefault="00EE205F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EE205F" w:rsidRDefault="00EE205F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813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812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811;mso-position-horizontal-relative:page;mso-position-vertical-relative:page" filled="f" stroked="f">
          <v:textbox inset="0,0,0,0">
            <w:txbxContent>
              <w:p w:rsidR="00EE205F" w:rsidRDefault="00EE205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0B34"/>
    <w:multiLevelType w:val="multilevel"/>
    <w:tmpl w:val="FF72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D7C21C6"/>
    <w:multiLevelType w:val="hybridMultilevel"/>
    <w:tmpl w:val="AE4667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840C0"/>
    <w:multiLevelType w:val="hybridMultilevel"/>
    <w:tmpl w:val="2D708B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1697D"/>
    <w:multiLevelType w:val="hybridMultilevel"/>
    <w:tmpl w:val="529807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F04EC"/>
    <w:multiLevelType w:val="hybridMultilevel"/>
    <w:tmpl w:val="B14066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45E8"/>
    <w:rsid w:val="00032CB7"/>
    <w:rsid w:val="000400AF"/>
    <w:rsid w:val="001978B9"/>
    <w:rsid w:val="00341574"/>
    <w:rsid w:val="004145E8"/>
    <w:rsid w:val="00717849"/>
    <w:rsid w:val="007B152E"/>
    <w:rsid w:val="008D7595"/>
    <w:rsid w:val="00972768"/>
    <w:rsid w:val="00A707C2"/>
    <w:rsid w:val="00C5013C"/>
    <w:rsid w:val="00D72F54"/>
    <w:rsid w:val="00E05844"/>
    <w:rsid w:val="00E674EF"/>
    <w:rsid w:val="00E83986"/>
    <w:rsid w:val="00EE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768"/>
  </w:style>
  <w:style w:type="paragraph" w:styleId="Footer">
    <w:name w:val="footer"/>
    <w:basedOn w:val="Normal"/>
    <w:link w:val="FooterChar"/>
    <w:uiPriority w:val="99"/>
    <w:unhideWhenUsed/>
    <w:rsid w:val="00972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768"/>
  </w:style>
  <w:style w:type="paragraph" w:styleId="ListParagraph">
    <w:name w:val="List Paragraph"/>
    <w:basedOn w:val="Normal"/>
    <w:uiPriority w:val="34"/>
    <w:qFormat/>
    <w:rsid w:val="00032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768"/>
  </w:style>
  <w:style w:type="paragraph" w:styleId="Footer">
    <w:name w:val="footer"/>
    <w:basedOn w:val="Normal"/>
    <w:link w:val="FooterChar"/>
    <w:uiPriority w:val="99"/>
    <w:unhideWhenUsed/>
    <w:rsid w:val="00972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768"/>
  </w:style>
  <w:style w:type="paragraph" w:styleId="ListParagraph">
    <w:name w:val="List Paragraph"/>
    <w:basedOn w:val="Normal"/>
    <w:uiPriority w:val="34"/>
    <w:qFormat/>
    <w:rsid w:val="0003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FD37-1A1E-4A78-ADD1-8A97DC62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</dc:creator>
  <cp:lastModifiedBy>Frontdesk 4</cp:lastModifiedBy>
  <cp:revision>5</cp:revision>
  <dcterms:created xsi:type="dcterms:W3CDTF">2020-04-20T03:02:00Z</dcterms:created>
  <dcterms:modified xsi:type="dcterms:W3CDTF">2020-04-30T01:29:00Z</dcterms:modified>
</cp:coreProperties>
</file>