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24" w:rsidRDefault="007B6424">
      <w:pPr>
        <w:spacing w:before="6" w:line="180" w:lineRule="exact"/>
        <w:rPr>
          <w:sz w:val="18"/>
          <w:szCs w:val="18"/>
        </w:rPr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7B642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6424" w:rsidRDefault="007B6424">
            <w:pPr>
              <w:spacing w:before="7" w:line="180" w:lineRule="exact"/>
              <w:rPr>
                <w:sz w:val="19"/>
                <w:szCs w:val="19"/>
              </w:rPr>
            </w:pPr>
          </w:p>
          <w:p w:rsidR="007B6424" w:rsidRDefault="005C25D8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6424" w:rsidRDefault="007B6424">
            <w:pPr>
              <w:spacing w:before="7" w:line="180" w:lineRule="exact"/>
              <w:rPr>
                <w:sz w:val="19"/>
                <w:szCs w:val="19"/>
              </w:rPr>
            </w:pPr>
          </w:p>
          <w:p w:rsidR="007B6424" w:rsidRDefault="005C25D8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6424" w:rsidRDefault="007B6424">
            <w:pPr>
              <w:spacing w:before="7" w:line="180" w:lineRule="exact"/>
              <w:rPr>
                <w:sz w:val="19"/>
                <w:szCs w:val="19"/>
              </w:rPr>
            </w:pPr>
          </w:p>
          <w:p w:rsidR="007B6424" w:rsidRDefault="005C25D8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7B6424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CHRISTO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E0161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E01614" w:rsidP="00E01614">
            <w:pPr>
              <w:pStyle w:val="ListParagraph"/>
              <w:numPr>
                <w:ilvl w:val="0"/>
                <w:numId w:val="2"/>
              </w:numPr>
            </w:pPr>
            <w:r w:rsidRPr="00E0161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-1612155</wp:posOffset>
                  </wp:positionH>
                  <wp:positionV relativeFrom="paragraph">
                    <wp:posOffset>5652825</wp:posOffset>
                  </wp:positionV>
                  <wp:extent cx="851784" cy="477078"/>
                  <wp:effectExtent l="19050" t="0" r="3810" b="0"/>
                  <wp:wrapSquare wrapText="bothSides"/>
                  <wp:docPr id="16" name="Picture 4" descr="TTD m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mita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B5B1BF"/>
                              </a:clrFrom>
                              <a:clrTo>
                                <a:srgbClr val="B5B1B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161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-1612155</wp:posOffset>
                  </wp:positionH>
                  <wp:positionV relativeFrom="paragraph">
                    <wp:posOffset>5652825</wp:posOffset>
                  </wp:positionV>
                  <wp:extent cx="851784" cy="477078"/>
                  <wp:effectExtent l="19050" t="0" r="3810" b="0"/>
                  <wp:wrapSquare wrapText="bothSides"/>
                  <wp:docPr id="15" name="Picture 4" descr="TTD m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mita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B5B1BF"/>
                              </a:clrFrom>
                              <a:clrTo>
                                <a:srgbClr val="B5B1B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SELESTINUS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LAKHOMI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VESIMARTINI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SITOMPUL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ADINDA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Pr="00FC4ED7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 w:rsidRPr="00FC4ED7"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MELKY</w:t>
            </w:r>
            <w:r w:rsidRPr="00FC4ED7"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 w:rsidRPr="00FC4ED7"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 w:rsidRPr="00FC4ED7"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 w:rsidRPr="00FC4ED7"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SIMATUPANG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NINGTYAS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ANDRIYANI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DESRIYANTI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HERLINA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Pr="00FC4ED7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 w:rsidRPr="00FC4ED7"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 w:rsidRPr="00FC4ED7"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 w:rsidRPr="00FC4ED7"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SIMANUNGKALIT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HERFIN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SOPIAN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WARUWU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022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BINTANG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BULUSANULO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022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ARINDA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ISADORA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SITORUS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E0161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ARJUNA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IRANO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PARDOSI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FAJRIN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HASANAH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E0161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</w:tbl>
    <w:p w:rsidR="007B6424" w:rsidRDefault="007B6424">
      <w:pPr>
        <w:spacing w:before="2" w:line="140" w:lineRule="exact"/>
        <w:rPr>
          <w:sz w:val="15"/>
          <w:szCs w:val="15"/>
        </w:rPr>
      </w:pPr>
    </w:p>
    <w:p w:rsidR="007B6424" w:rsidRPr="00216B33" w:rsidRDefault="00F7634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5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1127" y="2269"/>
                          <a:chExt cx="0" cy="297"/>
                        </a:xfrm>
                      </wpg:grpSpPr>
                      <wps:wsp>
                        <wps:cNvPr id="59" name="Freeform 27"/>
                        <wps:cNvSpPr>
                          <a:spLocks/>
                        </wps:cNvSpPr>
                        <wps:spPr bwMode="auto">
                          <a:xfrm>
                            <a:off x="112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6.35pt;margin-top:113.45pt;width:0;height:14.85pt;z-index:-251670528;mso-position-horizontal-relative:page;mso-position-vertical-relative:page" coordorigin="112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">
                <v:shape id="Freeform 27" o:spid="_x0000_s1027" style="position:absolute;left:112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TYMMA&#10;AADbAAAADwAAAGRycy9kb3ducmV2LnhtbESPQWvCQBSE74L/YXmCN91YsNboKlIRpMWDqQePj+wz&#10;G8y+DdnVJP++Wyh4HGbmG2a97WwlntT40rGC2TQBQZw7XXKh4PJzmHyA8AFZY+WYFPTkYbsZDtaY&#10;atfymZ5ZKESEsE9RgQmhTqX0uSGLfupq4ujdXGMxRNkUUjfYRrit5FuSvEuLJccFgzV9Gsrv2cMq&#10;+D589Xudn+/Z9UGtOS16XFx7pcajbrcCEagLr/B/+6gVzJf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TTYMMAAADbAAAADwAAAAAAAAAAAAAAAACYAgAAZHJzL2Rv&#10;d25yZXYueG1sUEsFBgAAAAAEAAQA9QAAAIgDAAAAAA=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1449705</wp:posOffset>
                </wp:positionV>
                <wp:extent cx="6383655" cy="1275080"/>
                <wp:effectExtent l="0" t="1905" r="0" b="0"/>
                <wp:wrapNone/>
                <wp:docPr id="5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0"/>
                              <w:gridCol w:w="3569"/>
                              <w:gridCol w:w="1471"/>
                              <w:gridCol w:w="3555"/>
                            </w:tblGrid>
                            <w:tr w:rsidR="00FC4ED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145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21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7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PENGAN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TEKNOLOGI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PENGAN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TEKNOLOGI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UMA10005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UMA10005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AHUL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AHUL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SELASA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08:30-09:30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WIB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II.4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FC4ED7" w:rsidRDefault="00FC4E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54pt;margin-top:114.15pt;width:502.65pt;height:100.4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ePsgIAAKwFAAAOAAAAZHJzL2Uyb0RvYy54bWysVNuOmzAQfa/Uf7D8znJZI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0"/>
                        <w:gridCol w:w="3569"/>
                        <w:gridCol w:w="1471"/>
                        <w:gridCol w:w="3555"/>
                      </w:tblGrid>
                      <w:tr w:rsidR="00FC4ED7">
                        <w:trPr>
                          <w:trHeight w:hRule="exact" w:val="297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145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21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spacing w:val="17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12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PENGAN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TEKNOLOGI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INFORMASI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PENGAN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TEKNOLOGI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INFORMASI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UMA10005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UMA10005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MIF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AHUL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JANNAH,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MIF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AHUL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JANNAH,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SELASA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APRIL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08:30-09:30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WIB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82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II.4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FC4ED7" w:rsidRDefault="00FC4ED7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 w:rsidR="005C25D8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C25D8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proofErr w:type="gramEnd"/>
      <w:r w:rsidR="005C25D8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="005C25D8">
        <w:rPr>
          <w:rFonts w:ascii="Arial" w:eastAsia="Arial" w:hAnsi="Arial" w:cs="Arial"/>
          <w:w w:val="101"/>
          <w:sz w:val="16"/>
          <w:szCs w:val="16"/>
        </w:rPr>
        <w:t>MEDAN</w:t>
      </w:r>
      <w:r w:rsidR="00216B33">
        <w:rPr>
          <w:rFonts w:ascii="Arial" w:eastAsia="Arial" w:hAnsi="Arial" w:cs="Arial"/>
          <w:w w:val="101"/>
          <w:sz w:val="16"/>
          <w:szCs w:val="16"/>
          <w:lang w:val="id-ID"/>
        </w:rPr>
        <w:t>, 21 April 2020</w:t>
      </w:r>
    </w:p>
    <w:p w:rsidR="007B6424" w:rsidRDefault="00F7634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157480</wp:posOffset>
                </wp:positionV>
                <wp:extent cx="3540760" cy="1125220"/>
                <wp:effectExtent l="0" t="0" r="2540" b="3175"/>
                <wp:wrapNone/>
                <wp:docPr id="5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0"/>
                              <w:gridCol w:w="2770"/>
                            </w:tblGrid>
                            <w:tr w:rsidR="00FC4ED7" w:rsidTr="007716F6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76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nga</w:t>
                                  </w:r>
                                  <w:r>
                                    <w:rPr>
                                      <w:spacing w:val="3"/>
                                      <w:w w:val="129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w w:val="12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84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ngu</w:t>
                                  </w:r>
                                  <w:r>
                                    <w:rPr>
                                      <w:spacing w:val="3"/>
                                      <w:w w:val="108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FC4ED7">
                              <w:trPr>
                                <w:trHeight w:hRule="exact" w:val="1446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ind w:left="146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MIFTAHUL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ind w:left="146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MIFTAHUL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C4ED7" w:rsidRDefault="00FC4E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281.25pt;margin-top:12.4pt;width:278.8pt;height:88.6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gttAIAALM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0"/>
                        <w:gridCol w:w="2770"/>
                      </w:tblGrid>
                      <w:tr w:rsidR="00FC4ED7" w:rsidTr="007716F6">
                        <w:trPr>
                          <w:trHeight w:hRule="exact" w:val="297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762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nga</w:t>
                            </w:r>
                            <w:r>
                              <w:rPr>
                                <w:spacing w:val="3"/>
                                <w:w w:val="129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w w:val="12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844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ngu</w:t>
                            </w:r>
                            <w:r>
                              <w:rPr>
                                <w:spacing w:val="3"/>
                                <w:w w:val="108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FC4ED7">
                        <w:trPr>
                          <w:trHeight w:hRule="exact" w:val="1446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ind w:left="146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MIFTAHUL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JANNAH,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ind w:left="146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MIFTAHUL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JANNAH,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C4ED7" w:rsidRDefault="00FC4ED7"/>
                  </w:txbxContent>
                </v:textbox>
                <w10:wrap anchorx="page"/>
              </v:shape>
            </w:pict>
          </mc:Fallback>
        </mc:AlternateContent>
      </w:r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5C25D8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5C25D8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5C25D8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7B6424" w:rsidRDefault="00887A90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7B6424">
          <w:headerReference w:type="default" r:id="rId10"/>
          <w:footerReference w:type="default" r:id="rId11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304165</wp:posOffset>
            </wp:positionV>
            <wp:extent cx="849630" cy="476885"/>
            <wp:effectExtent l="19050" t="0" r="7620" b="0"/>
            <wp:wrapSquare wrapText="bothSides"/>
            <wp:docPr id="13" name="Picture 4" descr="TTD m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ita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B5B1BF"/>
                        </a:clrFrom>
                        <a:clrTo>
                          <a:srgbClr val="B5B1B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A9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5189855</wp:posOffset>
            </wp:positionH>
            <wp:positionV relativeFrom="paragraph">
              <wp:posOffset>240030</wp:posOffset>
            </wp:positionV>
            <wp:extent cx="851535" cy="476885"/>
            <wp:effectExtent l="19050" t="0" r="5715" b="0"/>
            <wp:wrapSquare wrapText="bothSides"/>
            <wp:docPr id="14" name="Picture 4" descr="TTD m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ita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B5B1BF"/>
                        </a:clrFrom>
                        <a:clrTo>
                          <a:srgbClr val="B5B1B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34B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3916045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5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6167" y="2269"/>
                          <a:chExt cx="0" cy="297"/>
                        </a:xfrm>
                      </wpg:grpSpPr>
                      <wps:wsp>
                        <wps:cNvPr id="55" name="Freeform 24"/>
                        <wps:cNvSpPr>
                          <a:spLocks/>
                        </wps:cNvSpPr>
                        <wps:spPr bwMode="auto">
                          <a:xfrm>
                            <a:off x="616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08.35pt;margin-top:113.45pt;width:0;height:14.85pt;z-index:-251669504;mso-position-horizontal-relative:page;mso-position-vertical-relative:page" coordorigin="616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">
                <v:shape id="Freeform 24" o:spid="_x0000_s1027" style="position:absolute;left:616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ZZcQA&#10;AADbAAAADwAAAGRycy9kb3ducmV2LnhtbESPwWrDMBBE74X8g9hAbo2cQuriRjElxRBSerDbQ46L&#10;tbVMrJWxlNj++6hQ6HGYmTfMLp9sJ240+Naxgs06AUFcO91yo+D7q3h8AeEDssbOMSmYyUO+Xzzs&#10;MNNu5JJuVWhEhLDPUIEJoc+k9LUhi37teuLo/bjBYohyaKQecIxw28mnJHmWFluOCwZ7OhiqL9XV&#10;KvgoTvO7rstLdb7SaD7TGdPzrNRqOb29ggg0hf/wX/uoFWy3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Z2WXEAAAA2wAAAA8AAAAAAAAAAAAAAAAAmAIAAGRycy9k&#10;b3ducmV2LnhtbFBLBQYAAAAABAAEAPUAAACJAwAAAAA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 w:rsidR="00F7634B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5735955</wp:posOffset>
                </wp:positionH>
                <wp:positionV relativeFrom="page">
                  <wp:posOffset>11105515</wp:posOffset>
                </wp:positionV>
                <wp:extent cx="29210" cy="0"/>
                <wp:effectExtent l="11430" t="8890" r="6985" b="10160"/>
                <wp:wrapNone/>
                <wp:docPr id="5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0"/>
                          <a:chOff x="9033" y="17489"/>
                          <a:chExt cx="46" cy="0"/>
                        </a:xfrm>
                      </wpg:grpSpPr>
                      <wps:wsp>
                        <wps:cNvPr id="53" name="Freeform 22"/>
                        <wps:cNvSpPr>
                          <a:spLocks/>
                        </wps:cNvSpPr>
                        <wps:spPr bwMode="auto">
                          <a:xfrm>
                            <a:off x="9033" y="17489"/>
                            <a:ext cx="46" cy="0"/>
                          </a:xfrm>
                          <a:custGeom>
                            <a:avLst/>
                            <a:gdLst>
                              <a:gd name="T0" fmla="+- 0 9033 9033"/>
                              <a:gd name="T1" fmla="*/ T0 w 46"/>
                              <a:gd name="T2" fmla="+- 0 9079 9033"/>
                              <a:gd name="T3" fmla="*/ T2 w 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51.65pt;margin-top:874.45pt;width:2.3pt;height:0;z-index:-251668480;mso-position-horizontal-relative:page;mso-position-vertical-relative:page" coordorigin="9033,17489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">
                <v:shape id="Freeform 22" o:spid="_x0000_s1027" style="position:absolute;left:9033;top:17489;width:46;height:0;visibility:visible;mso-wrap-style:square;v-text-anchor:top" coordsize="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+/fcQA&#10;AADbAAAADwAAAGRycy9kb3ducmV2LnhtbESPwW7CMBBE75X6D9ZW6q04lIKqEAehSlC4FcoHLPaS&#10;RMTrYBsI/XpcqVKPo5l5oylmvW3FhXxoHCsYDjIQxNqZhisFu+/FyzuIEJENto5JwY0CzMrHhwJz&#10;4668ocs2ViJBOOSooI6xy6UMuiaLYeA64uQdnLcYk/SVNB6vCW5b+ZplE2mx4bRQY0cfNenj9mwV&#10;+NNhpb/Gy9vbab6j/edPsN1aK/X81M+nICL18T/8114ZBeMR/H5JP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/v33EAAAA2wAAAA8AAAAAAAAAAAAAAAAAmAIAAGRycy9k&#10;b3ducmV2LnhtbFBLBQYAAAAABAAEAPUAAACJAwAAAAA=&#10;" path="m,l46,e" filled="f" strokeweight=".27358mm">
                  <v:path arrowok="t" o:connecttype="custom" o:connectlocs="0,0;46,0" o:connectangles="0,0"/>
                </v:shape>
                <w10:wrap anchorx="page" anchory="page"/>
              </v:group>
            </w:pict>
          </mc:Fallback>
        </mc:AlternateContent>
      </w:r>
      <w:r w:rsidR="005C25D8">
        <w:rPr>
          <w:rFonts w:ascii="Arial" w:eastAsia="Arial" w:hAnsi="Arial" w:cs="Arial"/>
          <w:sz w:val="16"/>
          <w:szCs w:val="16"/>
        </w:rPr>
        <w:t xml:space="preserve">PS     </w:t>
      </w:r>
      <w:r w:rsidR="005C25D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C25D8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C25D8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C25D8">
        <w:rPr>
          <w:rFonts w:ascii="Arial" w:eastAsia="Arial" w:hAnsi="Arial" w:cs="Arial"/>
          <w:sz w:val="16"/>
          <w:szCs w:val="16"/>
        </w:rPr>
        <w:t xml:space="preserve">PR    </w:t>
      </w:r>
      <w:r w:rsidR="005C25D8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pacing w:val="-6"/>
          <w:sz w:val="16"/>
          <w:szCs w:val="16"/>
        </w:rPr>
        <w:t>T</w:t>
      </w:r>
      <w:r w:rsidR="005C25D8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dan</w:t>
      </w:r>
      <w:proofErr w:type="spellEnd"/>
      <w:r w:rsidR="005C25D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C25D8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di</w:t>
      </w:r>
      <w:r w:rsidR="005C25D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C25D8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C25D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C25D8">
        <w:rPr>
          <w:rFonts w:ascii="Arial" w:eastAsia="Arial" w:hAnsi="Arial" w:cs="Arial"/>
          <w:sz w:val="16"/>
          <w:szCs w:val="16"/>
        </w:rPr>
        <w:t xml:space="preserve">UTS  </w:t>
      </w:r>
      <w:r w:rsidR="005C25D8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pacing w:val="-18"/>
          <w:sz w:val="16"/>
          <w:szCs w:val="16"/>
        </w:rPr>
        <w:t>T</w:t>
      </w:r>
      <w:r w:rsidR="005C25D8">
        <w:rPr>
          <w:rFonts w:ascii="Arial" w:eastAsia="Arial" w:hAnsi="Arial" w:cs="Arial"/>
          <w:sz w:val="16"/>
          <w:szCs w:val="16"/>
        </w:rPr>
        <w:t>engah</w:t>
      </w:r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C25D8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C25D8">
        <w:rPr>
          <w:rFonts w:ascii="Arial" w:eastAsia="Arial" w:hAnsi="Arial" w:cs="Arial"/>
          <w:sz w:val="16"/>
          <w:szCs w:val="16"/>
        </w:rPr>
        <w:t xml:space="preserve">UAS  </w:t>
      </w:r>
      <w:r w:rsidR="005C25D8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C25D8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>25%</w:t>
      </w:r>
    </w:p>
    <w:p w:rsidR="007B6424" w:rsidRDefault="007B6424">
      <w:pPr>
        <w:spacing w:before="6" w:line="180" w:lineRule="exact"/>
        <w:rPr>
          <w:sz w:val="18"/>
          <w:szCs w:val="18"/>
        </w:rPr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7B642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6424" w:rsidRDefault="007B6424">
            <w:pPr>
              <w:spacing w:before="7" w:line="180" w:lineRule="exact"/>
              <w:rPr>
                <w:sz w:val="19"/>
                <w:szCs w:val="19"/>
              </w:rPr>
            </w:pPr>
          </w:p>
          <w:p w:rsidR="007B6424" w:rsidRDefault="005C25D8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6424" w:rsidRDefault="007B6424">
            <w:pPr>
              <w:spacing w:before="7" w:line="180" w:lineRule="exact"/>
              <w:rPr>
                <w:sz w:val="19"/>
                <w:szCs w:val="19"/>
              </w:rPr>
            </w:pPr>
          </w:p>
          <w:p w:rsidR="007B6424" w:rsidRDefault="005C25D8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6424" w:rsidRDefault="007B6424">
            <w:pPr>
              <w:spacing w:before="7" w:line="180" w:lineRule="exact"/>
              <w:rPr>
                <w:sz w:val="19"/>
                <w:szCs w:val="19"/>
              </w:rPr>
            </w:pPr>
          </w:p>
          <w:p w:rsidR="007B6424" w:rsidRDefault="005C25D8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7B6424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KURNIA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E0161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WULANDARI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ELMA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MONITA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KHAIRUNNISA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REBEKA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SITANGGANG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GANDA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RAMBE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WARDATUL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JANNAH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RENALDI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ZAHARA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216B3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SIMAMORA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TAMARA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SUKMA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GIRSANG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Pr="007569D3" w:rsidRDefault="007B6424" w:rsidP="007569D3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JUNIPER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ENZELINA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BEBY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SONIA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8E065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FC4E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NUTRIANY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  <w:tr w:rsidR="007B642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 w:rsidP="007569D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424" w:rsidRDefault="007B6424"/>
        </w:tc>
      </w:tr>
    </w:tbl>
    <w:p w:rsidR="007B6424" w:rsidRDefault="007B6424">
      <w:pPr>
        <w:spacing w:before="2" w:line="140" w:lineRule="exact"/>
        <w:rPr>
          <w:sz w:val="15"/>
          <w:szCs w:val="15"/>
        </w:rPr>
      </w:pPr>
    </w:p>
    <w:p w:rsidR="007B6424" w:rsidRPr="0022390B" w:rsidRDefault="00F7634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5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1127" y="2269"/>
                          <a:chExt cx="0" cy="297"/>
                        </a:xfrm>
                      </wpg:grpSpPr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12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6.35pt;margin-top:113.45pt;width:0;height:14.85pt;z-index:-251665408;mso-position-horizontal-relative:page;mso-position-vertical-relative:page" coordorigin="112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">
                <v:shape id="Freeform 19" o:spid="_x0000_s1027" style="position:absolute;left:112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fZsQA&#10;AADbAAAADwAAAGRycy9kb3ducmV2LnhtbESPwWrDMBBE74X+g9hCbo3sQOriRgkhIRBaerDbQ46L&#10;tbFMrJWx5Nj++6pQ6HGYmTfMZjfZVtyp941jBekyAUFcOd1wreD76/T8CsIHZI2tY1Iwk4fd9vFh&#10;g7l2Ixd0L0MtIoR9jgpMCF0upa8MWfRL1xFH7+p6iyHKvpa6xzHCbStXSfIiLTYcFwx2dDBU3crB&#10;Kvg4vc9HXRW38jLQaD6zGbPLrNTiadq/gQg0hf/wX/usFaxT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i32bEAAAA2wAAAA8AAAAAAAAAAAAAAAAAmAIAAGRycy9k&#10;b3ducmV2LnhtbFBLBQYAAAAABAAEAPUAAACJAwAAAAA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1449705</wp:posOffset>
                </wp:positionV>
                <wp:extent cx="6383655" cy="1275080"/>
                <wp:effectExtent l="0" t="1905" r="0" b="0"/>
                <wp:wrapNone/>
                <wp:docPr id="4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0"/>
                              <w:gridCol w:w="3569"/>
                              <w:gridCol w:w="1471"/>
                              <w:gridCol w:w="3555"/>
                            </w:tblGrid>
                            <w:tr w:rsidR="00FC4ED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145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21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7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PENGAN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TEKNOLOGI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PENGAN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TEKNOLOGI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UMA10005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UMA10005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AHUL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AHUL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SELASA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08:30-09:30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WIB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4ED7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II.4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ED7" w:rsidRDefault="00FC4ED7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FC4ED7" w:rsidRDefault="00FC4E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54pt;margin-top:114.15pt;width:502.65pt;height:100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38tgIAALM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0"/>
                        <w:gridCol w:w="3569"/>
                        <w:gridCol w:w="1471"/>
                        <w:gridCol w:w="3555"/>
                      </w:tblGrid>
                      <w:tr w:rsidR="00FC4ED7">
                        <w:trPr>
                          <w:trHeight w:hRule="exact" w:val="297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145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21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spacing w:val="17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12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PENGAN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TEKNOLOGI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INFORMASI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PENGAN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TEKNOLOGI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INFORMASI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UMA10005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UMA10005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MIF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AHUL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JANNAH,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MIF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AHUL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JANNAH,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SELASA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APRIL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08:30-09:30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WIB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FC4ED7">
                        <w:trPr>
                          <w:trHeight w:hRule="exact" w:val="282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II.4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ED7" w:rsidRDefault="00FC4ED7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FC4ED7" w:rsidRDefault="00FC4ED7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 w:rsidR="005C25D8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C25D8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proofErr w:type="gramEnd"/>
      <w:r w:rsidR="005C25D8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5C25D8">
        <w:rPr>
          <w:rFonts w:ascii="Arial" w:eastAsia="Arial" w:hAnsi="Arial" w:cs="Arial"/>
          <w:w w:val="101"/>
          <w:sz w:val="16"/>
          <w:szCs w:val="16"/>
        </w:rPr>
        <w:t>MEDAN</w:t>
      </w:r>
      <w:r w:rsidR="0022390B">
        <w:rPr>
          <w:rFonts w:ascii="Arial" w:eastAsia="Arial" w:hAnsi="Arial" w:cs="Arial"/>
          <w:w w:val="101"/>
          <w:sz w:val="16"/>
          <w:szCs w:val="16"/>
          <w:lang w:val="id-ID"/>
        </w:rPr>
        <w:t>, 21 April 2020</w:t>
      </w:r>
    </w:p>
    <w:p w:rsidR="007B6424" w:rsidRDefault="00F7634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191770</wp:posOffset>
                </wp:positionV>
                <wp:extent cx="3540760" cy="1125220"/>
                <wp:effectExtent l="0" t="1270" r="2540" b="0"/>
                <wp:wrapNone/>
                <wp:docPr id="4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4" w:space="0" w:color="auto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0"/>
                              <w:gridCol w:w="2770"/>
                            </w:tblGrid>
                            <w:tr w:rsidR="00FC4ED7" w:rsidTr="007716F6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76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nga</w:t>
                                  </w:r>
                                  <w:r>
                                    <w:rPr>
                                      <w:spacing w:val="3"/>
                                      <w:w w:val="129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w w:val="12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84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ngu</w:t>
                                  </w:r>
                                  <w:r>
                                    <w:rPr>
                                      <w:spacing w:val="3"/>
                                      <w:w w:val="108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FC4ED7" w:rsidTr="007716F6">
                              <w:trPr>
                                <w:trHeight w:hRule="exact" w:val="1446"/>
                              </w:trPr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ind w:left="146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MIFTAHUL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ind w:left="146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MIFTAHUL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C4ED7" w:rsidRDefault="00FC4E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81.25pt;margin-top:15.1pt;width:278.8pt;height:88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IdtAIAALM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0"/>
                        <w:gridCol w:w="2770"/>
                      </w:tblGrid>
                      <w:tr w:rsidR="00FC4ED7" w:rsidTr="007716F6">
                        <w:trPr>
                          <w:trHeight w:hRule="exact" w:val="297"/>
                        </w:trPr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48"/>
                              <w:ind w:left="762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nga</w:t>
                            </w:r>
                            <w:r>
                              <w:rPr>
                                <w:spacing w:val="3"/>
                                <w:w w:val="129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w w:val="12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48"/>
                              <w:ind w:left="844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ngu</w:t>
                            </w:r>
                            <w:r>
                              <w:rPr>
                                <w:spacing w:val="3"/>
                                <w:w w:val="108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FC4ED7" w:rsidTr="007716F6">
                        <w:trPr>
                          <w:trHeight w:hRule="exact" w:val="1446"/>
                        </w:trPr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ind w:left="146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MIFTAHUL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JANNAH,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ind w:left="146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MIFTAHUL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JANNAH,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C4ED7" w:rsidRDefault="00FC4ED7"/>
                  </w:txbxContent>
                </v:textbox>
                <w10:wrap anchorx="page"/>
              </v:shape>
            </w:pict>
          </mc:Fallback>
        </mc:AlternateContent>
      </w:r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5C25D8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5C25D8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5C25D8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7B6424" w:rsidRDefault="00887A90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7B6424">
          <w:pgSz w:w="12240" w:h="20180"/>
          <w:pgMar w:top="2060" w:right="940" w:bottom="280" w:left="960" w:header="611" w:footer="4614" w:gutter="0"/>
          <w:cols w:space="720"/>
        </w:sectPr>
      </w:pPr>
      <w:r w:rsidRPr="00887A90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5070475</wp:posOffset>
            </wp:positionH>
            <wp:positionV relativeFrom="paragraph">
              <wp:posOffset>288925</wp:posOffset>
            </wp:positionV>
            <wp:extent cx="851535" cy="476885"/>
            <wp:effectExtent l="19050" t="0" r="5715" b="0"/>
            <wp:wrapSquare wrapText="bothSides"/>
            <wp:docPr id="11" name="Picture 4" descr="TTD m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ita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B5B1BF"/>
                        </a:clrFrom>
                        <a:clrTo>
                          <a:srgbClr val="B5B1B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3313430</wp:posOffset>
            </wp:positionH>
            <wp:positionV relativeFrom="paragraph">
              <wp:posOffset>288290</wp:posOffset>
            </wp:positionV>
            <wp:extent cx="853440" cy="476885"/>
            <wp:effectExtent l="19050" t="0" r="3810" b="0"/>
            <wp:wrapSquare wrapText="bothSides"/>
            <wp:docPr id="10" name="Picture 4" descr="TTD m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ita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B5B1BF"/>
                        </a:clrFrom>
                        <a:clrTo>
                          <a:srgbClr val="B5B1B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34B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3916045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4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6167" y="2269"/>
                          <a:chExt cx="0" cy="297"/>
                        </a:xfrm>
                      </wpg:grpSpPr>
                      <wps:wsp>
                        <wps:cNvPr id="47" name="Freeform 16"/>
                        <wps:cNvSpPr>
                          <a:spLocks/>
                        </wps:cNvSpPr>
                        <wps:spPr bwMode="auto">
                          <a:xfrm>
                            <a:off x="616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08.35pt;margin-top:113.45pt;width:0;height:14.85pt;z-index:-251664384;mso-position-horizontal-relative:page;mso-position-vertical-relative:page" coordorigin="616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">
                <v:shape id="Freeform 16" o:spid="_x0000_s1027" style="position:absolute;left:616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50VMQA&#10;AADbAAAADwAAAGRycy9kb3ducmV2LnhtbESPwWrDMBBE74X+g9hCb42cUOLiRg4hIRAaeojTg4+L&#10;tbWMrZWxlNj++6pQ6HGYmTfMZjvZTtxp8I1jBctFAoK4crrhWsHX9fjyBsIHZI2dY1Iwk4dt/viw&#10;wUy7kS90L0ItIoR9hgpMCH0mpa8MWfQL1xNH79sNFkOUQy31gGOE206ukmQtLTYcFwz2tDdUtcXN&#10;KjgfP+aDri5tUd5oNJ/pjGk5K/X8NO3eQQSawn/4r33SCl5T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dFTEAAAA2wAAAA8AAAAAAAAAAAAAAAAAmAIAAGRycy9k&#10;b3ducmV2LnhtbFBLBQYAAAAABAAEAPUAAACJAwAAAAA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 w:rsidR="00F7634B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5735955</wp:posOffset>
                </wp:positionH>
                <wp:positionV relativeFrom="page">
                  <wp:posOffset>11105515</wp:posOffset>
                </wp:positionV>
                <wp:extent cx="29210" cy="0"/>
                <wp:effectExtent l="11430" t="8890" r="6985" b="10160"/>
                <wp:wrapNone/>
                <wp:docPr id="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0"/>
                          <a:chOff x="9033" y="17489"/>
                          <a:chExt cx="46" cy="0"/>
                        </a:xfrm>
                      </wpg:grpSpPr>
                      <wps:wsp>
                        <wps:cNvPr id="45" name="Freeform 14"/>
                        <wps:cNvSpPr>
                          <a:spLocks/>
                        </wps:cNvSpPr>
                        <wps:spPr bwMode="auto">
                          <a:xfrm>
                            <a:off x="9033" y="17489"/>
                            <a:ext cx="46" cy="0"/>
                          </a:xfrm>
                          <a:custGeom>
                            <a:avLst/>
                            <a:gdLst>
                              <a:gd name="T0" fmla="+- 0 9033 9033"/>
                              <a:gd name="T1" fmla="*/ T0 w 46"/>
                              <a:gd name="T2" fmla="+- 0 9079 9033"/>
                              <a:gd name="T3" fmla="*/ T2 w 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51.65pt;margin-top:874.45pt;width:2.3pt;height:0;z-index:-251663360;mso-position-horizontal-relative:page;mso-position-vertical-relative:page" coordorigin="9033,17489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">
                <v:shape id="Freeform 14" o:spid="_x0000_s1027" style="position:absolute;left:9033;top:17489;width:46;height:0;visibility:visible;mso-wrap-style:square;v-text-anchor:top" coordsize="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UT8MA&#10;AADbAAAADwAAAGRycy9kb3ducmV2LnhtbESP3WoCMRSE7wu+QzgF77rZFi2yNYoI9efOWh/gmBx3&#10;l25O1iTq6tMbQejlMDPfMONpZxtxJh9qxwresxwEsXam5lLB7vf7bQQiRGSDjWNScKUA00nvZYyF&#10;cRf+ofM2liJBOBSooIqxLaQMuiKLIXMtcfIOzluMSfpSGo+XBLeN/MjzT2mx5rRQYUvzivTf9mQV&#10;+ONhpTfDxXVwnO1ov7wF2661Uv3XbvYFIlIX/8PP9sooGAzh8SX9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MUT8MAAADbAAAADwAAAAAAAAAAAAAAAACYAgAAZHJzL2Rv&#10;d25yZXYueG1sUEsFBgAAAAAEAAQA9QAAAIgDAAAAAA==&#10;" path="m,l46,e" filled="f" strokeweight=".27358mm">
                  <v:path arrowok="t" o:connecttype="custom" o:connectlocs="0,0;46,0" o:connectangles="0,0"/>
                </v:shape>
                <w10:wrap anchorx="page" anchory="page"/>
              </v:group>
            </w:pict>
          </mc:Fallback>
        </mc:AlternateContent>
      </w:r>
      <w:r w:rsidR="005C25D8">
        <w:rPr>
          <w:rFonts w:ascii="Arial" w:eastAsia="Arial" w:hAnsi="Arial" w:cs="Arial"/>
          <w:sz w:val="16"/>
          <w:szCs w:val="16"/>
        </w:rPr>
        <w:t xml:space="preserve">PS     </w:t>
      </w:r>
      <w:r w:rsidR="005C25D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C25D8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C25D8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C25D8">
        <w:rPr>
          <w:rFonts w:ascii="Arial" w:eastAsia="Arial" w:hAnsi="Arial" w:cs="Arial"/>
          <w:sz w:val="16"/>
          <w:szCs w:val="16"/>
        </w:rPr>
        <w:t xml:space="preserve">PR    </w:t>
      </w:r>
      <w:r w:rsidR="005C25D8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pacing w:val="-6"/>
          <w:sz w:val="16"/>
          <w:szCs w:val="16"/>
        </w:rPr>
        <w:t>T</w:t>
      </w:r>
      <w:r w:rsidR="005C25D8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dan</w:t>
      </w:r>
      <w:proofErr w:type="spellEnd"/>
      <w:r w:rsidR="005C25D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C25D8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di</w:t>
      </w:r>
      <w:r w:rsidR="005C25D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C25D8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C25D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C25D8">
        <w:rPr>
          <w:rFonts w:ascii="Arial" w:eastAsia="Arial" w:hAnsi="Arial" w:cs="Arial"/>
          <w:sz w:val="16"/>
          <w:szCs w:val="16"/>
        </w:rPr>
        <w:t xml:space="preserve">UTS  </w:t>
      </w:r>
      <w:r w:rsidR="005C25D8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pacing w:val="-18"/>
          <w:sz w:val="16"/>
          <w:szCs w:val="16"/>
        </w:rPr>
        <w:t>T</w:t>
      </w:r>
      <w:r w:rsidR="005C25D8">
        <w:rPr>
          <w:rFonts w:ascii="Arial" w:eastAsia="Arial" w:hAnsi="Arial" w:cs="Arial"/>
          <w:sz w:val="16"/>
          <w:szCs w:val="16"/>
        </w:rPr>
        <w:t>engah</w:t>
      </w:r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C25D8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C25D8">
        <w:rPr>
          <w:rFonts w:ascii="Arial" w:eastAsia="Arial" w:hAnsi="Arial" w:cs="Arial"/>
          <w:sz w:val="16"/>
          <w:szCs w:val="16"/>
        </w:rPr>
        <w:t xml:space="preserve">UAS  </w:t>
      </w:r>
      <w:r w:rsidR="005C25D8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C25D8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>25%</w:t>
      </w:r>
    </w:p>
    <w:p w:rsidR="007B6424" w:rsidRDefault="007B6424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7B6424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B6424" w:rsidRDefault="007B6424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B6424" w:rsidRDefault="007B6424" w:rsidP="00E01614">
            <w:pPr>
              <w:ind w:left="106"/>
            </w:pP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6424" w:rsidRDefault="005C25D8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7B6424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6424" w:rsidRDefault="005C25D8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6424" w:rsidRDefault="005C25D8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6424" w:rsidRDefault="005C25D8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6424" w:rsidRDefault="005C25D8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TEKNOLOGI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INFORMASI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7B6424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UMA10005</w:t>
            </w:r>
          </w:p>
        </w:tc>
      </w:tr>
      <w:tr w:rsidR="007B6424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7B6424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MIF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AHUL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JANNAH,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SKom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.</w:t>
            </w:r>
            <w:proofErr w:type="gram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,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MKom</w:t>
            </w:r>
            <w:proofErr w:type="spellEnd"/>
            <w:proofErr w:type="gram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MIF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AHUL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JANNAH,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SKom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.</w:t>
            </w:r>
            <w:proofErr w:type="gram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,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MKom</w:t>
            </w:r>
            <w:proofErr w:type="spellEnd"/>
            <w:proofErr w:type="gram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.</w:t>
            </w:r>
          </w:p>
        </w:tc>
      </w:tr>
      <w:tr w:rsidR="007B6424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7B6424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SELASA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7B6424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08:30-09:30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7B6424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II.4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7B6424" w:rsidRDefault="005C25D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7B6424" w:rsidRDefault="007B6424">
      <w:pPr>
        <w:spacing w:before="8" w:line="140" w:lineRule="exact"/>
        <w:rPr>
          <w:sz w:val="14"/>
          <w:szCs w:val="14"/>
        </w:rPr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Pr="0022390B" w:rsidRDefault="00F7634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4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1127" y="2269"/>
                          <a:chExt cx="0" cy="297"/>
                        </a:xfrm>
                      </wpg:grpSpPr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12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6.35pt;margin-top:113.45pt;width:0;height:14.85pt;z-index:-251660288;mso-position-horizontal-relative:page;mso-position-vertical-relative:page" coordorigin="112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">
                <v:shape id="Freeform 11" o:spid="_x0000_s1027" style="position:absolute;left:112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yV8QA&#10;AADbAAAADwAAAGRycy9kb3ducmV2LnhtbESPT2vCQBTE70K/w/IKvemmf9CSupHSIkjFg9GDx0f2&#10;NRuSfRuyq0m+vSsIHoeZ+Q2zXA22ERfqfOVYwessAUFcOF1xqeB4WE8/QfiArLFxTApG8rDKniZL&#10;TLXreU+XPJQiQtinqMCE0KZS+sKQRT9zLXH0/l1nMUTZlVJ32Ee4beRbksylxYrjgsGWfgwVdX62&#10;Crbrv/FXF/s6P52pN7vFiIvTqNTL8/D9BSLQEB7he3ujFXy8w+1L/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lclfEAAAA2wAAAA8AAAAAAAAAAAAAAAAAmAIAAGRycy9k&#10;b3ducmV2LnhtbFBLBQYAAAAABAAEAPUAAACJAwAAAAA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672465</wp:posOffset>
                </wp:positionH>
                <wp:positionV relativeFrom="paragraph">
                  <wp:posOffset>-1264920</wp:posOffset>
                </wp:positionV>
                <wp:extent cx="6449060" cy="1167765"/>
                <wp:effectExtent l="0" t="1905" r="3175" b="1905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116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4"/>
                              <w:gridCol w:w="1067"/>
                              <w:gridCol w:w="3513"/>
                              <w:gridCol w:w="554"/>
                              <w:gridCol w:w="567"/>
                              <w:gridCol w:w="676"/>
                              <w:gridCol w:w="689"/>
                              <w:gridCol w:w="1229"/>
                              <w:gridCol w:w="1230"/>
                            </w:tblGrid>
                            <w:tr w:rsidR="00FC4ED7" w:rsidTr="00961E93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59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ind w:left="161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0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w w:val="12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ind w:left="330" w:right="333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0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ind w:left="104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NAM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MAHASISW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1008" w:right="1011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0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86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9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60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TANGA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C4ED7" w:rsidTr="00961E93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3513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154" w:right="157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154" w:right="157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w w:val="9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18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UT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19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UA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433" w:right="436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5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102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429" w:right="431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5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9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C4ED7" w:rsidTr="00961E93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77"/>
                                    <w:ind w:left="172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41.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99"/>
                                    <w:ind w:left="141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3"/>
                                      <w:sz w:val="14"/>
                                      <w:szCs w:val="14"/>
                                    </w:rPr>
                                    <w:t>198520193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99"/>
                                    <w:ind w:left="67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ADITYA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4"/>
                                      <w:szCs w:val="14"/>
                                    </w:rPr>
                                    <w:t>NUGRAHA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 w:rsidP="007569D3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</w:tr>
                            <w:tr w:rsidR="00FC4ED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5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77"/>
                                    <w:ind w:left="172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42.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99"/>
                                    <w:ind w:left="141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3"/>
                                      <w:sz w:val="14"/>
                                      <w:szCs w:val="14"/>
                                    </w:rPr>
                                    <w:t>198520196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99"/>
                                    <w:ind w:left="67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MAWAR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INDAH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LUMBAN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4"/>
                                      <w:szCs w:val="14"/>
                                    </w:rPr>
                                    <w:t>RAJA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 w:rsidP="00FC4ED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</w:tr>
                            <w:tr w:rsidR="00FC4ED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5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77"/>
                                    <w:ind w:left="172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43.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99"/>
                                    <w:ind w:left="141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3"/>
                                      <w:sz w:val="14"/>
                                      <w:szCs w:val="14"/>
                                    </w:rPr>
                                    <w:t>198520200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>
                                  <w:pPr>
                                    <w:spacing w:before="99"/>
                                    <w:ind w:left="67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KHOIRUN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NISA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4"/>
                                      <w:szCs w:val="14"/>
                                    </w:rPr>
                                    <w:t>LUBIS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 w:rsidP="00FC4ED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C4ED7" w:rsidRDefault="00FC4ED7"/>
                              </w:tc>
                            </w:tr>
                          </w:tbl>
                          <w:p w:rsidR="00FC4ED7" w:rsidRDefault="00FC4E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52.95pt;margin-top:-99.6pt;width:507.8pt;height:9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4"/>
                        <w:gridCol w:w="1067"/>
                        <w:gridCol w:w="3513"/>
                        <w:gridCol w:w="554"/>
                        <w:gridCol w:w="567"/>
                        <w:gridCol w:w="676"/>
                        <w:gridCol w:w="689"/>
                        <w:gridCol w:w="1229"/>
                        <w:gridCol w:w="1230"/>
                      </w:tblGrid>
                      <w:tr w:rsidR="00FC4ED7" w:rsidTr="00961E93">
                        <w:trPr>
                          <w:trHeight w:hRule="exact" w:val="297"/>
                        </w:trPr>
                        <w:tc>
                          <w:tcPr>
                            <w:tcW w:w="594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FC4ED7" w:rsidRDefault="00FC4ED7">
                            <w:pPr>
                              <w:ind w:left="161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10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12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w w:val="125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FC4ED7" w:rsidRDefault="00FC4ED7">
                            <w:pPr>
                              <w:ind w:left="330" w:right="333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10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1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FC4ED7" w:rsidRDefault="00FC4ED7">
                            <w:pPr>
                              <w:ind w:left="104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NAM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MAHASISW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1008" w:right="1011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10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86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9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w w:val="8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5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60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TANGA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c>
                      </w:tr>
                      <w:tr w:rsidR="00FC4ED7" w:rsidTr="00961E93">
                        <w:trPr>
                          <w:trHeight w:hRule="exact" w:val="297"/>
                        </w:trPr>
                        <w:tc>
                          <w:tcPr>
                            <w:tcW w:w="59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1067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3513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154" w:right="157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154" w:right="157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w w:val="9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18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UT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19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UA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433" w:right="436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5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102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48"/>
                              <w:ind w:left="429" w:right="431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5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9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</w:tr>
                      <w:tr w:rsidR="00FC4ED7" w:rsidTr="00961E93">
                        <w:trPr>
                          <w:trHeight w:hRule="exact" w:val="405"/>
                        </w:trPr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77"/>
                              <w:ind w:left="172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41.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99"/>
                              <w:ind w:left="141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3"/>
                                <w:sz w:val="14"/>
                                <w:szCs w:val="14"/>
                              </w:rPr>
                              <w:t>198520193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99"/>
                              <w:ind w:left="67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ADITYA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4"/>
                                <w:szCs w:val="14"/>
                              </w:rPr>
                              <w:t>NUGRAHA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 w:rsidP="007569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</w:tr>
                      <w:tr w:rsidR="00FC4ED7">
                        <w:trPr>
                          <w:trHeight w:hRule="exact" w:val="405"/>
                        </w:trPr>
                        <w:tc>
                          <w:tcPr>
                            <w:tcW w:w="5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77"/>
                              <w:ind w:left="172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42.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99"/>
                              <w:ind w:left="141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3"/>
                                <w:sz w:val="14"/>
                                <w:szCs w:val="14"/>
                              </w:rPr>
                              <w:t>198520196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99"/>
                              <w:ind w:left="67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MAWAR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INDAH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LUMBAN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4"/>
                                <w:szCs w:val="14"/>
                              </w:rPr>
                              <w:t>RAJA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 w:rsidP="00FC4E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</w:tr>
                      <w:tr w:rsidR="00FC4ED7">
                        <w:trPr>
                          <w:trHeight w:hRule="exact" w:val="405"/>
                        </w:trPr>
                        <w:tc>
                          <w:tcPr>
                            <w:tcW w:w="5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77"/>
                              <w:ind w:left="172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43.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99"/>
                              <w:ind w:left="141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3"/>
                                <w:sz w:val="14"/>
                                <w:szCs w:val="14"/>
                              </w:rPr>
                              <w:t>198520200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>
                            <w:pPr>
                              <w:spacing w:before="99"/>
                              <w:ind w:left="67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KHOIRUN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NISA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4"/>
                                <w:szCs w:val="14"/>
                              </w:rPr>
                              <w:t>LUBIS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 w:rsidP="00FC4E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C4ED7" w:rsidRDefault="00FC4ED7"/>
                        </w:tc>
                      </w:tr>
                    </w:tbl>
                    <w:p w:rsidR="00FC4ED7" w:rsidRDefault="00FC4ED7"/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5C25D8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C25D8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proofErr w:type="gramEnd"/>
      <w:r w:rsidR="005C25D8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5C25D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>MEDAN</w:t>
      </w:r>
      <w:r w:rsidR="0022390B">
        <w:rPr>
          <w:rFonts w:ascii="Arial" w:eastAsia="Arial" w:hAnsi="Arial" w:cs="Arial"/>
          <w:w w:val="101"/>
          <w:sz w:val="16"/>
          <w:szCs w:val="16"/>
          <w:lang w:val="id-ID"/>
        </w:rPr>
        <w:t xml:space="preserve">, 21 April 2020   </w:t>
      </w:r>
    </w:p>
    <w:p w:rsidR="007B6424" w:rsidRDefault="00F7634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3580765</wp:posOffset>
                </wp:positionH>
                <wp:positionV relativeFrom="paragraph">
                  <wp:posOffset>157480</wp:posOffset>
                </wp:positionV>
                <wp:extent cx="3540760" cy="1125220"/>
                <wp:effectExtent l="0" t="0" r="3175" b="3175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4" w:space="0" w:color="auto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0"/>
                              <w:gridCol w:w="2770"/>
                            </w:tblGrid>
                            <w:tr w:rsidR="00FC4ED7" w:rsidTr="007716F6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76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nga</w:t>
                                  </w:r>
                                  <w:r>
                                    <w:rPr>
                                      <w:spacing w:val="3"/>
                                      <w:w w:val="129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w w:val="12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48"/>
                                    <w:ind w:left="84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ngu</w:t>
                                  </w:r>
                                  <w:r>
                                    <w:rPr>
                                      <w:spacing w:val="3"/>
                                      <w:w w:val="108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FC4ED7" w:rsidTr="007716F6">
                              <w:trPr>
                                <w:trHeight w:hRule="exact" w:val="1446"/>
                              </w:trPr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ind w:left="146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MIFTAHUL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</w:tcPr>
                                <w:p w:rsidR="00FC4ED7" w:rsidRDefault="00FC4ED7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Pr="00887A90" w:rsidRDefault="00FC4ED7">
                                  <w:pPr>
                                    <w:spacing w:line="200" w:lineRule="exact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 xml:space="preserve">  </w:t>
                                  </w: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spacing w:line="200" w:lineRule="exact"/>
                                  </w:pPr>
                                </w:p>
                                <w:p w:rsidR="00FC4ED7" w:rsidRDefault="00FC4ED7">
                                  <w:pPr>
                                    <w:ind w:left="146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MIFTAHUL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JANNAH,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SKom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C4ED7" w:rsidRDefault="00FC4E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81.95pt;margin-top:12.4pt;width:278.8pt;height:8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CN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0"/>
                        <w:gridCol w:w="2770"/>
                      </w:tblGrid>
                      <w:tr w:rsidR="00FC4ED7" w:rsidTr="007716F6">
                        <w:trPr>
                          <w:trHeight w:hRule="exact" w:val="297"/>
                        </w:trPr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48"/>
                              <w:ind w:left="762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nga</w:t>
                            </w:r>
                            <w:r>
                              <w:rPr>
                                <w:spacing w:val="3"/>
                                <w:w w:val="129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w w:val="12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48"/>
                              <w:ind w:left="844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ngu</w:t>
                            </w:r>
                            <w:r>
                              <w:rPr>
                                <w:spacing w:val="3"/>
                                <w:w w:val="108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FC4ED7" w:rsidTr="007716F6">
                        <w:trPr>
                          <w:trHeight w:hRule="exact" w:val="1446"/>
                        </w:trPr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ind w:left="146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MIFTAHUL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JANNAH,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0" w:type="dxa"/>
                          </w:tcPr>
                          <w:p w:rsidR="00FC4ED7" w:rsidRDefault="00FC4ED7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Pr="00887A90" w:rsidRDefault="00FC4ED7">
                            <w:pPr>
                              <w:spacing w:line="200" w:lineRule="exact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  </w:t>
                            </w: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spacing w:line="200" w:lineRule="exact"/>
                            </w:pPr>
                          </w:p>
                          <w:p w:rsidR="00FC4ED7" w:rsidRDefault="00FC4ED7">
                            <w:pPr>
                              <w:ind w:left="146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MIFTAHUL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JANNAH,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SKom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C4ED7" w:rsidRDefault="00FC4ED7"/>
                  </w:txbxContent>
                </v:textbox>
                <w10:wrap anchorx="page"/>
              </v:shape>
            </w:pict>
          </mc:Fallback>
        </mc:AlternateContent>
      </w:r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5C25D8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5C25D8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5C25D8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5C25D8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7B6424" w:rsidRDefault="00887A90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5165725</wp:posOffset>
            </wp:positionH>
            <wp:positionV relativeFrom="paragraph">
              <wp:posOffset>277495</wp:posOffset>
            </wp:positionV>
            <wp:extent cx="853440" cy="476885"/>
            <wp:effectExtent l="19050" t="0" r="3810" b="0"/>
            <wp:wrapSquare wrapText="bothSides"/>
            <wp:docPr id="9" name="Picture 4" descr="TTD m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ita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B5B1BF"/>
                        </a:clrFrom>
                        <a:clrTo>
                          <a:srgbClr val="B5B1B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281305</wp:posOffset>
            </wp:positionV>
            <wp:extent cx="858520" cy="480695"/>
            <wp:effectExtent l="19050" t="0" r="0" b="0"/>
            <wp:wrapSquare wrapText="bothSides"/>
            <wp:docPr id="5" name="Picture 4" descr="TTD m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ita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B5B1BF"/>
                        </a:clrFrom>
                        <a:clrTo>
                          <a:srgbClr val="B5B1B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34B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3916045</wp:posOffset>
                </wp:positionH>
                <wp:positionV relativeFrom="paragraph">
                  <wp:posOffset>-2792730</wp:posOffset>
                </wp:positionV>
                <wp:extent cx="0" cy="188595"/>
                <wp:effectExtent l="10795" t="7620" r="8255" b="13335"/>
                <wp:wrapNone/>
                <wp:docPr id="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6167" y="-4398"/>
                          <a:chExt cx="0" cy="297"/>
                        </a:xfrm>
                      </wpg:grpSpPr>
                      <wps:wsp>
                        <wps:cNvPr id="39" name="Freeform 8"/>
                        <wps:cNvSpPr>
                          <a:spLocks/>
                        </wps:cNvSpPr>
                        <wps:spPr bwMode="auto">
                          <a:xfrm>
                            <a:off x="6167" y="-4398"/>
                            <a:ext cx="0" cy="297"/>
                          </a:xfrm>
                          <a:custGeom>
                            <a:avLst/>
                            <a:gdLst>
                              <a:gd name="T0" fmla="+- 0 -4101 -4398"/>
                              <a:gd name="T1" fmla="*/ -4101 h 297"/>
                              <a:gd name="T2" fmla="+- 0 -4398 -4398"/>
                              <a:gd name="T3" fmla="*/ -4398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08.35pt;margin-top:-219.9pt;width:0;height:14.85pt;z-index:-251659264;mso-position-horizontal-relative:page" coordorigin="6167,-4398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">
                <v:shape id="Freeform 8" o:spid="_x0000_s1027" style="position:absolute;left:6167;top:-4398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s2wMMA&#10;AADbAAAADwAAAGRycy9kb3ducmV2LnhtbESPQWvCQBSE74L/YXmCN91YodboKlIRpMWDqQePj+wz&#10;G8y+DdnVJP++Wyh4HGbmG2a97WwlntT40rGC2TQBQZw7XXKh4PJzmHyA8AFZY+WYFPTkYbsZDtaY&#10;atfymZ5ZKESEsE9RgQmhTqX0uSGLfupq4ujdXGMxRNkUUjfYRrit5FuSvEuLJccFgzV9Gsrv2cMq&#10;+D589Xudn+/Z9UGtOS16XFx7pcajbrcCEagLr/B/+6gVzJf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s2wMMAAADbAAAADwAAAAAAAAAAAAAAAACYAgAAZHJzL2Rv&#10;d25yZXYueG1sUEsFBgAAAAAEAAQA9QAAAIgDAAAAAA==&#10;" path="m,297l,e" filled="f" strokeweight=".27358mm">
                  <v:path arrowok="t" o:connecttype="custom" o:connectlocs="0,-4101;0,-4398" o:connectangles="0,0"/>
                </v:shape>
                <w10:wrap anchorx="page"/>
              </v:group>
            </w:pict>
          </mc:Fallback>
        </mc:AlternateContent>
      </w:r>
      <w:r w:rsidR="005C25D8">
        <w:rPr>
          <w:rFonts w:ascii="Arial" w:eastAsia="Arial" w:hAnsi="Arial" w:cs="Arial"/>
          <w:sz w:val="16"/>
          <w:szCs w:val="16"/>
        </w:rPr>
        <w:t xml:space="preserve">PS     </w:t>
      </w:r>
      <w:r w:rsidR="005C25D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C25D8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C25D8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C25D8">
        <w:rPr>
          <w:rFonts w:ascii="Arial" w:eastAsia="Arial" w:hAnsi="Arial" w:cs="Arial"/>
          <w:sz w:val="16"/>
          <w:szCs w:val="16"/>
        </w:rPr>
        <w:t xml:space="preserve">PR    </w:t>
      </w:r>
      <w:r w:rsidR="005C25D8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pacing w:val="-6"/>
          <w:sz w:val="16"/>
          <w:szCs w:val="16"/>
        </w:rPr>
        <w:t>T</w:t>
      </w:r>
      <w:r w:rsidR="005C25D8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dan</w:t>
      </w:r>
      <w:proofErr w:type="spellEnd"/>
      <w:r w:rsidR="005C25D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C25D8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di</w:t>
      </w:r>
      <w:r w:rsidR="005C25D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C25D8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C25D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C25D8">
        <w:rPr>
          <w:rFonts w:ascii="Arial" w:eastAsia="Arial" w:hAnsi="Arial" w:cs="Arial"/>
          <w:sz w:val="16"/>
          <w:szCs w:val="16"/>
        </w:rPr>
        <w:t xml:space="preserve">UTS  </w:t>
      </w:r>
      <w:r w:rsidR="005C25D8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pacing w:val="-18"/>
          <w:sz w:val="16"/>
          <w:szCs w:val="16"/>
        </w:rPr>
        <w:t>T</w:t>
      </w:r>
      <w:r w:rsidR="005C25D8">
        <w:rPr>
          <w:rFonts w:ascii="Arial" w:eastAsia="Arial" w:hAnsi="Arial" w:cs="Arial"/>
          <w:sz w:val="16"/>
          <w:szCs w:val="16"/>
        </w:rPr>
        <w:t>engah</w:t>
      </w:r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C25D8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C25D8">
        <w:rPr>
          <w:rFonts w:ascii="Arial" w:eastAsia="Arial" w:hAnsi="Arial" w:cs="Arial"/>
          <w:sz w:val="16"/>
          <w:szCs w:val="16"/>
        </w:rPr>
        <w:t xml:space="preserve">UAS  </w:t>
      </w:r>
      <w:r w:rsidR="005C25D8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>:</w:t>
      </w:r>
      <w:r w:rsidR="005C25D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C25D8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C25D8">
        <w:rPr>
          <w:rFonts w:ascii="Arial" w:eastAsia="Arial" w:hAnsi="Arial" w:cs="Arial"/>
          <w:w w:val="101"/>
          <w:sz w:val="16"/>
          <w:szCs w:val="16"/>
        </w:rPr>
        <w:t>25%</w:t>
      </w: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line="200" w:lineRule="exact"/>
      </w:pPr>
    </w:p>
    <w:p w:rsidR="007B6424" w:rsidRDefault="007B6424">
      <w:pPr>
        <w:spacing w:before="20" w:line="240" w:lineRule="exact"/>
        <w:rPr>
          <w:sz w:val="24"/>
          <w:szCs w:val="24"/>
        </w:rPr>
      </w:pPr>
    </w:p>
    <w:p w:rsidR="007B6424" w:rsidRDefault="005C25D8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7B6424">
          <w:headerReference w:type="default" r:id="rId14"/>
          <w:footerReference w:type="default" r:id="rId15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7B6424" w:rsidRDefault="005C25D8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7B6424" w:rsidRDefault="005C25D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7B6424" w:rsidRDefault="005C25D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7B6424" w:rsidRDefault="005C25D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7B6424" w:rsidRDefault="005C25D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7B6424" w:rsidRDefault="005C25D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7B6424" w:rsidRDefault="005C25D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7B6424" w:rsidRDefault="005C25D8">
      <w:pPr>
        <w:spacing w:before="32" w:line="180" w:lineRule="exact"/>
        <w:ind w:left="147"/>
        <w:rPr>
          <w:rFonts w:ascii="Arial" w:eastAsia="Arial" w:hAnsi="Arial" w:cs="Arial"/>
          <w:w w:val="101"/>
          <w:position w:val="-1"/>
          <w:sz w:val="16"/>
          <w:szCs w:val="16"/>
          <w:lang w:val="id-ID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186257" w:rsidRPr="00186257" w:rsidRDefault="00186257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  <w:lang w:val="id-ID"/>
        </w:rPr>
      </w:pPr>
    </w:p>
    <w:p w:rsidR="007B6424" w:rsidRDefault="00F7634B">
      <w:pPr>
        <w:spacing w:before="89"/>
        <w:rPr>
          <w:rFonts w:ascii="Arial" w:eastAsia="Arial" w:hAnsi="Arial" w:cs="Arial"/>
          <w:sz w:val="16"/>
          <w:szCs w:val="16"/>
        </w:rPr>
        <w:sectPr w:rsidR="007B6424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4477385</wp:posOffset>
                </wp:positionH>
                <wp:positionV relativeFrom="page">
                  <wp:posOffset>6685280</wp:posOffset>
                </wp:positionV>
                <wp:extent cx="2381250" cy="248285"/>
                <wp:effectExtent l="635" t="0" r="0" b="635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ED7" w:rsidRDefault="00FC4ED7" w:rsidP="00186257">
                            <w:pPr>
                              <w:spacing w:before="1" w:line="246" w:lineRule="auto"/>
                              <w:ind w:left="892" w:right="-8" w:hanging="8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 xml:space="preserve">BEBY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MASITHO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>UBARA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  <w:u w:val="single" w:color="000000"/>
                              </w:rPr>
                              <w:t>S.Sos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MAP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NIDN.0722108602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352.55pt;margin-top:526.4pt;width:187.5pt;height:1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4W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" filled="f" stroked="f">
                <v:textbox inset="0,0,0,0">
                  <w:txbxContent>
                    <w:p w:rsidR="00FC4ED7" w:rsidRDefault="00FC4ED7" w:rsidP="00186257">
                      <w:pPr>
                        <w:spacing w:before="1" w:line="246" w:lineRule="auto"/>
                        <w:ind w:left="892" w:right="-8" w:hanging="87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u w:val="single" w:color="00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  <w:u w:val="single" w:color="000000"/>
                        </w:rPr>
                        <w:t xml:space="preserve">BEBY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  <w:u w:val="single" w:color="000000"/>
                        </w:rPr>
                        <w:t>MASITHO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16"/>
                          <w:szCs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  <w:u w:val="single" w:color="000000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16"/>
                          <w:szCs w:val="16"/>
                          <w:u w:val="single" w:color="00000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  <w:u w:val="single" w:color="000000"/>
                        </w:rPr>
                        <w:t>T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  <w:u w:val="single" w:color="000000"/>
                        </w:rPr>
                        <w:t>UBARA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  <w:u w:val="single" w:color="000000"/>
                        </w:rPr>
                        <w:t>S.Sos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MAP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NIDN.0722108602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25D8">
        <w:br w:type="column"/>
      </w:r>
      <w:proofErr w:type="spellStart"/>
      <w:r w:rsidR="005C25D8"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 w:rsidR="005C25D8">
        <w:rPr>
          <w:rFonts w:ascii="Arial" w:eastAsia="Arial" w:hAnsi="Arial" w:cs="Arial"/>
          <w:sz w:val="16"/>
          <w:szCs w:val="16"/>
        </w:rPr>
        <w:t>akil</w:t>
      </w:r>
      <w:proofErr w:type="spellEnd"/>
      <w:r w:rsidR="005C25D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Dekan</w:t>
      </w:r>
      <w:proofErr w:type="spellEnd"/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sz w:val="16"/>
          <w:szCs w:val="16"/>
        </w:rPr>
        <w:t>Bidang</w:t>
      </w:r>
      <w:proofErr w:type="spellEnd"/>
      <w:r w:rsidR="005C25D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C25D8"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887A90" w:rsidRDefault="00F7634B" w:rsidP="00186257">
      <w:pPr>
        <w:spacing w:before="2" w:line="120" w:lineRule="exact"/>
        <w:rPr>
          <w:rFonts w:ascii="Arial" w:eastAsia="Arial" w:hAnsi="Arial" w:cs="Arial"/>
          <w:sz w:val="16"/>
          <w:szCs w:val="16"/>
          <w:lang w:val="id-ID"/>
        </w:r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672465</wp:posOffset>
                </wp:positionH>
                <wp:positionV relativeFrom="page">
                  <wp:posOffset>6805295</wp:posOffset>
                </wp:positionV>
                <wp:extent cx="2011045" cy="128270"/>
                <wp:effectExtent l="0" t="4445" r="2540" b="635"/>
                <wp:wrapNone/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ED7" w:rsidRDefault="00FC4ED7" w:rsidP="00186257">
                            <w:pPr>
                              <w:spacing w:before="1"/>
                              <w:ind w:left="20" w:right="-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peserta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yang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hadir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52.95pt;margin-top:535.85pt;width:158.35pt;height:10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J+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" filled="f" stroked="f">
                <v:textbox inset="0,0,0,0">
                  <w:txbxContent>
                    <w:p w:rsidR="00FC4ED7" w:rsidRDefault="00FC4ED7" w:rsidP="00186257">
                      <w:pPr>
                        <w:spacing w:before="1"/>
                        <w:ind w:left="20" w:right="-2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Beri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tanda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bagi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peserta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yang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tidak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hadir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25D8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P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887A90" w:rsidRDefault="00887A90" w:rsidP="00887A90">
      <w:pPr>
        <w:rPr>
          <w:rFonts w:ascii="Arial" w:eastAsia="Arial" w:hAnsi="Arial" w:cs="Arial"/>
          <w:sz w:val="16"/>
          <w:szCs w:val="16"/>
          <w:lang w:val="id-ID"/>
        </w:rPr>
      </w:pPr>
    </w:p>
    <w:p w:rsidR="007B6424" w:rsidRPr="00887A90" w:rsidRDefault="00887A90" w:rsidP="00887A90">
      <w:pPr>
        <w:tabs>
          <w:tab w:val="left" w:pos="6148"/>
        </w:tabs>
        <w:rPr>
          <w:rFonts w:ascii="Arial" w:eastAsia="Arial" w:hAnsi="Arial" w:cs="Arial"/>
          <w:sz w:val="16"/>
          <w:szCs w:val="16"/>
          <w:lang w:val="id-ID"/>
        </w:rPr>
      </w:pPr>
      <w:r>
        <w:rPr>
          <w:rFonts w:ascii="Arial" w:eastAsia="Arial" w:hAnsi="Arial" w:cs="Arial"/>
          <w:sz w:val="16"/>
          <w:szCs w:val="16"/>
          <w:lang w:val="id-ID"/>
        </w:rPr>
        <w:tab/>
      </w:r>
    </w:p>
    <w:sectPr w:rsidR="007B6424" w:rsidRPr="00887A90" w:rsidSect="007B6424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21" w:rsidRDefault="00AE7121" w:rsidP="007B6424">
      <w:r>
        <w:separator/>
      </w:r>
    </w:p>
  </w:endnote>
  <w:endnote w:type="continuationSeparator" w:id="0">
    <w:p w:rsidR="00AE7121" w:rsidRDefault="00AE7121" w:rsidP="007B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D7" w:rsidRDefault="00F7634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811" behindDoc="1" locked="0" layoutInCell="1" allowOverlap="1">
              <wp:simplePos x="0" y="0"/>
              <wp:positionH relativeFrom="page">
                <wp:posOffset>4334510</wp:posOffset>
              </wp:positionH>
              <wp:positionV relativeFrom="page">
                <wp:posOffset>11105515</wp:posOffset>
              </wp:positionV>
              <wp:extent cx="2353310" cy="248285"/>
              <wp:effectExtent l="635" t="0" r="4445" b="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31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 w:line="246" w:lineRule="auto"/>
                            <w:ind w:left="892" w:right="-8" w:hanging="87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 xml:space="preserve">BEBY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MASITHO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TUBARA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>S.Sos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MAP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NIDN.0722108602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41.3pt;margin-top:874.45pt;width:185.3pt;height:19.55pt;z-index:-16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ZIsg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" filled="f" stroked="f">
              <v:textbox inset="0,0,0,0">
                <w:txbxContent>
                  <w:p w:rsidR="00FC4ED7" w:rsidRDefault="00FC4ED7">
                    <w:pPr>
                      <w:spacing w:before="1" w:line="246" w:lineRule="auto"/>
                      <w:ind w:left="892" w:right="-8" w:hanging="872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 xml:space="preserve">BEBY 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MASITHO</w:t>
                    </w:r>
                    <w:proofErr w:type="gramEnd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9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  <w:u w:val="single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TUBARA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>S.Sos</w:t>
                    </w:r>
                    <w:proofErr w:type="spellEnd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MAP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NIDN.0722108602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6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9803765</wp:posOffset>
              </wp:positionV>
              <wp:extent cx="1203960" cy="128270"/>
              <wp:effectExtent l="4445" t="2540" r="1270" b="2540"/>
              <wp:wrapNone/>
              <wp:docPr id="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Kisaran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w w:val="107"/>
                              <w:sz w:val="16"/>
                              <w:szCs w:val="16"/>
                              <w:u w:val="single" w:color="000000"/>
                            </w:rPr>
                            <w:t>Penentuan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10"/>
                              <w:sz w:val="16"/>
                              <w:szCs w:val="16"/>
                              <w:u w:val="single" w:color="000000"/>
                            </w:rPr>
                            <w:t>Nilai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53.6pt;margin-top:771.95pt;width:94.8pt;height:10.1pt;z-index:-16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s8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Kisaran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w w:val="107"/>
                        <w:sz w:val="16"/>
                        <w:szCs w:val="16"/>
                        <w:u w:val="single" w:color="000000"/>
                      </w:rPr>
                      <w:t>Penentuan</w:t>
                    </w:r>
                    <w:proofErr w:type="spellEnd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10"/>
                        <w:sz w:val="16"/>
                        <w:szCs w:val="16"/>
                        <w:u w:val="single" w:color="000000"/>
                      </w:rPr>
                      <w:t>Nilai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8" behindDoc="1" locked="0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10000615</wp:posOffset>
              </wp:positionV>
              <wp:extent cx="160020" cy="1089025"/>
              <wp:effectExtent l="4445" t="0" r="0" b="0"/>
              <wp:wrapNone/>
              <wp:docPr id="2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089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 w:line="282" w:lineRule="auto"/>
                            <w:ind w:left="20" w:right="-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 B+ B C+ C</w:t>
                          </w:r>
                        </w:p>
                        <w:p w:rsidR="00FC4ED7" w:rsidRDefault="00FC4ED7">
                          <w:pPr>
                            <w:spacing w:before="1" w:line="282" w:lineRule="auto"/>
                            <w:ind w:left="20" w:right="8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D E</w:t>
                          </w:r>
                        </w:p>
                        <w:p w:rsidR="00FC4ED7" w:rsidRDefault="00FC4ED7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1" type="#_x0000_t202" style="position:absolute;margin-left:58.85pt;margin-top:787.45pt;width:12.6pt;height:85.75pt;z-index:-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" filled="f" stroked="f">
              <v:textbox inset="0,0,0,0">
                <w:txbxContent>
                  <w:p w:rsidR="00FC4ED7" w:rsidRDefault="00FC4ED7">
                    <w:pPr>
                      <w:spacing w:before="1" w:line="282" w:lineRule="auto"/>
                      <w:ind w:left="20" w:right="-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 B+ B C+ C</w:t>
                    </w:r>
                  </w:p>
                  <w:p w:rsidR="00FC4ED7" w:rsidRDefault="00FC4ED7">
                    <w:pPr>
                      <w:spacing w:before="1" w:line="282" w:lineRule="auto"/>
                      <w:ind w:left="20" w:right="8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D E</w:t>
                    </w:r>
                  </w:p>
                  <w:p w:rsidR="00FC4ED7" w:rsidRDefault="00FC4ED7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9" behindDoc="1" locked="0" layoutInCell="1" allowOverlap="1">
              <wp:simplePos x="0" y="0"/>
              <wp:positionH relativeFrom="page">
                <wp:posOffset>1096010</wp:posOffset>
              </wp:positionH>
              <wp:positionV relativeFrom="page">
                <wp:posOffset>10000615</wp:posOffset>
              </wp:positionV>
              <wp:extent cx="875030" cy="1089025"/>
              <wp:effectExtent l="635" t="0" r="635" b="0"/>
              <wp:wrapNone/>
              <wp:docPr id="2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089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85.00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100.00</w:t>
                          </w:r>
                        </w:p>
                        <w:p w:rsidR="00FC4ED7" w:rsidRDefault="00FC4ED7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77.50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84.99</w:t>
                          </w:r>
                        </w:p>
                        <w:p w:rsidR="00FC4ED7" w:rsidRDefault="00FC4ED7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70.00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77.49</w:t>
                          </w:r>
                        </w:p>
                        <w:p w:rsidR="00FC4ED7" w:rsidRDefault="00FC4ED7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62.50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69.99</w:t>
                          </w:r>
                        </w:p>
                        <w:p w:rsidR="00FC4ED7" w:rsidRDefault="00FC4ED7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55.00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62.49</w:t>
                          </w:r>
                        </w:p>
                        <w:p w:rsidR="00FC4ED7" w:rsidRDefault="00FC4ED7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45.00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54.99</w:t>
                          </w:r>
                        </w:p>
                        <w:p w:rsidR="00FC4ED7" w:rsidRDefault="00FC4ED7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0.01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44.99</w:t>
                          </w:r>
                        </w:p>
                        <w:p w:rsidR="00FC4ED7" w:rsidRDefault="00FC4ED7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0.00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0.00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2" type="#_x0000_t202" style="position:absolute;margin-left:86.3pt;margin-top:787.45pt;width:68.9pt;height:85.75pt;z-index:-16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30sQIAALI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85.00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100.00</w:t>
                    </w:r>
                  </w:p>
                  <w:p w:rsidR="00FC4ED7" w:rsidRDefault="00FC4ED7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77.50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84.99</w:t>
                    </w:r>
                  </w:p>
                  <w:p w:rsidR="00FC4ED7" w:rsidRDefault="00FC4ED7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70.00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77.49</w:t>
                    </w:r>
                  </w:p>
                  <w:p w:rsidR="00FC4ED7" w:rsidRDefault="00FC4ED7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62.50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69.99</w:t>
                    </w:r>
                  </w:p>
                  <w:p w:rsidR="00FC4ED7" w:rsidRDefault="00FC4ED7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55.00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62.49</w:t>
                    </w:r>
                  </w:p>
                  <w:p w:rsidR="00FC4ED7" w:rsidRDefault="00FC4ED7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45.00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54.99</w:t>
                    </w:r>
                  </w:p>
                  <w:p w:rsidR="00FC4ED7" w:rsidRDefault="00FC4ED7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0.01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44.99</w:t>
                    </w:r>
                  </w:p>
                  <w:p w:rsidR="00FC4ED7" w:rsidRDefault="00FC4ED7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0.00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0.00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1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11184890</wp:posOffset>
              </wp:positionV>
              <wp:extent cx="2011045" cy="128270"/>
              <wp:effectExtent l="0" t="2540" r="1905" b="2540"/>
              <wp:wrapNone/>
              <wp:docPr id="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Beri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tanda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bagi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peserta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yang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tidak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hadir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3" type="#_x0000_t202" style="position:absolute;margin-left:53pt;margin-top:880.7pt;width:158.35pt;height:10.1pt;z-index:-16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Beri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tanda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bagi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peserta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yang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tidak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hadir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10" behindDoc="1" locked="0" layoutInCell="1" allowOverlap="1">
              <wp:simplePos x="0" y="0"/>
              <wp:positionH relativeFrom="page">
                <wp:posOffset>4691380</wp:posOffset>
              </wp:positionH>
              <wp:positionV relativeFrom="page">
                <wp:posOffset>10043795</wp:posOffset>
              </wp:positionV>
              <wp:extent cx="1429385" cy="128270"/>
              <wp:effectExtent l="0" t="4445" r="3810" b="635"/>
              <wp:wrapNone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938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akil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Dekan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Bidang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Akademik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4" type="#_x0000_t202" style="position:absolute;margin-left:369.4pt;margin-top:790.85pt;width:112.55pt;height:10.1pt;z-index:-16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gFtAIAALI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akil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Dekan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Bidang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Akademik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7" behindDoc="1" locked="0" layoutInCell="1" allowOverlap="1">
              <wp:simplePos x="0" y="0"/>
              <wp:positionH relativeFrom="page">
                <wp:posOffset>1892935</wp:posOffset>
              </wp:positionH>
              <wp:positionV relativeFrom="page">
                <wp:posOffset>9872345</wp:posOffset>
              </wp:positionV>
              <wp:extent cx="3838575" cy="128270"/>
              <wp:effectExtent l="0" t="4445" r="2540" b="635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</w:t>
                          </w:r>
                          <w:r>
                            <w:rPr>
                              <w:rFonts w:ascii="Arial" w:eastAsia="Arial" w:hAnsi="Arial" w:cs="Arial"/>
                              <w:spacing w:val="-2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Diketahui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Oleh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5" type="#_x0000_t202" style="position:absolute;margin-left:149.05pt;margin-top:777.35pt;width:302.25pt;height:10.1pt;z-index:-16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5psw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</w:t>
                    </w:r>
                    <w:r>
                      <w:rPr>
                        <w:rFonts w:ascii="Arial" w:eastAsia="Arial" w:hAnsi="Arial" w:cs="Arial"/>
                        <w:spacing w:val="-2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Diketahui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Oleh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D7" w:rsidRDefault="00FC4ED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21" w:rsidRDefault="00AE7121" w:rsidP="007B6424">
      <w:r>
        <w:separator/>
      </w:r>
    </w:p>
  </w:footnote>
  <w:footnote w:type="continuationSeparator" w:id="0">
    <w:p w:rsidR="00AE7121" w:rsidRDefault="00AE7121" w:rsidP="007B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D7" w:rsidRDefault="00F7634B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14799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1333500</wp:posOffset>
              </wp:positionV>
              <wp:extent cx="4187825" cy="26035"/>
              <wp:effectExtent l="4445" t="0" r="8255" b="2540"/>
              <wp:wrapNone/>
              <wp:docPr id="3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7825" cy="26035"/>
                        <a:chOff x="1072" y="2100"/>
                        <a:chExt cx="6595" cy="41"/>
                      </a:xfrm>
                    </wpg:grpSpPr>
                    <wps:wsp>
                      <wps:cNvPr id="32" name="Freeform 29"/>
                      <wps:cNvSpPr>
                        <a:spLocks/>
                      </wps:cNvSpPr>
                      <wps:spPr bwMode="auto">
                        <a:xfrm>
                          <a:off x="1080" y="2113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8"/>
                      <wps:cNvSpPr>
                        <a:spLocks/>
                      </wps:cNvSpPr>
                      <wps:spPr bwMode="auto">
                        <a:xfrm>
                          <a:off x="1080" y="2127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7"/>
                      <wps:cNvSpPr>
                        <a:spLocks/>
                      </wps:cNvSpPr>
                      <wps:spPr bwMode="auto">
                        <a:xfrm>
                          <a:off x="7646" y="2107"/>
                          <a:ext cx="14" cy="27"/>
                        </a:xfrm>
                        <a:custGeom>
                          <a:avLst/>
                          <a:gdLst>
                            <a:gd name="T0" fmla="+- 0 7646 7646"/>
                            <a:gd name="T1" fmla="*/ T0 w 14"/>
                            <a:gd name="T2" fmla="+- 0 2120 2107"/>
                            <a:gd name="T3" fmla="*/ 2120 h 27"/>
                            <a:gd name="T4" fmla="+- 0 7660 7646"/>
                            <a:gd name="T5" fmla="*/ T4 w 14"/>
                            <a:gd name="T6" fmla="+- 0 2107 2107"/>
                            <a:gd name="T7" fmla="*/ 2107 h 27"/>
                            <a:gd name="T8" fmla="+- 0 7660 7646"/>
                            <a:gd name="T9" fmla="*/ T8 w 14"/>
                            <a:gd name="T10" fmla="+- 0 2134 2107"/>
                            <a:gd name="T11" fmla="*/ 2134 h 27"/>
                            <a:gd name="T12" fmla="+- 0 7646 7646"/>
                            <a:gd name="T13" fmla="*/ T12 w 14"/>
                            <a:gd name="T14" fmla="+- 0 2134 2107"/>
                            <a:gd name="T15" fmla="*/ 2134 h 27"/>
                            <a:gd name="T16" fmla="+- 0 7646 7646"/>
                            <a:gd name="T17" fmla="*/ T16 w 14"/>
                            <a:gd name="T18" fmla="+- 0 2120 2107"/>
                            <a:gd name="T19" fmla="*/ 212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13"/>
                              </a:moveTo>
                              <a:lnTo>
                                <a:pt x="14" y="0"/>
                              </a:lnTo>
                              <a:lnTo>
                                <a:pt x="14" y="27"/>
                              </a:lnTo>
                              <a:lnTo>
                                <a:pt x="0" y="27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6"/>
                      <wps:cNvSpPr>
                        <a:spLocks/>
                      </wps:cNvSpPr>
                      <wps:spPr bwMode="auto">
                        <a:xfrm>
                          <a:off x="1080" y="2107"/>
                          <a:ext cx="14" cy="27"/>
                        </a:xfrm>
                        <a:custGeom>
                          <a:avLst/>
                          <a:gdLst>
                            <a:gd name="T0" fmla="+- 0 1080 1080"/>
                            <a:gd name="T1" fmla="*/ T0 w 14"/>
                            <a:gd name="T2" fmla="+- 0 2107 2107"/>
                            <a:gd name="T3" fmla="*/ 2107 h 27"/>
                            <a:gd name="T4" fmla="+- 0 1093 1080"/>
                            <a:gd name="T5" fmla="*/ T4 w 14"/>
                            <a:gd name="T6" fmla="+- 0 2107 2107"/>
                            <a:gd name="T7" fmla="*/ 2107 h 27"/>
                            <a:gd name="T8" fmla="+- 0 1093 1080"/>
                            <a:gd name="T9" fmla="*/ T8 w 14"/>
                            <a:gd name="T10" fmla="+- 0 2120 2107"/>
                            <a:gd name="T11" fmla="*/ 2120 h 27"/>
                            <a:gd name="T12" fmla="+- 0 1080 1080"/>
                            <a:gd name="T13" fmla="*/ T12 w 14"/>
                            <a:gd name="T14" fmla="+- 0 2134 2107"/>
                            <a:gd name="T15" fmla="*/ 2134 h 27"/>
                            <a:gd name="T16" fmla="+- 0 1080 1080"/>
                            <a:gd name="T17" fmla="*/ T16 w 14"/>
                            <a:gd name="T18" fmla="+- 0 2107 2107"/>
                            <a:gd name="T19" fmla="*/ 210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13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53.6pt;margin-top:105pt;width:329.75pt;height:2.05pt;z-index:-1681;mso-position-horizontal-relative:page;mso-position-vertical-relative:page" coordorigin="1072,2100" coordsize="659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">
              <v:shape id="Freeform 29" o:spid="_x0000_s1027" style="position:absolute;left:1080;top:2113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jmcQA&#10;AADbAAAADwAAAGRycy9kb3ducmV2LnhtbESPQWvCQBSE70L/w/IKXqRutCAS3YRSEGpBaNTen9ln&#10;Npp9G7LbmP77bkHwOMzMN8w6H2wjeup87VjBbJqAIC6drrlScDxsXpYgfEDW2DgmBb/kIc+eRmtM&#10;tbtxQf0+VCJC2KeowITQplL60pBFP3UtcfTOrrMYouwqqTu8Rbht5DxJFtJizXHBYEvvhsrr/scq&#10;aGefm74oTu7bHCdX1Jed337tlBo/D28rEIGG8Ajf2x9awesc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wY5nEAAAA2wAAAA8AAAAAAAAAAAAAAAAAmAIAAGRycy9k&#10;b3ducmV2LnhtbFBLBQYAAAAABAAEAPUAAACJAwAAAAA=&#10;" path="m,l6580,e" filled="f" strokecolor="#999" strokeweight=".27358mm">
                <v:path arrowok="t" o:connecttype="custom" o:connectlocs="0,0;6580,0" o:connectangles="0,0"/>
              </v:shape>
              <v:shape id="Freeform 28" o:spid="_x0000_s1028" style="position:absolute;left:1080;top:2127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le8QA&#10;AADbAAAADwAAAGRycy9kb3ducmV2LnhtbESPQWvCQBSE70L/w/IK3symKqGkrlIKih48qIXS20v2&#10;NRuafRuyq0Z/vSsIHoeZ+YaZLXrbiBN1vnas4C1JQRCXTtdcKfg+LEfvIHxA1tg4JgUX8rCYvwxm&#10;mGt35h2d9qESEcI+RwUmhDaX0peGLPrEtcTR+3OdxRBlV0nd4TnCbSPHaZpJizXHBYMtfRkq//dH&#10;q2CbVmTw57dYjbOiyDbH69RtrkoNX/vPDxCB+vAMP9prrWAygf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VpXvEAAAA2wAAAA8AAAAAAAAAAAAAAAAAmAIAAGRycy9k&#10;b3ducmV2LnhtbFBLBQYAAAAABAAEAPUAAACJAwAAAAA=&#10;" path="m,l6580,e" filled="f" strokecolor="#ededed" strokeweight=".27358mm">
                <v:path arrowok="t" o:connecttype="custom" o:connectlocs="0,0;6580,0" o:connectangles="0,0"/>
              </v:shape>
              <v:shape id="Freeform 27" o:spid="_x0000_s1029" style="position:absolute;left:7646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wS8EA&#10;AADbAAAADwAAAGRycy9kb3ducmV2LnhtbESPzarCMBSE9xd8h3AENxdNrSJajSL+gFu9uj80x7ba&#10;nNQman17Iwh3OczMN8xs0ZhSPKh2hWUF/V4Egji1uuBMwfFv2x2DcB5ZY2mZFLzIwWLe+plhou2T&#10;9/Q4+EwECLsEFeTeV4mULs3JoOvZijh4Z1sb9EHWmdQ1PgPclDKOopE0WHBYyLGiVU7p9XA3Ck6/&#10;q1N8m8SbSm/2xdqm5fCy2yrVaTfLKQhPjf8Pf9s7rWAwhM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pMEvBAAAA2wAAAA8AAAAAAAAAAAAAAAAAmAIAAGRycy9kb3du&#10;cmV2LnhtbFBLBQYAAAAABAAEAPUAAACGAwAAAAA=&#10;" path="m,13l14,r,27l,27,,13xe" fillcolor="#ededed" stroked="f">
                <v:path arrowok="t" o:connecttype="custom" o:connectlocs="0,2120;14,2107;14,2134;0,2134;0,2120" o:connectangles="0,0,0,0,0"/>
              </v:shape>
              <v:shape id="Freeform 26" o:spid="_x0000_s1030" style="position:absolute;left:1080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soMQA&#10;AADbAAAADwAAAGRycy9kb3ducmV2LnhtbESPX2vCMBTF3wf7DuEOfFtTlQ2tRhmCIBsIsxu+Xppr&#10;W9fclCS2nZ/eDAY+Hs6fH2e5HkwjOnK+tqxgnKQgiAuray4VfOXb5xkIH5A1NpZJwS95WK8eH5aY&#10;advzJ3WHUIo4wj5DBVUIbSalLyoy6BPbEkfvZJ3BEKUrpXbYx3HTyEmavkqDNUdChS1tKip+DhcT&#10;Ic35W47fj/xh0kt+nc9zvx+uSo2ehrcFiEBDuIf/2zutYPoCf1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ALKDEAAAA2wAAAA8AAAAAAAAAAAAAAAAAmAIAAGRycy9k&#10;b3ducmV2LnhtbFBLBQYAAAAABAAEAPUAAACJAwAAAAA=&#10;" path="m,l13,r,13l,27,,xe" fillcolor="#999" stroked="f">
                <v:path arrowok="t" o:connecttype="custom" o:connectlocs="0,2107;13,2107;13,2120;0,2134;0,210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0" behindDoc="1" locked="0" layoutInCell="1" allowOverlap="1">
              <wp:simplePos x="0" y="0"/>
              <wp:positionH relativeFrom="page">
                <wp:posOffset>5283200</wp:posOffset>
              </wp:positionH>
              <wp:positionV relativeFrom="page">
                <wp:posOffset>375285</wp:posOffset>
              </wp:positionV>
              <wp:extent cx="1597660" cy="558800"/>
              <wp:effectExtent l="0" t="3810" r="0" b="0"/>
              <wp:wrapNone/>
              <wp:docPr id="3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6D8" w:rsidRDefault="00FC4ED7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DAF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HADIR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DAN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HASIL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C4ED7" w:rsidRDefault="00FC4ED7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2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  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9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z w:val="24"/>
                              <w:szCs w:val="24"/>
                            </w:rPr>
                            <w:t>SEMESTER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24"/>
                              <w:szCs w:val="24"/>
                            </w:rPr>
                            <w:t xml:space="preserve">GENAP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-13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z w:val="18"/>
                              <w:szCs w:val="18"/>
                            </w:rPr>
                            <w:t>AHUN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2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556D8">
                            <w:rPr>
                              <w:rFonts w:ascii="Arial" w:eastAsia="Arial" w:hAnsi="Arial" w:cs="Arial"/>
                              <w:color w:val="ABABAB"/>
                              <w:w w:val="107"/>
                              <w:sz w:val="16"/>
                              <w:szCs w:val="16"/>
                            </w:rPr>
                            <w:t>AKADEMIK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18"/>
                              <w:szCs w:val="18"/>
                            </w:rPr>
                            <w:t>2019/2020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4" type="#_x0000_t202" style="position:absolute;margin-left:416pt;margin-top:29.55pt;width:125.8pt;height:44pt;z-index:-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qAsQIAAKs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" filled="f" stroked="f">
              <v:textbox inset="0,0,0,0">
                <w:txbxContent>
                  <w:p w:rsidR="004556D8" w:rsidRDefault="00FC4ED7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DAF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HADIR</w:t>
                    </w:r>
                    <w:r>
                      <w:rPr>
                        <w:rFonts w:ascii="Arial" w:eastAsia="Arial" w:hAnsi="Arial" w:cs="Arial"/>
                        <w:spacing w:val="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DAN</w:t>
                    </w:r>
                    <w:r>
                      <w:rPr>
                        <w:rFonts w:ascii="Arial" w:eastAsia="Arial" w:hAnsi="Arial" w:cs="Arial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HASIL</w:t>
                    </w: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</w:p>
                  <w:p w:rsidR="00FC4ED7" w:rsidRDefault="00FC4ED7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2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   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9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color w:val="ABABAB"/>
                        <w:sz w:val="24"/>
                        <w:szCs w:val="24"/>
                      </w:rPr>
                      <w:t>SEMESTER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24"/>
                        <w:szCs w:val="24"/>
                      </w:rPr>
                      <w:t xml:space="preserve">GENAP 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-13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BABAB"/>
                        <w:sz w:val="18"/>
                        <w:szCs w:val="18"/>
                      </w:rPr>
                      <w:t>AHUN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28"/>
                        <w:sz w:val="18"/>
                        <w:szCs w:val="18"/>
                      </w:rPr>
                      <w:t xml:space="preserve"> </w:t>
                    </w:r>
                    <w:r w:rsidRPr="004556D8">
                      <w:rPr>
                        <w:rFonts w:ascii="Arial" w:eastAsia="Arial" w:hAnsi="Arial" w:cs="Arial"/>
                        <w:color w:val="ABABAB"/>
                        <w:w w:val="107"/>
                        <w:sz w:val="16"/>
                        <w:szCs w:val="16"/>
                      </w:rPr>
                      <w:t>AKADEMIK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18"/>
                        <w:szCs w:val="18"/>
                      </w:rPr>
                      <w:t>2019/2020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1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386080</wp:posOffset>
              </wp:positionV>
              <wp:extent cx="3592830" cy="846455"/>
              <wp:effectExtent l="0" t="0" r="1270" b="0"/>
              <wp:wrapNone/>
              <wp:docPr id="2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30" cy="84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line="340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18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AKU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LT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8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3"/>
                              <w:sz w:val="32"/>
                              <w:szCs w:val="32"/>
                            </w:rPr>
                            <w:t>ISIPOL</w:t>
                          </w:r>
                        </w:p>
                        <w:p w:rsidR="00FC4ED7" w:rsidRDefault="00FC4ED7">
                          <w:pPr>
                            <w:spacing w:before="10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UNIVERSI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3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5"/>
                              <w:sz w:val="32"/>
                              <w:szCs w:val="32"/>
                            </w:rPr>
                            <w:t>AREA</w:t>
                          </w:r>
                        </w:p>
                        <w:p w:rsidR="00FC4ED7" w:rsidRDefault="00FC4ED7">
                          <w:pPr>
                            <w:spacing w:before="13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Jl.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Kolam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Gedung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PBSI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20223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061-7366878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061-7366998</w:t>
                          </w:r>
                        </w:p>
                        <w:p w:rsidR="00FC4ED7" w:rsidRDefault="00FC4ED7">
                          <w:pPr>
                            <w:spacing w:line="14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Setia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Budi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79B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Serayu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70A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061-8225602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061-8226331</w:t>
                          </w:r>
                        </w:p>
                        <w:p w:rsidR="00FC4ED7" w:rsidRDefault="00FC4ED7">
                          <w:pPr>
                            <w:spacing w:before="9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Email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univ_medanarea@uma.ac.id  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ebsite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5" type="#_x0000_t202" style="position:absolute;margin-left:53pt;margin-top:30.4pt;width:282.9pt;height:66.65pt;z-index:-16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FYsQ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" filled="f" stroked="f">
              <v:textbox inset="0,0,0,0">
                <w:txbxContent>
                  <w:p w:rsidR="00FC4ED7" w:rsidRDefault="00FC4ED7">
                    <w:pPr>
                      <w:spacing w:line="340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pacing w:val="-18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AKU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8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3"/>
                        <w:sz w:val="32"/>
                        <w:szCs w:val="32"/>
                      </w:rPr>
                      <w:t>ISIPOL</w:t>
                    </w:r>
                  </w:p>
                  <w:p w:rsidR="00FC4ED7" w:rsidRDefault="00FC4ED7">
                    <w:pPr>
                      <w:spacing w:before="10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UNIVERSI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3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2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5"/>
                        <w:sz w:val="32"/>
                        <w:szCs w:val="32"/>
                      </w:rPr>
                      <w:t>AREA</w:t>
                    </w:r>
                  </w:p>
                  <w:p w:rsidR="00FC4ED7" w:rsidRDefault="00FC4ED7">
                    <w:pPr>
                      <w:spacing w:before="13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Jl.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Kolam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Gedung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PBSI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20223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061-7366878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061-7366998</w:t>
                    </w:r>
                  </w:p>
                  <w:p w:rsidR="00FC4ED7" w:rsidRDefault="00FC4ED7">
                    <w:pPr>
                      <w:spacing w:line="14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II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Setia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Budi</w:t>
                    </w:r>
                    <w:r>
                      <w:rPr>
                        <w:rFonts w:ascii="Arial" w:eastAsia="Arial" w:hAnsi="Arial" w:cs="Arial"/>
                        <w:spacing w:val="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79B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Serayu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70A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061-8225602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061-8226331</w:t>
                    </w:r>
                  </w:p>
                  <w:p w:rsidR="00FC4ED7" w:rsidRDefault="00FC4ED7">
                    <w:pPr>
                      <w:spacing w:before="9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Email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univ_medanarea@uma.ac.id   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ebsite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spacing w:val="-9"/>
                          <w:w w:val="101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2" behindDoc="1" locked="0" layoutInCell="1" allowOverlap="1">
              <wp:simplePos x="0" y="0"/>
              <wp:positionH relativeFrom="page">
                <wp:posOffset>5789295</wp:posOffset>
              </wp:positionH>
              <wp:positionV relativeFrom="page">
                <wp:posOffset>1044575</wp:posOffset>
              </wp:positionV>
              <wp:extent cx="1080770" cy="188595"/>
              <wp:effectExtent l="0" t="0" r="0" b="0"/>
              <wp:wrapNone/>
              <wp:docPr id="2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position w:val="-9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position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ILMU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ADMINISTRASI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6" type="#_x0000_t202" style="position:absolute;margin-left:455.85pt;margin-top:82.25pt;width:85.1pt;height:14.85pt;z-index:-16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4c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position w:val="-9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3"/>
                        <w:position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ILMU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ADMINISTRASI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3" behindDoc="1" locked="0" layoutInCell="1" allowOverlap="1">
              <wp:simplePos x="0" y="0"/>
              <wp:positionH relativeFrom="page">
                <wp:posOffset>5048250</wp:posOffset>
              </wp:positionH>
              <wp:positionV relativeFrom="page">
                <wp:posOffset>1104265</wp:posOffset>
              </wp:positionV>
              <wp:extent cx="683260" cy="128270"/>
              <wp:effectExtent l="0" t="0" r="2540" b="0"/>
              <wp:wrapNone/>
              <wp:docPr id="2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Studi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7" type="#_x0000_t202" style="position:absolute;margin-left:397.5pt;margin-top:86.95pt;width:53.8pt;height:10.1pt;z-index:-16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GGsg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Studi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04" behindDoc="1" locked="0" layoutInCell="1" allowOverlap="1">
              <wp:simplePos x="0" y="0"/>
              <wp:positionH relativeFrom="page">
                <wp:posOffset>5838190</wp:posOffset>
              </wp:positionH>
              <wp:positionV relativeFrom="page">
                <wp:posOffset>1164590</wp:posOffset>
              </wp:positionV>
              <wp:extent cx="391795" cy="128270"/>
              <wp:effectExtent l="0" t="2540" r="0" b="2540"/>
              <wp:wrapNone/>
              <wp:docPr id="2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PUBLIK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459.7pt;margin-top:91.7pt;width:30.85pt;height:10.1pt;z-index:-16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D7" w:rsidRDefault="00F7634B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14813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1333500</wp:posOffset>
              </wp:positionV>
              <wp:extent cx="4187825" cy="26035"/>
              <wp:effectExtent l="4445" t="0" r="8255" b="254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7825" cy="26035"/>
                        <a:chOff x="1072" y="2100"/>
                        <a:chExt cx="6595" cy="41"/>
                      </a:xfrm>
                    </wpg:grpSpPr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1080" y="2113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080" y="2127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7646" y="2107"/>
                          <a:ext cx="14" cy="27"/>
                        </a:xfrm>
                        <a:custGeom>
                          <a:avLst/>
                          <a:gdLst>
                            <a:gd name="T0" fmla="+- 0 7646 7646"/>
                            <a:gd name="T1" fmla="*/ T0 w 14"/>
                            <a:gd name="T2" fmla="+- 0 2120 2107"/>
                            <a:gd name="T3" fmla="*/ 2120 h 27"/>
                            <a:gd name="T4" fmla="+- 0 7660 7646"/>
                            <a:gd name="T5" fmla="*/ T4 w 14"/>
                            <a:gd name="T6" fmla="+- 0 2107 2107"/>
                            <a:gd name="T7" fmla="*/ 2107 h 27"/>
                            <a:gd name="T8" fmla="+- 0 7660 7646"/>
                            <a:gd name="T9" fmla="*/ T8 w 14"/>
                            <a:gd name="T10" fmla="+- 0 2134 2107"/>
                            <a:gd name="T11" fmla="*/ 2134 h 27"/>
                            <a:gd name="T12" fmla="+- 0 7646 7646"/>
                            <a:gd name="T13" fmla="*/ T12 w 14"/>
                            <a:gd name="T14" fmla="+- 0 2134 2107"/>
                            <a:gd name="T15" fmla="*/ 2134 h 27"/>
                            <a:gd name="T16" fmla="+- 0 7646 7646"/>
                            <a:gd name="T17" fmla="*/ T16 w 14"/>
                            <a:gd name="T18" fmla="+- 0 2120 2107"/>
                            <a:gd name="T19" fmla="*/ 212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13"/>
                              </a:moveTo>
                              <a:lnTo>
                                <a:pt x="14" y="0"/>
                              </a:lnTo>
                              <a:lnTo>
                                <a:pt x="14" y="27"/>
                              </a:lnTo>
                              <a:lnTo>
                                <a:pt x="0" y="27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"/>
                      <wps:cNvSpPr>
                        <a:spLocks/>
                      </wps:cNvSpPr>
                      <wps:spPr bwMode="auto">
                        <a:xfrm>
                          <a:off x="1080" y="2107"/>
                          <a:ext cx="14" cy="27"/>
                        </a:xfrm>
                        <a:custGeom>
                          <a:avLst/>
                          <a:gdLst>
                            <a:gd name="T0" fmla="+- 0 1080 1080"/>
                            <a:gd name="T1" fmla="*/ T0 w 14"/>
                            <a:gd name="T2" fmla="+- 0 2107 2107"/>
                            <a:gd name="T3" fmla="*/ 2107 h 27"/>
                            <a:gd name="T4" fmla="+- 0 1093 1080"/>
                            <a:gd name="T5" fmla="*/ T4 w 14"/>
                            <a:gd name="T6" fmla="+- 0 2107 2107"/>
                            <a:gd name="T7" fmla="*/ 2107 h 27"/>
                            <a:gd name="T8" fmla="+- 0 1093 1080"/>
                            <a:gd name="T9" fmla="*/ T8 w 14"/>
                            <a:gd name="T10" fmla="+- 0 2120 2107"/>
                            <a:gd name="T11" fmla="*/ 2120 h 27"/>
                            <a:gd name="T12" fmla="+- 0 1080 1080"/>
                            <a:gd name="T13" fmla="*/ T12 w 14"/>
                            <a:gd name="T14" fmla="+- 0 2134 2107"/>
                            <a:gd name="T15" fmla="*/ 2134 h 27"/>
                            <a:gd name="T16" fmla="+- 0 1080 1080"/>
                            <a:gd name="T17" fmla="*/ T16 w 14"/>
                            <a:gd name="T18" fmla="+- 0 2107 2107"/>
                            <a:gd name="T19" fmla="*/ 210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13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53.6pt;margin-top:105pt;width:329.75pt;height:2.05pt;z-index:-1667;mso-position-horizontal-relative:page;mso-position-vertical-relative:page" coordorigin="1072,2100" coordsize="659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">
              <v:shape id="Freeform 10" o:spid="_x0000_s1027" style="position:absolute;left:1080;top:2113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zcL8A&#10;AADaAAAADwAAAGRycy9kb3ducmV2LnhtbERPTYvCMBC9C/6HMIIX0VQPslSjLIKggmDd7n22mW26&#10;NpPSxFr/vTkIe3y87/W2t7XoqPWVYwXzWQKCuHC64lJB/rWffoDwAVlj7ZgUPMnDdjMcrDHV7sEZ&#10;dddQihjCPkUFJoQmldIXhiz6mWuII/frWoshwraUusVHDLe1XCTJUlqsODYYbGhnqLhd71ZBMz/t&#10;uyz7cd8mn9xQ/5398XJWajzqP1cgAvXhX/x2H7SCuDVeiTd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pPNwvwAAANoAAAAPAAAAAAAAAAAAAAAAAJgCAABkcnMvZG93bnJl&#10;di54bWxQSwUGAAAAAAQABAD1AAAAhAMAAAAA&#10;" path="m,l6580,e" filled="f" strokecolor="#999" strokeweight=".27358mm">
                <v:path arrowok="t" o:connecttype="custom" o:connectlocs="0,0;6580,0" o:connectangles="0,0"/>
              </v:shape>
              <v:shape id="Freeform 9" o:spid="_x0000_s1028" style="position:absolute;left:1080;top:2127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cgMEA&#10;AADbAAAADwAAAGRycy9kb3ducmV2LnhtbERPTYvCMBC9L/gfwgje1tQiZekaZREUPXhYVxBv02a2&#10;KdtMShO1+uvNguBtHu9zZoveNuJCna8dK5iMExDEpdM1VwoOP6v3DxA+IGtsHJOCG3lYzAdvM8y1&#10;u/I3XfahEjGEfY4KTAhtLqUvDVn0Y9cSR+7XdRZDhF0ldYfXGG4bmSZJJi3WHBsMtrQ0VP7tz1bB&#10;LqnI4PFUrNOsKLLt+T5127tSo2H/9QkiUB9e4qd7o+P8FP5/i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sXIDBAAAA2wAAAA8AAAAAAAAAAAAAAAAAmAIAAGRycy9kb3du&#10;cmV2LnhtbFBLBQYAAAAABAAEAPUAAACGAwAAAAA=&#10;" path="m,l6580,e" filled="f" strokecolor="#ededed" strokeweight=".27358mm">
                <v:path arrowok="t" o:connecttype="custom" o:connectlocs="0,0;6580,0" o:connectangles="0,0"/>
              </v:shape>
              <v:shape id="Freeform 8" o:spid="_x0000_s1029" style="position:absolute;left:7646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7yXMAA&#10;AADbAAAADwAAAGRycy9kb3ducmV2LnhtbERPTYvCMBC9C/6HMMJeRFPL4mo1FXEVvOrqfWjGtrvN&#10;pDbRdv+9EQRv83ifs1x1phJ3alxpWcFkHIEgzqwuOVdw+tmNZiCcR9ZYWSYF/+RglfZ7S0y0bflA&#10;96PPRQhhl6CCwvs6kdJlBRl0Y1sTB+5iG4M+wCaXusE2hJtKxlE0lQZLDg0F1rQpKPs73oyC83Bz&#10;jq/zeFvr7aH8tln1+bvfKfUx6NYLEJ46/xa/3Hsd5n/B85dwgE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7yXMAAAADbAAAADwAAAAAAAAAAAAAAAACYAgAAZHJzL2Rvd25y&#10;ZXYueG1sUEsFBgAAAAAEAAQA9QAAAIUDAAAAAA==&#10;" path="m,13l14,r,27l,27,,13xe" fillcolor="#ededed" stroked="f">
                <v:path arrowok="t" o:connecttype="custom" o:connectlocs="0,2120;14,2107;14,2134;0,2134;0,2120" o:connectangles="0,0,0,0,0"/>
              </v:shape>
              <v:shape id="Freeform 7" o:spid="_x0000_s1030" style="position:absolute;left:1080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fXsIA&#10;AADbAAAADwAAAGRycy9kb3ducmV2LnhtbESPTYvCQAyG78L+hyELe9OpHkSroywLC4uCoFW8hk5s&#10;q51M6Yza9debg+AtIe/Hk/myc7W6URsqzwaGgwQUce5txYWBffbbn4AKEdli7ZkM/FOA5eKjN8fU&#10;+jtv6baLhZIQDikaKGNsUq1DXpLDMPANsdxOvnUYZW0LbVu8S7ir9ShJxtphxdJQYkM/JeWX3dVJ&#10;SX0+6OHqyGuXXLPHdJqFTfcw5uuz+56BitTFt/jl/rOCL7Dyiwy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N9ewgAAANsAAAAPAAAAAAAAAAAAAAAAAJgCAABkcnMvZG93&#10;bnJldi54bWxQSwUGAAAAAAQABAD1AAAAhwMAAAAA&#10;" path="m,l13,r,13l,27,,xe" fillcolor="#999" stroked="f">
                <v:path arrowok="t" o:connecttype="custom" o:connectlocs="0,2107;13,2107;13,2120;0,2134;0,210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14" behindDoc="1" locked="0" layoutInCell="1" allowOverlap="1">
              <wp:simplePos x="0" y="0"/>
              <wp:positionH relativeFrom="page">
                <wp:posOffset>5283200</wp:posOffset>
              </wp:positionH>
              <wp:positionV relativeFrom="page">
                <wp:posOffset>375285</wp:posOffset>
              </wp:positionV>
              <wp:extent cx="1597660" cy="558800"/>
              <wp:effectExtent l="0" t="381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6D8" w:rsidRDefault="00FC4ED7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DAF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HADIR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DAN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HASIL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C4ED7" w:rsidRDefault="00FC4ED7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2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  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9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z w:val="24"/>
                              <w:szCs w:val="24"/>
                            </w:rPr>
                            <w:t>SEMESTER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24"/>
                              <w:szCs w:val="24"/>
                            </w:rPr>
                            <w:t xml:space="preserve">GENAP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-13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z w:val="18"/>
                              <w:szCs w:val="18"/>
                            </w:rPr>
                            <w:t>AHUN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2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556D8">
                            <w:rPr>
                              <w:rFonts w:ascii="Arial" w:eastAsia="Arial" w:hAnsi="Arial" w:cs="Arial"/>
                              <w:color w:val="ABABAB"/>
                              <w:w w:val="107"/>
                              <w:sz w:val="16"/>
                              <w:szCs w:val="16"/>
                            </w:rPr>
                            <w:t>AKADEMIK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18"/>
                              <w:szCs w:val="18"/>
                            </w:rPr>
                            <w:t>2019/2020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margin-left:416pt;margin-top:29.55pt;width:125.8pt;height:44pt;z-index:-16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X+swIAALE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" filled="f" stroked="f">
              <v:textbox inset="0,0,0,0">
                <w:txbxContent>
                  <w:p w:rsidR="004556D8" w:rsidRDefault="00FC4ED7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DAF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HADIR</w:t>
                    </w:r>
                    <w:r>
                      <w:rPr>
                        <w:rFonts w:ascii="Arial" w:eastAsia="Arial" w:hAnsi="Arial" w:cs="Arial"/>
                        <w:spacing w:val="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DAN</w:t>
                    </w:r>
                    <w:r>
                      <w:rPr>
                        <w:rFonts w:ascii="Arial" w:eastAsia="Arial" w:hAnsi="Arial" w:cs="Arial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HASIL</w:t>
                    </w: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</w:p>
                  <w:p w:rsidR="00FC4ED7" w:rsidRDefault="00FC4ED7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2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   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9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color w:val="ABABAB"/>
                        <w:sz w:val="24"/>
                        <w:szCs w:val="24"/>
                      </w:rPr>
                      <w:t>SEMESTER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24"/>
                        <w:szCs w:val="24"/>
                      </w:rPr>
                      <w:t xml:space="preserve">GENAP 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-13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BABAB"/>
                        <w:sz w:val="18"/>
                        <w:szCs w:val="18"/>
                      </w:rPr>
                      <w:t>AHUN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28"/>
                        <w:sz w:val="18"/>
                        <w:szCs w:val="18"/>
                      </w:rPr>
                      <w:t xml:space="preserve"> </w:t>
                    </w:r>
                    <w:r w:rsidRPr="004556D8">
                      <w:rPr>
                        <w:rFonts w:ascii="Arial" w:eastAsia="Arial" w:hAnsi="Arial" w:cs="Arial"/>
                        <w:color w:val="ABABAB"/>
                        <w:w w:val="107"/>
                        <w:sz w:val="16"/>
                        <w:szCs w:val="16"/>
                      </w:rPr>
                      <w:t>AKADEMIK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18"/>
                        <w:szCs w:val="18"/>
                      </w:rPr>
                      <w:t>2019/2020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15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386080</wp:posOffset>
              </wp:positionV>
              <wp:extent cx="3592830" cy="84645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30" cy="84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line="340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18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AKU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LT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8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3"/>
                              <w:sz w:val="32"/>
                              <w:szCs w:val="32"/>
                            </w:rPr>
                            <w:t>ISIPOL</w:t>
                          </w:r>
                        </w:p>
                        <w:p w:rsidR="00FC4ED7" w:rsidRDefault="00FC4ED7">
                          <w:pPr>
                            <w:spacing w:before="10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UNIVERSI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3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5"/>
                              <w:sz w:val="32"/>
                              <w:szCs w:val="32"/>
                            </w:rPr>
                            <w:t>AREA</w:t>
                          </w:r>
                        </w:p>
                        <w:p w:rsidR="00FC4ED7" w:rsidRDefault="00FC4ED7">
                          <w:pPr>
                            <w:spacing w:before="13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Jl.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Kolam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Gedung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PBSI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20223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061-7366878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061-7366998</w:t>
                          </w:r>
                        </w:p>
                        <w:p w:rsidR="00FC4ED7" w:rsidRDefault="00FC4ED7">
                          <w:pPr>
                            <w:spacing w:line="14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Setia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Budi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79B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Serayu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70A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061-8225602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061-8226331</w:t>
                          </w:r>
                        </w:p>
                        <w:p w:rsidR="00FC4ED7" w:rsidRDefault="00FC4ED7">
                          <w:pPr>
                            <w:spacing w:before="9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Email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univ_medanarea@uma.ac.id  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ebsite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7" type="#_x0000_t202" style="position:absolute;margin-left:53pt;margin-top:30.4pt;width:282.9pt;height:66.65pt;z-index:-16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8BsQIAALE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" filled="f" stroked="f">
              <v:textbox inset="0,0,0,0">
                <w:txbxContent>
                  <w:p w:rsidR="00FC4ED7" w:rsidRDefault="00FC4ED7">
                    <w:pPr>
                      <w:spacing w:line="340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pacing w:val="-18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AKU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8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3"/>
                        <w:sz w:val="32"/>
                        <w:szCs w:val="32"/>
                      </w:rPr>
                      <w:t>ISIPOL</w:t>
                    </w:r>
                  </w:p>
                  <w:p w:rsidR="00FC4ED7" w:rsidRDefault="00FC4ED7">
                    <w:pPr>
                      <w:spacing w:before="10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UNIVERSI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3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2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5"/>
                        <w:sz w:val="32"/>
                        <w:szCs w:val="32"/>
                      </w:rPr>
                      <w:t>AREA</w:t>
                    </w:r>
                  </w:p>
                  <w:p w:rsidR="00FC4ED7" w:rsidRDefault="00FC4ED7">
                    <w:pPr>
                      <w:spacing w:before="13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Jl.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Kolam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Gedung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PBSI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20223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061-7366878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061-7366998</w:t>
                    </w:r>
                  </w:p>
                  <w:p w:rsidR="00FC4ED7" w:rsidRDefault="00FC4ED7">
                    <w:pPr>
                      <w:spacing w:line="14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II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Setia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Budi</w:t>
                    </w:r>
                    <w:r>
                      <w:rPr>
                        <w:rFonts w:ascii="Arial" w:eastAsia="Arial" w:hAnsi="Arial" w:cs="Arial"/>
                        <w:spacing w:val="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79B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Serayu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70A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061-8225602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061-8226331</w:t>
                    </w:r>
                  </w:p>
                  <w:p w:rsidR="00FC4ED7" w:rsidRDefault="00FC4ED7">
                    <w:pPr>
                      <w:spacing w:before="9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Email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univ_medanarea@uma.ac.id   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ebsite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spacing w:val="-9"/>
                          <w:w w:val="101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16" behindDoc="1" locked="0" layoutInCell="1" allowOverlap="1">
              <wp:simplePos x="0" y="0"/>
              <wp:positionH relativeFrom="page">
                <wp:posOffset>5789295</wp:posOffset>
              </wp:positionH>
              <wp:positionV relativeFrom="page">
                <wp:posOffset>1044575</wp:posOffset>
              </wp:positionV>
              <wp:extent cx="1080770" cy="1885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position w:val="-9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position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ILMU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ADMINISTRASI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8" type="#_x0000_t202" style="position:absolute;margin-left:455.85pt;margin-top:82.25pt;width:85.1pt;height:14.85pt;z-index:-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dHsAIAALE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position w:val="-9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3"/>
                        <w:position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ILMU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ADMINISTRASI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17" behindDoc="1" locked="0" layoutInCell="1" allowOverlap="1">
              <wp:simplePos x="0" y="0"/>
              <wp:positionH relativeFrom="page">
                <wp:posOffset>5048250</wp:posOffset>
              </wp:positionH>
              <wp:positionV relativeFrom="page">
                <wp:posOffset>1104265</wp:posOffset>
              </wp:positionV>
              <wp:extent cx="683260" cy="12827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Studi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9" type="#_x0000_t202" style="position:absolute;margin-left:397.5pt;margin-top:86.95pt;width:53.8pt;height:10.1pt;z-index:-16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Usg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Studi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18" behindDoc="1" locked="0" layoutInCell="1" allowOverlap="1">
              <wp:simplePos x="0" y="0"/>
              <wp:positionH relativeFrom="page">
                <wp:posOffset>5838190</wp:posOffset>
              </wp:positionH>
              <wp:positionV relativeFrom="page">
                <wp:posOffset>1164590</wp:posOffset>
              </wp:positionV>
              <wp:extent cx="391795" cy="128270"/>
              <wp:effectExtent l="0" t="254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ED7" w:rsidRDefault="00FC4ED7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PUBLIK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0" type="#_x0000_t202" style="position:absolute;margin-left:459.7pt;margin-top:91.7pt;width:30.85pt;height:10.1pt;z-index:-16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Ll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" filled="f" stroked="f">
              <v:textbox inset="0,0,0,0">
                <w:txbxContent>
                  <w:p w:rsidR="00FC4ED7" w:rsidRDefault="00FC4ED7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842"/>
    <w:multiLevelType w:val="multilevel"/>
    <w:tmpl w:val="AB54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0C30697"/>
    <w:multiLevelType w:val="hybridMultilevel"/>
    <w:tmpl w:val="71043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E6B44"/>
    <w:multiLevelType w:val="hybridMultilevel"/>
    <w:tmpl w:val="C8B68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37"/>
    <w:multiLevelType w:val="hybridMultilevel"/>
    <w:tmpl w:val="9E4E8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24"/>
    <w:rsid w:val="000747D7"/>
    <w:rsid w:val="00186257"/>
    <w:rsid w:val="00216B33"/>
    <w:rsid w:val="00223908"/>
    <w:rsid w:val="0022390B"/>
    <w:rsid w:val="004556D8"/>
    <w:rsid w:val="00553367"/>
    <w:rsid w:val="005C25D8"/>
    <w:rsid w:val="007022D7"/>
    <w:rsid w:val="007569D3"/>
    <w:rsid w:val="007716F6"/>
    <w:rsid w:val="007B6424"/>
    <w:rsid w:val="00887A90"/>
    <w:rsid w:val="008A6355"/>
    <w:rsid w:val="008E0657"/>
    <w:rsid w:val="00961E93"/>
    <w:rsid w:val="00AE7121"/>
    <w:rsid w:val="00B8361C"/>
    <w:rsid w:val="00E01614"/>
    <w:rsid w:val="00F7634B"/>
    <w:rsid w:val="00F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1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6F6"/>
  </w:style>
  <w:style w:type="paragraph" w:styleId="Footer">
    <w:name w:val="footer"/>
    <w:basedOn w:val="Normal"/>
    <w:link w:val="FooterChar"/>
    <w:uiPriority w:val="99"/>
    <w:unhideWhenUsed/>
    <w:rsid w:val="00771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6F6"/>
  </w:style>
  <w:style w:type="paragraph" w:styleId="BalloonText">
    <w:name w:val="Balloon Text"/>
    <w:basedOn w:val="Normal"/>
    <w:link w:val="BalloonTextChar"/>
    <w:uiPriority w:val="99"/>
    <w:semiHidden/>
    <w:unhideWhenUsed/>
    <w:rsid w:val="00186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1614"/>
    <w:rPr>
      <w:color w:val="808080"/>
    </w:rPr>
  </w:style>
  <w:style w:type="paragraph" w:styleId="ListParagraph">
    <w:name w:val="List Paragraph"/>
    <w:basedOn w:val="Normal"/>
    <w:uiPriority w:val="34"/>
    <w:qFormat/>
    <w:rsid w:val="00E0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1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6F6"/>
  </w:style>
  <w:style w:type="paragraph" w:styleId="Footer">
    <w:name w:val="footer"/>
    <w:basedOn w:val="Normal"/>
    <w:link w:val="FooterChar"/>
    <w:uiPriority w:val="99"/>
    <w:unhideWhenUsed/>
    <w:rsid w:val="00771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6F6"/>
  </w:style>
  <w:style w:type="paragraph" w:styleId="BalloonText">
    <w:name w:val="Balloon Text"/>
    <w:basedOn w:val="Normal"/>
    <w:link w:val="BalloonTextChar"/>
    <w:uiPriority w:val="99"/>
    <w:semiHidden/>
    <w:unhideWhenUsed/>
    <w:rsid w:val="00186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1614"/>
    <w:rPr>
      <w:color w:val="808080"/>
    </w:rPr>
  </w:style>
  <w:style w:type="paragraph" w:styleId="ListParagraph">
    <w:name w:val="List Paragraph"/>
    <w:basedOn w:val="Normal"/>
    <w:uiPriority w:val="34"/>
    <w:qFormat/>
    <w:rsid w:val="00E0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F7AE-DE2E-46CB-8B56-9416AE1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</dc:creator>
  <cp:lastModifiedBy>Frontdesk 4</cp:lastModifiedBy>
  <cp:revision>2</cp:revision>
  <dcterms:created xsi:type="dcterms:W3CDTF">2020-04-30T00:50:00Z</dcterms:created>
  <dcterms:modified xsi:type="dcterms:W3CDTF">2020-04-30T00:50:00Z</dcterms:modified>
</cp:coreProperties>
</file>