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12" w:rsidRDefault="00AB7712">
      <w:pPr>
        <w:spacing w:before="6" w:line="180" w:lineRule="exact"/>
        <w:rPr>
          <w:sz w:val="18"/>
          <w:szCs w:val="18"/>
        </w:rPr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AB7712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712" w:rsidRDefault="00AB7712">
            <w:pPr>
              <w:spacing w:before="7" w:line="180" w:lineRule="exact"/>
              <w:rPr>
                <w:sz w:val="19"/>
                <w:szCs w:val="19"/>
              </w:rPr>
            </w:pPr>
          </w:p>
          <w:p w:rsidR="00AB7712" w:rsidRDefault="00DC5EC8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712" w:rsidRDefault="00AB7712">
            <w:pPr>
              <w:spacing w:before="7" w:line="180" w:lineRule="exact"/>
              <w:rPr>
                <w:sz w:val="19"/>
                <w:szCs w:val="19"/>
              </w:rPr>
            </w:pPr>
          </w:p>
          <w:p w:rsidR="00AB7712" w:rsidRDefault="00DC5EC8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712" w:rsidRDefault="00AB7712">
            <w:pPr>
              <w:spacing w:before="7" w:line="180" w:lineRule="exact"/>
              <w:rPr>
                <w:sz w:val="19"/>
                <w:szCs w:val="19"/>
              </w:rPr>
            </w:pPr>
          </w:p>
          <w:p w:rsidR="00AB7712" w:rsidRDefault="00DC5EC8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DC5EC8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DC5EC8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AB7712" w:rsidTr="000D0080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AB7712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AB7712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AB7712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DC5EC8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DC5EC8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DC5EC8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DC5EC8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DC5EC8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DC5EC8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CHRISTO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ALDO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MANALU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B457F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IRFAN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OKTAVIAN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B457F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SELESTINUS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LAKHOMI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DUHA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B457F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VESIMARTINI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SITOMPUL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B457F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ADINDA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RISKA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B457F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MELKY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MARTIN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SIMATUPANG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B457F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NINGTYAS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B457F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ANDRIYANI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B457F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DESRIYANTI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NATALIA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MANURUNG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B457F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FRISKA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ANDRIANI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SIAHAAN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B457F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HERLINA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B457F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WIDYA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SIMANUNGKALIT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B457F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198520090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HERFIN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SOPIAN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WARUWU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B457F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ONI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MARANATHA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B457F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BINTANG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BULUSANULO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DUHA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B457F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ARINDA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ISADORA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SITORUS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B457F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198520109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ARJUNA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IRANO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PARDOSI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B457F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DARA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BELLA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B457F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198520113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MAHARANI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FAJRIN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HASANAH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B457F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198520128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MELI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D0080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</w:tbl>
    <w:p w:rsidR="00AB7712" w:rsidRDefault="00AB7712">
      <w:pPr>
        <w:spacing w:before="2" w:line="140" w:lineRule="exact"/>
        <w:rPr>
          <w:sz w:val="15"/>
          <w:szCs w:val="15"/>
        </w:rPr>
      </w:pPr>
    </w:p>
    <w:p w:rsidR="000D0080" w:rsidRPr="000D0080" w:rsidRDefault="009B65BE" w:rsidP="000D0080">
      <w:pPr>
        <w:spacing w:before="41"/>
        <w:ind w:left="120" w:right="90"/>
        <w:jc w:val="both"/>
        <w:rPr>
          <w:rFonts w:ascii="Arial" w:eastAsia="Arial" w:hAnsi="Arial" w:cs="Arial"/>
          <w:w w:val="101"/>
          <w:sz w:val="16"/>
          <w:szCs w:val="16"/>
          <w:lang w:val="id-ID"/>
        </w:rPr>
      </w:pPr>
      <w:r>
        <w:pict>
          <v:group id="_x0000_s1050" style="position:absolute;left:0;text-align:left;margin-left:56.35pt;margin-top:113.45pt;width:0;height:14.85pt;z-index:-1681;mso-position-horizontal-relative:page;mso-position-vertical-relative:page" coordorigin="1127,2269" coordsize="0,297">
            <v:shape id="_x0000_s1051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4pt;margin-top:114.15pt;width:502.65pt;height:100.4pt;z-index:-167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AB7712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AB7712" w:rsidRDefault="00AB7712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DC5EC8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AB7712" w:rsidRDefault="00AB7712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DC5EC8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AB7712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AB7712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</w:p>
                    </w:tc>
                  </w:tr>
                  <w:tr w:rsidR="00AB7712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AB7712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BAHRUM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JAMIL,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BAHRUM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JAMIL,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</w:tr>
                  <w:tr w:rsidR="00AB7712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AB7712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AB7712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AB7712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II.4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AB7712" w:rsidRDefault="00AB7712"/>
              </w:txbxContent>
            </v:textbox>
            <w10:wrap anchorx="page" anchory="page"/>
          </v:shape>
        </w:pict>
      </w:r>
      <w:proofErr w:type="spellStart"/>
      <w:proofErr w:type="gramStart"/>
      <w:r w:rsidR="00DC5EC8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DC5EC8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>:</w:t>
      </w:r>
      <w:proofErr w:type="gramEnd"/>
      <w:r w:rsidR="00DC5EC8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DC5EC8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w w:val="101"/>
          <w:sz w:val="16"/>
          <w:szCs w:val="16"/>
        </w:rPr>
        <w:t>MEDAN.</w:t>
      </w:r>
      <w:r w:rsidR="000D0080">
        <w:rPr>
          <w:rFonts w:ascii="Arial" w:eastAsia="Arial" w:hAnsi="Arial" w:cs="Arial"/>
          <w:w w:val="101"/>
          <w:sz w:val="16"/>
          <w:szCs w:val="16"/>
          <w:lang w:val="id-ID"/>
        </w:rPr>
        <w:t>22 Aapril 2020</w:t>
      </w:r>
    </w:p>
    <w:p w:rsidR="00AB7712" w:rsidRDefault="00DC5EC8" w:rsidP="000D0080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AB7712" w:rsidRDefault="00A1704E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AB7712">
          <w:headerReference w:type="default" r:id="rId8"/>
          <w:footerReference w:type="default" r:id="rId9"/>
          <w:pgSz w:w="12240" w:h="20180"/>
          <w:pgMar w:top="2060" w:right="940" w:bottom="280" w:left="960" w:header="611" w:footer="4614" w:gutter="0"/>
          <w:cols w:space="720"/>
        </w:sectPr>
      </w:pPr>
      <w:r>
        <w:rPr>
          <w:rFonts w:ascii="Arial" w:eastAsia="Arial" w:hAnsi="Arial" w:cs="Arial"/>
          <w:noProof/>
          <w:position w:val="9"/>
          <w:sz w:val="16"/>
          <w:szCs w:val="16"/>
          <w:u w:val="single" w:color="000000"/>
        </w:rPr>
        <w:drawing>
          <wp:anchor distT="0" distB="0" distL="114300" distR="114300" simplePos="0" relativeHeight="503316479" behindDoc="0" locked="0" layoutInCell="1" allowOverlap="1" wp14:anchorId="3589CF98" wp14:editId="02EDC18E">
            <wp:simplePos x="0" y="0"/>
            <wp:positionH relativeFrom="column">
              <wp:posOffset>5080635</wp:posOffset>
            </wp:positionH>
            <wp:positionV relativeFrom="paragraph">
              <wp:posOffset>254000</wp:posOffset>
            </wp:positionV>
            <wp:extent cx="1552575" cy="10966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position w:val="9"/>
          <w:sz w:val="16"/>
          <w:szCs w:val="16"/>
          <w:u w:val="single" w:color="000000"/>
        </w:rPr>
        <w:drawing>
          <wp:anchor distT="0" distB="0" distL="114300" distR="114300" simplePos="0" relativeHeight="503316158" behindDoc="0" locked="0" layoutInCell="1" allowOverlap="1" wp14:anchorId="48213415" wp14:editId="3CD7F78D">
            <wp:simplePos x="0" y="0"/>
            <wp:positionH relativeFrom="column">
              <wp:posOffset>3223260</wp:posOffset>
            </wp:positionH>
            <wp:positionV relativeFrom="paragraph">
              <wp:posOffset>101600</wp:posOffset>
            </wp:positionV>
            <wp:extent cx="1552575" cy="10966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5BE">
        <w:pict>
          <v:group id="_x0000_s1047" style="position:absolute;left:0;text-align:left;margin-left:308.35pt;margin-top:113.45pt;width:0;height:14.85pt;z-index:-1680;mso-position-horizontal-relative:page;mso-position-vertical-relative:page" coordorigin="6167,2269" coordsize="0,297">
            <v:shape id="_x0000_s1048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9B65BE">
        <w:pict>
          <v:group id="_x0000_s1045" style="position:absolute;left:0;text-align:left;margin-left:451.65pt;margin-top:874.45pt;width:2.3pt;height:0;z-index:-1679;mso-position-horizontal-relative:page;mso-position-vertical-relative:page" coordorigin="9033,17489" coordsize="46,0">
            <v:shape id="_x0000_s1046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9B65BE">
        <w:pict>
          <v:shape id="_x0000_s1044" type="#_x0000_t202" style="position:absolute;left:0;text-align:left;margin-left:281.25pt;margin-top:.6pt;width:278.8pt;height:88.6pt;z-index:-1677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AB7712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DC5EC8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DC5EC8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AB7712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AB7712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DC5EC8">
                        <w:pPr>
                          <w:ind w:left="46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BAHRUM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JAMIL,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AB7712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A1704E">
                        <w:pPr>
                          <w:spacing w:line="200" w:lineRule="exac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657EFB7" wp14:editId="76940204">
                              <wp:extent cx="1304925" cy="914400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4925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DC5EC8">
                        <w:pPr>
                          <w:ind w:left="46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BAHRUM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JAMIL,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</w:tr>
                </w:tbl>
                <w:p w:rsidR="00AB7712" w:rsidRDefault="00AB7712"/>
              </w:txbxContent>
            </v:textbox>
            <w10:wrap anchorx="page"/>
          </v:shape>
        </w:pict>
      </w:r>
      <w:r w:rsidR="00DC5EC8">
        <w:rPr>
          <w:rFonts w:ascii="Arial" w:eastAsia="Arial" w:hAnsi="Arial" w:cs="Arial"/>
          <w:sz w:val="16"/>
          <w:szCs w:val="16"/>
        </w:rPr>
        <w:t xml:space="preserve">PS     </w:t>
      </w:r>
      <w:r w:rsidR="00DC5EC8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>:</w:t>
      </w:r>
      <w:r w:rsidR="00DC5EC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DC5EC8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DC5EC8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DC5EC8">
        <w:rPr>
          <w:rFonts w:ascii="Arial" w:eastAsia="Arial" w:hAnsi="Arial" w:cs="Arial"/>
          <w:sz w:val="16"/>
          <w:szCs w:val="16"/>
        </w:rPr>
        <w:t xml:space="preserve">PR    </w:t>
      </w:r>
      <w:r w:rsidR="00DC5EC8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>:</w:t>
      </w:r>
      <w:r w:rsidR="00DC5EC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pacing w:val="-6"/>
          <w:sz w:val="16"/>
          <w:szCs w:val="16"/>
        </w:rPr>
        <w:t>T</w:t>
      </w:r>
      <w:r w:rsidR="00DC5EC8">
        <w:rPr>
          <w:rFonts w:ascii="Arial" w:eastAsia="Arial" w:hAnsi="Arial" w:cs="Arial"/>
          <w:sz w:val="16"/>
          <w:szCs w:val="16"/>
        </w:rPr>
        <w:t>ugas</w:t>
      </w:r>
      <w:proofErr w:type="spellEnd"/>
      <w:r w:rsidR="00DC5EC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dan</w:t>
      </w:r>
      <w:proofErr w:type="spellEnd"/>
      <w:r w:rsidR="00DC5EC8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DC5EC8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>di</w:t>
      </w:r>
      <w:r w:rsidR="00DC5EC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DC5EC8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DC5EC8">
        <w:rPr>
          <w:rFonts w:ascii="Arial" w:eastAsia="Arial" w:hAnsi="Arial" w:cs="Arial"/>
          <w:sz w:val="16"/>
          <w:szCs w:val="16"/>
        </w:rPr>
        <w:t xml:space="preserve">                     </w:t>
      </w:r>
      <w:r w:rsidR="00DC5EC8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DC5EC8">
        <w:rPr>
          <w:rFonts w:ascii="Arial" w:eastAsia="Arial" w:hAnsi="Arial" w:cs="Arial"/>
          <w:sz w:val="16"/>
          <w:szCs w:val="16"/>
        </w:rPr>
        <w:t xml:space="preserve">UTS  </w:t>
      </w:r>
      <w:r w:rsidR="00DC5EC8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>:</w:t>
      </w:r>
      <w:r w:rsidR="00DC5EC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DC5EC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pacing w:val="-18"/>
          <w:sz w:val="16"/>
          <w:szCs w:val="16"/>
        </w:rPr>
        <w:t>T</w:t>
      </w:r>
      <w:r w:rsidR="00DC5EC8">
        <w:rPr>
          <w:rFonts w:ascii="Arial" w:eastAsia="Arial" w:hAnsi="Arial" w:cs="Arial"/>
          <w:sz w:val="16"/>
          <w:szCs w:val="16"/>
        </w:rPr>
        <w:t>engah</w:t>
      </w:r>
      <w:r w:rsidR="00DC5EC8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DC5EC8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DC5EC8">
        <w:rPr>
          <w:rFonts w:ascii="Arial" w:eastAsia="Arial" w:hAnsi="Arial" w:cs="Arial"/>
          <w:sz w:val="16"/>
          <w:szCs w:val="16"/>
        </w:rPr>
        <w:t xml:space="preserve">UAS  </w:t>
      </w:r>
      <w:r w:rsidR="00DC5EC8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>:</w:t>
      </w:r>
      <w:r w:rsidR="00DC5EC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DC5EC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DC5EC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DC5EC8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w w:val="101"/>
          <w:sz w:val="16"/>
          <w:szCs w:val="16"/>
        </w:rPr>
        <w:t>25%</w:t>
      </w:r>
    </w:p>
    <w:p w:rsidR="00AB7712" w:rsidRDefault="00AB7712">
      <w:pPr>
        <w:spacing w:before="6" w:line="180" w:lineRule="exact"/>
        <w:rPr>
          <w:sz w:val="18"/>
          <w:szCs w:val="18"/>
        </w:rPr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AB7712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712" w:rsidRDefault="00AB7712">
            <w:pPr>
              <w:spacing w:before="7" w:line="180" w:lineRule="exact"/>
              <w:rPr>
                <w:sz w:val="19"/>
                <w:szCs w:val="19"/>
              </w:rPr>
            </w:pPr>
          </w:p>
          <w:p w:rsidR="00AB7712" w:rsidRDefault="00DC5EC8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712" w:rsidRDefault="00AB7712">
            <w:pPr>
              <w:spacing w:before="7" w:line="180" w:lineRule="exact"/>
              <w:rPr>
                <w:sz w:val="19"/>
                <w:szCs w:val="19"/>
              </w:rPr>
            </w:pPr>
          </w:p>
          <w:p w:rsidR="00AB7712" w:rsidRDefault="00DC5EC8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7712" w:rsidRDefault="00AB7712">
            <w:pPr>
              <w:spacing w:before="7" w:line="180" w:lineRule="exact"/>
              <w:rPr>
                <w:sz w:val="19"/>
                <w:szCs w:val="19"/>
              </w:rPr>
            </w:pPr>
          </w:p>
          <w:p w:rsidR="00AB7712" w:rsidRDefault="00DC5EC8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DC5EC8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DC5EC8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AB7712" w:rsidTr="000D0080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AB7712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AB7712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AB7712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DC5EC8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DC5EC8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DC5EC8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DC5EC8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DC5EC8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DC5EC8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AB7712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DC5EC8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DC5EC8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DC5EC8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TATA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KURNIA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AB7712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AB7712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AB7712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AB7712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0D0080" w:rsidP="000D0080">
            <w:pPr>
              <w:jc w:val="center"/>
            </w:pPr>
            <w:r w:rsidRPr="00E95B2A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712" w:rsidRDefault="00AB7712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198520138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SUCI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WULANDARI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D0080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198520140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ELMA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MONITA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D0080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KHAIRUNNISA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D0080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REBEKA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SITANGGANG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D0080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GANDA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RAMBE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D0080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WARDATUL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JANNAH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D0080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198520159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RIAN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RENALDI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D0080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198520161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ZAHARA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ARBA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D0080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OKTAVIANA</w:t>
            </w:r>
            <w:r>
              <w:rPr>
                <w:rFonts w:ascii="Lucida Sans Unicode" w:eastAsia="Lucida Sans Unicode" w:hAnsi="Lucida Sans Unicode" w:cs="Lucida Sans Unicode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JELITA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LESTARI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SIMAMORA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D0080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YUSUF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SARAGIH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D0080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TAMARA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LEN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SUKMA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GIRSANG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D0080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JUNIPER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PANJAITAN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D0080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198520178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ENZELINA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D0080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BEBY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SONIA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D0080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TRY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AYUN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MANURUNG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D0080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TENI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LESTIA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D0080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198520188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NUTRIANY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SITOHANG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D0080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198520190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ARIFAH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D0080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  <w:tr w:rsidR="000D0080" w:rsidTr="000D0080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198520191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SYAHPUTRA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 w:rsidP="000D0080">
            <w:pPr>
              <w:jc w:val="center"/>
            </w:pPr>
            <w:r w:rsidRPr="00890438"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080" w:rsidRDefault="000D0080"/>
        </w:tc>
      </w:tr>
    </w:tbl>
    <w:p w:rsidR="00AB7712" w:rsidRDefault="00AB7712">
      <w:pPr>
        <w:spacing w:before="2" w:line="140" w:lineRule="exact"/>
        <w:rPr>
          <w:sz w:val="15"/>
          <w:szCs w:val="15"/>
        </w:rPr>
      </w:pPr>
    </w:p>
    <w:p w:rsidR="00AB7712" w:rsidRPr="000D0080" w:rsidRDefault="009B65BE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  <w:lang w:val="id-ID"/>
        </w:rPr>
      </w:pPr>
      <w:r>
        <w:pict>
          <v:group id="_x0000_s1042" style="position:absolute;left:0;text-align:left;margin-left:56.35pt;margin-top:113.45pt;width:0;height:14.85pt;z-index:-1676;mso-position-horizontal-relative:page;mso-position-vertical-relative:page" coordorigin="1127,2269" coordsize="0,297">
            <v:shape id="_x0000_s1043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54pt;margin-top:114.15pt;width:502.65pt;height:100.4pt;z-index:-167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AB7712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AB7712" w:rsidRDefault="00AB7712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DC5EC8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AB7712" w:rsidRDefault="00AB7712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DC5EC8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AB7712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AB7712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</w:p>
                    </w:tc>
                  </w:tr>
                  <w:tr w:rsidR="00AB7712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AB7712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BAHRUM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JAMIL,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BAHRUM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JAMIL,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MAP</w:t>
                        </w:r>
                      </w:p>
                    </w:tc>
                  </w:tr>
                  <w:tr w:rsidR="00AB7712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AB7712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AB7712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AB7712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II.4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B7712" w:rsidRDefault="00DC5EC8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AB7712" w:rsidRDefault="00AB7712"/>
              </w:txbxContent>
            </v:textbox>
            <w10:wrap anchorx="page" anchory="page"/>
          </v:shape>
        </w:pict>
      </w:r>
      <w:proofErr w:type="spellStart"/>
      <w:proofErr w:type="gramStart"/>
      <w:r w:rsidR="00DC5EC8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DC5EC8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>:</w:t>
      </w:r>
      <w:proofErr w:type="gramEnd"/>
      <w:r w:rsidR="00DC5EC8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DC5EC8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w w:val="101"/>
          <w:sz w:val="16"/>
          <w:szCs w:val="16"/>
        </w:rPr>
        <w:t>MEDAN.</w:t>
      </w:r>
      <w:r w:rsidR="000D0080">
        <w:rPr>
          <w:rFonts w:ascii="Arial" w:eastAsia="Arial" w:hAnsi="Arial" w:cs="Arial"/>
          <w:w w:val="101"/>
          <w:sz w:val="16"/>
          <w:szCs w:val="16"/>
          <w:lang w:val="id-ID"/>
        </w:rPr>
        <w:t>22 April 2020</w:t>
      </w:r>
    </w:p>
    <w:p w:rsidR="00AB7712" w:rsidRDefault="00DC5EC8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AB7712" w:rsidRDefault="00A1704E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AB7712">
          <w:pgSz w:w="12240" w:h="20180"/>
          <w:pgMar w:top="2060" w:right="940" w:bottom="280" w:left="960" w:header="611" w:footer="4614" w:gutter="0"/>
          <w:cols w:space="720"/>
        </w:sectPr>
      </w:pPr>
      <w:r>
        <w:rPr>
          <w:rFonts w:ascii="Arial" w:eastAsia="Arial" w:hAnsi="Arial" w:cs="Arial"/>
          <w:noProof/>
          <w:position w:val="9"/>
          <w:sz w:val="16"/>
          <w:szCs w:val="16"/>
          <w:u w:val="single" w:color="000000"/>
        </w:rPr>
        <w:drawing>
          <wp:anchor distT="0" distB="0" distL="114300" distR="114300" simplePos="0" relativeHeight="503316479" behindDoc="0" locked="0" layoutInCell="1" allowOverlap="1" wp14:anchorId="1DDAD70F" wp14:editId="6F7911E5">
            <wp:simplePos x="0" y="0"/>
            <wp:positionH relativeFrom="column">
              <wp:posOffset>3242310</wp:posOffset>
            </wp:positionH>
            <wp:positionV relativeFrom="paragraph">
              <wp:posOffset>218440</wp:posOffset>
            </wp:positionV>
            <wp:extent cx="1552575" cy="109664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position w:val="9"/>
          <w:sz w:val="16"/>
          <w:szCs w:val="16"/>
          <w:u w:val="single" w:color="000000"/>
        </w:rPr>
        <w:drawing>
          <wp:anchor distT="0" distB="0" distL="114300" distR="114300" simplePos="0" relativeHeight="503316479" behindDoc="0" locked="0" layoutInCell="1" allowOverlap="1" wp14:anchorId="59C0F049" wp14:editId="59CEF749">
            <wp:simplePos x="0" y="0"/>
            <wp:positionH relativeFrom="column">
              <wp:posOffset>4928235</wp:posOffset>
            </wp:positionH>
            <wp:positionV relativeFrom="paragraph">
              <wp:posOffset>208915</wp:posOffset>
            </wp:positionV>
            <wp:extent cx="1552575" cy="109664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5BE">
        <w:pict>
          <v:group id="_x0000_s1039" style="position:absolute;left:0;text-align:left;margin-left:308.35pt;margin-top:113.45pt;width:0;height:14.85pt;z-index:-1675;mso-position-horizontal-relative:page;mso-position-vertical-relative:page" coordorigin="6167,2269" coordsize="0,297">
            <v:shape id="_x0000_s1040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9B65BE">
        <w:pict>
          <v:group id="_x0000_s1037" style="position:absolute;left:0;text-align:left;margin-left:451.65pt;margin-top:874.45pt;width:2.3pt;height:0;z-index:-1674;mso-position-horizontal-relative:page;mso-position-vertical-relative:page" coordorigin="9033,17489" coordsize="46,0">
            <v:shape id="_x0000_s1038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9B65BE">
        <w:pict>
          <v:shape id="_x0000_s1036" type="#_x0000_t202" style="position:absolute;left:0;text-align:left;margin-left:281.25pt;margin-top:.6pt;width:278.8pt;height:88.6pt;z-index:-167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AB7712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DC5EC8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DC5EC8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AB7712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AB7712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DC5EC8">
                        <w:pPr>
                          <w:ind w:left="46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BAHRUM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JAMIL,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AB7712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DC5EC8">
                        <w:pPr>
                          <w:ind w:left="46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BAHRUM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JAMIL,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</w:tr>
                </w:tbl>
                <w:p w:rsidR="00AB7712" w:rsidRDefault="00AB7712"/>
              </w:txbxContent>
            </v:textbox>
            <w10:wrap anchorx="page"/>
          </v:shape>
        </w:pict>
      </w:r>
      <w:r w:rsidR="00DC5EC8">
        <w:rPr>
          <w:rFonts w:ascii="Arial" w:eastAsia="Arial" w:hAnsi="Arial" w:cs="Arial"/>
          <w:sz w:val="16"/>
          <w:szCs w:val="16"/>
        </w:rPr>
        <w:t xml:space="preserve">PS     </w:t>
      </w:r>
      <w:r w:rsidR="00DC5EC8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>:</w:t>
      </w:r>
      <w:r w:rsidR="00DC5EC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DC5EC8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DC5EC8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DC5EC8">
        <w:rPr>
          <w:rFonts w:ascii="Arial" w:eastAsia="Arial" w:hAnsi="Arial" w:cs="Arial"/>
          <w:sz w:val="16"/>
          <w:szCs w:val="16"/>
        </w:rPr>
        <w:t xml:space="preserve">PR    </w:t>
      </w:r>
      <w:r w:rsidR="00DC5EC8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>:</w:t>
      </w:r>
      <w:r w:rsidR="00DC5EC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pacing w:val="-6"/>
          <w:sz w:val="16"/>
          <w:szCs w:val="16"/>
        </w:rPr>
        <w:t>T</w:t>
      </w:r>
      <w:r w:rsidR="00DC5EC8">
        <w:rPr>
          <w:rFonts w:ascii="Arial" w:eastAsia="Arial" w:hAnsi="Arial" w:cs="Arial"/>
          <w:sz w:val="16"/>
          <w:szCs w:val="16"/>
        </w:rPr>
        <w:t>ugas</w:t>
      </w:r>
      <w:proofErr w:type="spellEnd"/>
      <w:r w:rsidR="00DC5EC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dan</w:t>
      </w:r>
      <w:proofErr w:type="spellEnd"/>
      <w:r w:rsidR="00DC5EC8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DC5EC8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>di</w:t>
      </w:r>
      <w:r w:rsidR="00DC5EC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DC5EC8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DC5EC8">
        <w:rPr>
          <w:rFonts w:ascii="Arial" w:eastAsia="Arial" w:hAnsi="Arial" w:cs="Arial"/>
          <w:sz w:val="16"/>
          <w:szCs w:val="16"/>
        </w:rPr>
        <w:t xml:space="preserve">                     </w:t>
      </w:r>
      <w:r w:rsidR="00DC5EC8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DC5EC8">
        <w:rPr>
          <w:rFonts w:ascii="Arial" w:eastAsia="Arial" w:hAnsi="Arial" w:cs="Arial"/>
          <w:sz w:val="16"/>
          <w:szCs w:val="16"/>
        </w:rPr>
        <w:t xml:space="preserve">UTS  </w:t>
      </w:r>
      <w:r w:rsidR="00DC5EC8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>:</w:t>
      </w:r>
      <w:r w:rsidR="00DC5EC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DC5EC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pacing w:val="-18"/>
          <w:sz w:val="16"/>
          <w:szCs w:val="16"/>
        </w:rPr>
        <w:t>T</w:t>
      </w:r>
      <w:r w:rsidR="00DC5EC8">
        <w:rPr>
          <w:rFonts w:ascii="Arial" w:eastAsia="Arial" w:hAnsi="Arial" w:cs="Arial"/>
          <w:sz w:val="16"/>
          <w:szCs w:val="16"/>
        </w:rPr>
        <w:t>engah</w:t>
      </w:r>
      <w:r w:rsidR="00DC5EC8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DC5EC8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DC5EC8">
        <w:rPr>
          <w:rFonts w:ascii="Arial" w:eastAsia="Arial" w:hAnsi="Arial" w:cs="Arial"/>
          <w:sz w:val="16"/>
          <w:szCs w:val="16"/>
        </w:rPr>
        <w:t xml:space="preserve">UAS  </w:t>
      </w:r>
      <w:r w:rsidR="00DC5EC8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>:</w:t>
      </w:r>
      <w:r w:rsidR="00DC5EC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DC5EC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DC5EC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DC5EC8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w w:val="101"/>
          <w:sz w:val="16"/>
          <w:szCs w:val="16"/>
        </w:rPr>
        <w:t>25%</w:t>
      </w:r>
    </w:p>
    <w:p w:rsidR="00AB7712" w:rsidRDefault="00AB7712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3569"/>
        <w:gridCol w:w="1471"/>
        <w:gridCol w:w="3555"/>
      </w:tblGrid>
      <w:tr w:rsidR="00AB7712">
        <w:trPr>
          <w:trHeight w:hRule="exact" w:val="297"/>
        </w:trPr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B7712" w:rsidRDefault="00AB7712"/>
        </w:tc>
        <w:tc>
          <w:tcPr>
            <w:tcW w:w="35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B7712" w:rsidRDefault="00DC5EC8">
            <w:pPr>
              <w:spacing w:before="48"/>
              <w:ind w:left="145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TENGA</w:t>
            </w:r>
            <w:r>
              <w:rPr>
                <w:sz w:val="15"/>
                <w:szCs w:val="15"/>
              </w:rPr>
              <w:t>H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B7712" w:rsidRDefault="00AB7712"/>
        </w:tc>
        <w:tc>
          <w:tcPr>
            <w:tcW w:w="3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B7712" w:rsidRDefault="00DC5EC8">
            <w:pPr>
              <w:spacing w:before="48"/>
              <w:ind w:left="219"/>
              <w:rPr>
                <w:sz w:val="15"/>
                <w:szCs w:val="15"/>
              </w:rPr>
            </w:pPr>
            <w:r>
              <w:rPr>
                <w:spacing w:val="3"/>
                <w:w w:val="93"/>
                <w:sz w:val="15"/>
                <w:szCs w:val="15"/>
              </w:rPr>
              <w:t>UJIA</w:t>
            </w:r>
            <w:r>
              <w:rPr>
                <w:w w:val="93"/>
                <w:sz w:val="15"/>
                <w:szCs w:val="15"/>
              </w:rPr>
              <w:t>N</w:t>
            </w:r>
            <w:r>
              <w:rPr>
                <w:spacing w:val="15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w w:val="93"/>
                <w:sz w:val="15"/>
                <w:szCs w:val="15"/>
              </w:rPr>
              <w:t>AKHI</w:t>
            </w:r>
            <w:r>
              <w:rPr>
                <w:w w:val="93"/>
                <w:sz w:val="15"/>
                <w:szCs w:val="15"/>
              </w:rPr>
              <w:t>R</w:t>
            </w:r>
            <w:r>
              <w:rPr>
                <w:spacing w:val="17"/>
                <w:w w:val="93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SEMESTE</w:t>
            </w:r>
            <w:r>
              <w:rPr>
                <w:sz w:val="15"/>
                <w:szCs w:val="15"/>
              </w:rPr>
              <w:t>R</w:t>
            </w:r>
          </w:p>
        </w:tc>
      </w:tr>
      <w:tr w:rsidR="00AB7712">
        <w:trPr>
          <w:trHeight w:hRule="exact" w:val="212"/>
        </w:trPr>
        <w:tc>
          <w:tcPr>
            <w:tcW w:w="14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7712" w:rsidRDefault="00DC5EC8">
            <w:pPr>
              <w:spacing w:before="1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</w:t>
            </w:r>
          </w:p>
        </w:tc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7712" w:rsidRDefault="00DC5EC8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TEORI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ADMINISTRASI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PUBLIK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3</w:t>
            </w:r>
          </w:p>
        </w:tc>
        <w:tc>
          <w:tcPr>
            <w:tcW w:w="14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7712" w:rsidRDefault="00DC5EC8">
            <w:pPr>
              <w:spacing w:before="1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SKS</w:t>
            </w:r>
          </w:p>
        </w:tc>
        <w:tc>
          <w:tcPr>
            <w:tcW w:w="355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B7712" w:rsidRDefault="00DC5EC8">
            <w:pPr>
              <w:spacing w:before="1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TEORI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ADMINISTRASI</w:t>
            </w:r>
            <w:r>
              <w:rPr>
                <w:rFonts w:ascii="Arial" w:eastAsia="Arial" w:hAnsi="Arial" w:cs="Arial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PUBLIK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3</w:t>
            </w:r>
          </w:p>
        </w:tc>
      </w:tr>
      <w:tr w:rsidR="00AB7712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IAP52012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Kode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IAP52012</w:t>
            </w:r>
          </w:p>
        </w:tc>
      </w:tr>
      <w:tr w:rsidR="00AB7712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ingkat/Semester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</w:t>
            </w:r>
          </w:p>
        </w:tc>
      </w:tr>
      <w:tr w:rsidR="00AB7712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Pengasuh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Drs.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BAHRUM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JAMIL,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MAP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Pengasuh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Drs.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BAHRUM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JAMIL,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MAP</w:t>
            </w:r>
          </w:p>
        </w:tc>
      </w:tr>
      <w:tr w:rsidR="00AB7712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Penguji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AB7712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Hari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anggal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RABU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APRIL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2020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Hari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anggal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AB7712">
        <w:trPr>
          <w:trHeight w:hRule="exact" w:val="20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aktu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1:00-12:00</w:t>
            </w:r>
            <w:r>
              <w:rPr>
                <w:rFonts w:ascii="Arial" w:eastAsia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WIB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aktu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  <w:tr w:rsidR="00AB7712">
        <w:trPr>
          <w:trHeight w:hRule="exact" w:val="282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Kelas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Ruang</w:t>
            </w:r>
            <w:proofErr w:type="spellEnd"/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II.4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Kelas</w:t>
            </w:r>
            <w:proofErr w:type="spellEnd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Ruang</w:t>
            </w:r>
            <w:proofErr w:type="spellEnd"/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AB7712" w:rsidRDefault="00DC5EC8">
            <w:pPr>
              <w:spacing w:before="1"/>
              <w:ind w:lef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1"/>
                <w:sz w:val="16"/>
                <w:szCs w:val="16"/>
              </w:rPr>
              <w:t>:</w:t>
            </w:r>
          </w:p>
        </w:tc>
      </w:tr>
    </w:tbl>
    <w:p w:rsidR="00AB7712" w:rsidRDefault="00AB7712">
      <w:pPr>
        <w:spacing w:before="8" w:line="140" w:lineRule="exact"/>
        <w:rPr>
          <w:sz w:val="14"/>
          <w:szCs w:val="14"/>
        </w:rPr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0D0080" w:rsidRPr="000D0080" w:rsidRDefault="009B65BE" w:rsidP="000D0080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  <w:lang w:val="id-ID"/>
        </w:rPr>
      </w:pPr>
      <w:r>
        <w:pict>
          <v:group id="_x0000_s1034" style="position:absolute;left:0;text-align:left;margin-left:56.35pt;margin-top:113.45pt;width:0;height:14.85pt;z-index:-1671;mso-position-horizontal-relative:page;mso-position-vertical-relative:page" coordorigin="1127,2269" coordsize="0,297">
            <v:shape id="_x0000_s1035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>
          <v:shape id="_x0000_s1033" type="#_x0000_t202" style="position:absolute;left:0;text-align:left;margin-left:52.95pt;margin-top:-99.6pt;width:507.8pt;height:91.95pt;z-index:-166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94"/>
                    <w:gridCol w:w="1067"/>
                    <w:gridCol w:w="3513"/>
                    <w:gridCol w:w="554"/>
                    <w:gridCol w:w="567"/>
                    <w:gridCol w:w="676"/>
                    <w:gridCol w:w="689"/>
                    <w:gridCol w:w="1229"/>
                    <w:gridCol w:w="1230"/>
                  </w:tblGrid>
                  <w:tr w:rsidR="00AB7712">
                    <w:trPr>
                      <w:trHeight w:hRule="exact" w:val="297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AB7712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AB7712" w:rsidRDefault="00DC5EC8">
                        <w:pPr>
                          <w:ind w:left="16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3"/>
                            <w:w w:val="12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w w:val="125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AB7712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AB7712" w:rsidRDefault="00DC5EC8">
                        <w:pPr>
                          <w:ind w:left="330" w:right="333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M</w:t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AB7712">
                        <w:pPr>
                          <w:spacing w:before="7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AB7712" w:rsidRDefault="00DC5EC8">
                        <w:pPr>
                          <w:ind w:left="104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NAM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MAHASISW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DC5EC8">
                        <w:pPr>
                          <w:spacing w:before="48"/>
                          <w:ind w:left="1008" w:right="1011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3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spacing w:val="3"/>
                            <w:w w:val="86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85"/>
                            <w:sz w:val="15"/>
                            <w:szCs w:val="15"/>
                          </w:rPr>
                          <w:t>I</w:t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DC5EC8">
                        <w:pPr>
                          <w:spacing w:before="48"/>
                          <w:ind w:left="60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TAND</w:t>
                        </w:r>
                        <w:r>
                          <w:rPr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spacing w:val="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TANGA</w:t>
                        </w:r>
                        <w:r>
                          <w:rPr>
                            <w:sz w:val="15"/>
                            <w:szCs w:val="15"/>
                          </w:rPr>
                          <w:t>N</w:t>
                        </w:r>
                      </w:p>
                    </w:tc>
                  </w:tr>
                  <w:tr w:rsidR="00AB7712" w:rsidTr="000D0080">
                    <w:trPr>
                      <w:trHeight w:hRule="exact" w:val="297"/>
                    </w:trPr>
                    <w:tc>
                      <w:tcPr>
                        <w:tcW w:w="594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AB7712"/>
                    </w:tc>
                    <w:tc>
                      <w:tcPr>
                        <w:tcW w:w="106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AB7712"/>
                    </w:tc>
                    <w:tc>
                      <w:tcPr>
                        <w:tcW w:w="351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AB7712"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DC5EC8">
                        <w:pPr>
                          <w:spacing w:before="48"/>
                          <w:ind w:left="154" w:right="157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DC5EC8">
                        <w:pPr>
                          <w:spacing w:before="48"/>
                          <w:ind w:left="154" w:right="157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w w:val="9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DC5EC8">
                        <w:pPr>
                          <w:spacing w:before="48"/>
                          <w:ind w:left="187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UT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DC5EC8">
                        <w:pPr>
                          <w:spacing w:before="48"/>
                          <w:ind w:left="19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UA</w:t>
                        </w:r>
                        <w:r>
                          <w:rPr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DC5EC8">
                        <w:pPr>
                          <w:spacing w:before="48"/>
                          <w:ind w:left="433" w:right="436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DC5EC8">
                        <w:pPr>
                          <w:spacing w:before="48"/>
                          <w:ind w:left="429" w:right="431"/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w w:val="96"/>
                            <w:sz w:val="15"/>
                            <w:szCs w:val="15"/>
                          </w:rPr>
                          <w:t>S</w:t>
                        </w:r>
                      </w:p>
                    </w:tc>
                  </w:tr>
                  <w:tr w:rsidR="00AB7712" w:rsidTr="000D0080">
                    <w:trPr>
                      <w:trHeight w:hRule="exact" w:val="405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DC5EC8">
                        <w:pPr>
                          <w:spacing w:before="77"/>
                          <w:ind w:left="17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41.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DC5EC8">
                        <w:pPr>
                          <w:spacing w:before="99"/>
                          <w:ind w:left="141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3"/>
                            <w:sz w:val="14"/>
                            <w:szCs w:val="14"/>
                          </w:rPr>
                          <w:t>198520193</w:t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DC5EC8">
                        <w:pPr>
                          <w:spacing w:before="99"/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ADITYA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4"/>
                            <w:szCs w:val="14"/>
                          </w:rPr>
                          <w:t>NUGRAHA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AB7712"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AB7712"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AB7712"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AB7712"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0D0080" w:rsidP="000D0080">
                        <w:pPr>
                          <w:jc w:val="center"/>
                        </w:pPr>
                        <w:r w:rsidRPr="00E95B2A">
                          <w:rPr>
                            <w:rFonts w:ascii="MS Mincho" w:eastAsia="MS Mincho" w:hAnsi="MS Mincho" w:cs="MS Mincho" w:hint="eastAsia"/>
                          </w:rPr>
                          <w:t>✔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AB7712"/>
                    </w:tc>
                  </w:tr>
                  <w:tr w:rsidR="000D0080" w:rsidTr="000D0080">
                    <w:trPr>
                      <w:trHeight w:hRule="exact" w:val="405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D0080" w:rsidRDefault="000D0080">
                        <w:pPr>
                          <w:spacing w:before="77"/>
                          <w:ind w:left="17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42.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D0080" w:rsidRDefault="000D0080">
                        <w:pPr>
                          <w:spacing w:before="99"/>
                          <w:ind w:left="141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3"/>
                            <w:sz w:val="14"/>
                            <w:szCs w:val="14"/>
                          </w:rPr>
                          <w:t>198520196</w:t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D0080" w:rsidRDefault="000D0080">
                        <w:pPr>
                          <w:spacing w:before="99"/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MAWAR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INDAH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LUMBAN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4"/>
                            <w:szCs w:val="14"/>
                          </w:rPr>
                          <w:t>RAJA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D0080" w:rsidRDefault="000D0080"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D0080" w:rsidRDefault="000D0080"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D0080" w:rsidRDefault="000D0080"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D0080" w:rsidRDefault="000D0080"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D0080" w:rsidRDefault="000D0080" w:rsidP="000D0080">
                        <w:pPr>
                          <w:jc w:val="center"/>
                        </w:pPr>
                        <w:r w:rsidRPr="00685A7A">
                          <w:rPr>
                            <w:rFonts w:ascii="MS Mincho" w:eastAsia="MS Mincho" w:hAnsi="MS Mincho" w:cs="MS Mincho" w:hint="eastAsia"/>
                          </w:rPr>
                          <w:t>✔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D0080" w:rsidRDefault="000D0080"/>
                    </w:tc>
                  </w:tr>
                  <w:tr w:rsidR="000D0080" w:rsidTr="000D0080">
                    <w:trPr>
                      <w:trHeight w:hRule="exact" w:val="405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D0080" w:rsidRDefault="000D0080">
                        <w:pPr>
                          <w:spacing w:before="77"/>
                          <w:ind w:left="172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43.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D0080" w:rsidRDefault="000D0080">
                        <w:pPr>
                          <w:spacing w:before="99"/>
                          <w:ind w:left="141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3"/>
                            <w:sz w:val="14"/>
                            <w:szCs w:val="14"/>
                          </w:rPr>
                          <w:t>198520200</w:t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D0080" w:rsidRDefault="000D0080">
                        <w:pPr>
                          <w:spacing w:before="99"/>
                          <w:ind w:left="67"/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KHOIRUN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4"/>
                            <w:szCs w:val="14"/>
                          </w:rPr>
                          <w:t>NISA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4"/>
                            <w:szCs w:val="14"/>
                          </w:rPr>
                          <w:t>LUBIS</w:t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D0080" w:rsidRDefault="000D0080"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D0080" w:rsidRDefault="000D0080"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D0080" w:rsidRDefault="000D0080"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D0080" w:rsidRDefault="000D0080"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D0080" w:rsidRDefault="000D0080" w:rsidP="000D0080">
                        <w:pPr>
                          <w:jc w:val="center"/>
                        </w:pPr>
                        <w:r w:rsidRPr="00685A7A">
                          <w:rPr>
                            <w:rFonts w:ascii="MS Mincho" w:eastAsia="MS Mincho" w:hAnsi="MS Mincho" w:cs="MS Mincho" w:hint="eastAsia"/>
                          </w:rPr>
                          <w:t>✔</w:t>
                        </w:r>
                      </w:p>
                    </w:tc>
                    <w:tc>
                      <w:tcPr>
                        <w:tcW w:w="12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D0080" w:rsidRDefault="000D0080"/>
                    </w:tc>
                  </w:tr>
                </w:tbl>
                <w:p w:rsidR="00AB7712" w:rsidRDefault="00AB7712"/>
              </w:txbxContent>
            </v:textbox>
            <w10:wrap anchorx="page"/>
          </v:shape>
        </w:pict>
      </w:r>
      <w:proofErr w:type="spellStart"/>
      <w:proofErr w:type="gramStart"/>
      <w:r w:rsidR="00DC5EC8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DC5EC8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>:</w:t>
      </w:r>
      <w:proofErr w:type="gramEnd"/>
      <w:r w:rsidR="00DC5EC8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DC5EC8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w w:val="101"/>
          <w:sz w:val="16"/>
          <w:szCs w:val="16"/>
        </w:rPr>
        <w:t>MEDAN</w:t>
      </w:r>
      <w:r w:rsidR="000D0080">
        <w:rPr>
          <w:rFonts w:ascii="Arial" w:eastAsia="Arial" w:hAnsi="Arial" w:cs="Arial"/>
          <w:w w:val="101"/>
          <w:sz w:val="16"/>
          <w:szCs w:val="16"/>
          <w:lang w:val="id-ID"/>
        </w:rPr>
        <w:t>22 April 2020</w:t>
      </w:r>
    </w:p>
    <w:p w:rsidR="00AB7712" w:rsidRDefault="00DC5EC8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</w:rPr>
        <w:t>.</w:t>
      </w:r>
    </w:p>
    <w:p w:rsidR="00AB7712" w:rsidRDefault="00DC5EC8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AB7712" w:rsidRDefault="00A1704E">
      <w:pPr>
        <w:spacing w:before="23" w:line="200" w:lineRule="exact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bookmarkStart w:id="0" w:name="_GoBack"/>
      <w:r>
        <w:rPr>
          <w:rFonts w:ascii="Arial" w:eastAsia="Arial" w:hAnsi="Arial" w:cs="Arial"/>
          <w:noProof/>
          <w:position w:val="9"/>
          <w:sz w:val="16"/>
          <w:szCs w:val="16"/>
          <w:u w:val="single" w:color="000000"/>
        </w:rPr>
        <w:drawing>
          <wp:anchor distT="0" distB="0" distL="114300" distR="114300" simplePos="0" relativeHeight="503316479" behindDoc="0" locked="0" layoutInCell="1" allowOverlap="1" wp14:anchorId="15B398CB" wp14:editId="25F95487">
            <wp:simplePos x="0" y="0"/>
            <wp:positionH relativeFrom="column">
              <wp:posOffset>3176905</wp:posOffset>
            </wp:positionH>
            <wp:positionV relativeFrom="paragraph">
              <wp:posOffset>96520</wp:posOffset>
            </wp:positionV>
            <wp:extent cx="1552575" cy="109664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" w:eastAsia="Arial" w:hAnsi="Arial" w:cs="Arial"/>
          <w:noProof/>
          <w:position w:val="9"/>
          <w:sz w:val="16"/>
          <w:szCs w:val="16"/>
          <w:u w:val="single" w:color="000000"/>
        </w:rPr>
        <w:drawing>
          <wp:anchor distT="0" distB="0" distL="114300" distR="114300" simplePos="0" relativeHeight="503316479" behindDoc="0" locked="0" layoutInCell="1" allowOverlap="1" wp14:anchorId="41731B90" wp14:editId="77F539B4">
            <wp:simplePos x="0" y="0"/>
            <wp:positionH relativeFrom="column">
              <wp:posOffset>4871085</wp:posOffset>
            </wp:positionH>
            <wp:positionV relativeFrom="paragraph">
              <wp:posOffset>96520</wp:posOffset>
            </wp:positionV>
            <wp:extent cx="1552575" cy="10966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5BE">
        <w:pict>
          <v:group id="_x0000_s1031" style="position:absolute;left:0;text-align:left;margin-left:308.35pt;margin-top:-219.9pt;width:0;height:14.85pt;z-index:-1670;mso-position-horizontal-relative:page;mso-position-vertical-relative:text" coordorigin="6167,-4398" coordsize="0,297">
            <v:shape id="_x0000_s1032" style="position:absolute;left:6167;top:-4398;width:0;height:297" coordorigin="6167,-4398" coordsize="0,297" path="m6167,-4101r,-297e" filled="f" strokeweight=".27358mm">
              <v:path arrowok="t"/>
            </v:shape>
            <w10:wrap anchorx="page"/>
          </v:group>
        </w:pict>
      </w:r>
      <w:r w:rsidR="009B65BE">
        <w:pict>
          <v:shape id="_x0000_s1030" type="#_x0000_t202" style="position:absolute;left:0;text-align:left;margin-left:281.25pt;margin-top:.6pt;width:278.8pt;height:88.6pt;z-index:-166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AB7712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DC5EC8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DC5EC8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AB7712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AB7712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DC5EC8">
                        <w:pPr>
                          <w:ind w:left="46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BAHRUM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JAMIL,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AB7712" w:rsidRDefault="00AB7712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AB7712">
                        <w:pPr>
                          <w:spacing w:line="200" w:lineRule="exact"/>
                        </w:pPr>
                      </w:p>
                      <w:p w:rsidR="00AB7712" w:rsidRDefault="00DC5EC8">
                        <w:pPr>
                          <w:ind w:left="469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BAHRUM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JAMIL,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MAP</w:t>
                        </w:r>
                      </w:p>
                    </w:tc>
                  </w:tr>
                </w:tbl>
                <w:p w:rsidR="00AB7712" w:rsidRDefault="00AB7712"/>
              </w:txbxContent>
            </v:textbox>
            <w10:wrap anchorx="page"/>
          </v:shape>
        </w:pict>
      </w:r>
      <w:r w:rsidR="00DC5EC8">
        <w:rPr>
          <w:rFonts w:ascii="Arial" w:eastAsia="Arial" w:hAnsi="Arial" w:cs="Arial"/>
          <w:sz w:val="16"/>
          <w:szCs w:val="16"/>
        </w:rPr>
        <w:t xml:space="preserve">PS     </w:t>
      </w:r>
      <w:r w:rsidR="00DC5EC8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>:</w:t>
      </w:r>
      <w:r w:rsidR="00DC5EC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DC5EC8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DC5EC8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DC5EC8">
        <w:rPr>
          <w:rFonts w:ascii="Arial" w:eastAsia="Arial" w:hAnsi="Arial" w:cs="Arial"/>
          <w:sz w:val="16"/>
          <w:szCs w:val="16"/>
        </w:rPr>
        <w:t xml:space="preserve">PR    </w:t>
      </w:r>
      <w:r w:rsidR="00DC5EC8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>:</w:t>
      </w:r>
      <w:r w:rsidR="00DC5EC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pacing w:val="-6"/>
          <w:sz w:val="16"/>
          <w:szCs w:val="16"/>
        </w:rPr>
        <w:t>T</w:t>
      </w:r>
      <w:r w:rsidR="00DC5EC8">
        <w:rPr>
          <w:rFonts w:ascii="Arial" w:eastAsia="Arial" w:hAnsi="Arial" w:cs="Arial"/>
          <w:sz w:val="16"/>
          <w:szCs w:val="16"/>
        </w:rPr>
        <w:t>ugas</w:t>
      </w:r>
      <w:proofErr w:type="spellEnd"/>
      <w:r w:rsidR="00DC5EC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dan</w:t>
      </w:r>
      <w:proofErr w:type="spellEnd"/>
      <w:r w:rsidR="00DC5EC8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DC5EC8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>di</w:t>
      </w:r>
      <w:r w:rsidR="00DC5EC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DC5EC8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DC5EC8">
        <w:rPr>
          <w:rFonts w:ascii="Arial" w:eastAsia="Arial" w:hAnsi="Arial" w:cs="Arial"/>
          <w:sz w:val="16"/>
          <w:szCs w:val="16"/>
        </w:rPr>
        <w:t xml:space="preserve">                     </w:t>
      </w:r>
      <w:r w:rsidR="00DC5EC8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DC5EC8">
        <w:rPr>
          <w:rFonts w:ascii="Arial" w:eastAsia="Arial" w:hAnsi="Arial" w:cs="Arial"/>
          <w:sz w:val="16"/>
          <w:szCs w:val="16"/>
        </w:rPr>
        <w:t xml:space="preserve">UTS  </w:t>
      </w:r>
      <w:r w:rsidR="00DC5EC8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>:</w:t>
      </w:r>
      <w:r w:rsidR="00DC5EC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DC5EC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pacing w:val="-18"/>
          <w:sz w:val="16"/>
          <w:szCs w:val="16"/>
        </w:rPr>
        <w:t>T</w:t>
      </w:r>
      <w:r w:rsidR="00DC5EC8">
        <w:rPr>
          <w:rFonts w:ascii="Arial" w:eastAsia="Arial" w:hAnsi="Arial" w:cs="Arial"/>
          <w:sz w:val="16"/>
          <w:szCs w:val="16"/>
        </w:rPr>
        <w:t>engah</w:t>
      </w:r>
      <w:r w:rsidR="00DC5EC8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DC5EC8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DC5EC8">
        <w:rPr>
          <w:rFonts w:ascii="Arial" w:eastAsia="Arial" w:hAnsi="Arial" w:cs="Arial"/>
          <w:sz w:val="16"/>
          <w:szCs w:val="16"/>
        </w:rPr>
        <w:t xml:space="preserve">UAS  </w:t>
      </w:r>
      <w:r w:rsidR="00DC5EC8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>:</w:t>
      </w:r>
      <w:r w:rsidR="00DC5EC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DC5EC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DC5EC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DC5EC8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w w:val="101"/>
          <w:sz w:val="16"/>
          <w:szCs w:val="16"/>
        </w:rPr>
        <w:t>25%</w:t>
      </w: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AB7712" w:rsidRDefault="00AB7712">
      <w:pPr>
        <w:spacing w:line="200" w:lineRule="exact"/>
      </w:pPr>
    </w:p>
    <w:p w:rsidR="00AB7712" w:rsidRDefault="00AB7712">
      <w:pPr>
        <w:spacing w:before="20" w:line="240" w:lineRule="exact"/>
        <w:rPr>
          <w:sz w:val="24"/>
          <w:szCs w:val="24"/>
        </w:rPr>
      </w:pPr>
    </w:p>
    <w:p w:rsidR="00AB7712" w:rsidRDefault="00DC5EC8">
      <w:pPr>
        <w:spacing w:before="41" w:line="180" w:lineRule="exact"/>
        <w:ind w:left="120"/>
        <w:rPr>
          <w:rFonts w:ascii="Arial" w:eastAsia="Arial" w:hAnsi="Arial" w:cs="Arial"/>
          <w:sz w:val="16"/>
          <w:szCs w:val="16"/>
        </w:rPr>
        <w:sectPr w:rsidR="00AB7712">
          <w:headerReference w:type="default" r:id="rId12"/>
          <w:footerReference w:type="default" r:id="rId13"/>
          <w:pgSz w:w="12240" w:h="20180"/>
          <w:pgMar w:top="2060" w:right="940" w:bottom="280" w:left="960" w:header="611" w:footer="0" w:gutter="0"/>
          <w:cols w:space="720"/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Kisaran</w:t>
      </w:r>
      <w:proofErr w:type="spellEnd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7"/>
          <w:position w:val="-1"/>
          <w:sz w:val="16"/>
          <w:szCs w:val="16"/>
          <w:u w:val="single" w:color="000000"/>
        </w:rPr>
        <w:t>Penentuan</w:t>
      </w:r>
      <w:proofErr w:type="spellEnd"/>
      <w:r>
        <w:rPr>
          <w:rFonts w:ascii="Arial" w:eastAsia="Arial" w:hAnsi="Arial" w:cs="Arial"/>
          <w:spacing w:val="43"/>
          <w:w w:val="107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Nilai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-1"/>
          <w:sz w:val="16"/>
          <w:szCs w:val="16"/>
        </w:rPr>
        <w:t>Oleh</w:t>
      </w:r>
      <w:proofErr w:type="spellEnd"/>
    </w:p>
    <w:p w:rsidR="00AB7712" w:rsidRDefault="00DC5EC8">
      <w:pPr>
        <w:spacing w:before="49"/>
        <w:ind w:left="147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100.00</w:t>
      </w:r>
    </w:p>
    <w:p w:rsidR="00AB7712" w:rsidRDefault="00DC5EC8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B+      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77.50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84.99</w:t>
      </w:r>
    </w:p>
    <w:p w:rsidR="00AB7712" w:rsidRDefault="00DC5EC8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77.49</w:t>
      </w:r>
    </w:p>
    <w:p w:rsidR="00AB7712" w:rsidRDefault="00DC5EC8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C+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62.50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69.99</w:t>
      </w:r>
    </w:p>
    <w:p w:rsidR="00AB7712" w:rsidRDefault="00DC5EC8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62.49</w:t>
      </w:r>
    </w:p>
    <w:p w:rsidR="00AB7712" w:rsidRDefault="00DC5EC8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54.99</w:t>
      </w:r>
    </w:p>
    <w:p w:rsidR="00AB7712" w:rsidRDefault="00DC5EC8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44.99</w:t>
      </w:r>
    </w:p>
    <w:p w:rsidR="00AB7712" w:rsidRDefault="00DC5EC8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-         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≥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0.00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&lt;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0.00</w:t>
      </w:r>
    </w:p>
    <w:p w:rsidR="00AB7712" w:rsidRDefault="00DC5EC8">
      <w:pPr>
        <w:spacing w:before="89"/>
        <w:rPr>
          <w:rFonts w:ascii="Arial" w:eastAsia="Arial" w:hAnsi="Arial" w:cs="Arial"/>
          <w:sz w:val="16"/>
          <w:szCs w:val="16"/>
        </w:rPr>
        <w:sectPr w:rsidR="00AB7712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124" w:space="4220"/>
            <w:col w:w="3996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lastRenderedPageBreak/>
        <w:t>W</w:t>
      </w:r>
      <w:r>
        <w:rPr>
          <w:rFonts w:ascii="Arial" w:eastAsia="Arial" w:hAnsi="Arial" w:cs="Arial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Akademik</w:t>
      </w:r>
      <w:proofErr w:type="spellEnd"/>
    </w:p>
    <w:p w:rsidR="00AB7712" w:rsidRDefault="00AB7712">
      <w:pPr>
        <w:spacing w:before="2" w:line="120" w:lineRule="exact"/>
        <w:rPr>
          <w:sz w:val="13"/>
          <w:szCs w:val="13"/>
        </w:rPr>
      </w:pPr>
    </w:p>
    <w:p w:rsidR="00AB7712" w:rsidRDefault="009B65BE">
      <w:pPr>
        <w:spacing w:line="161" w:lineRule="auto"/>
        <w:ind w:left="6778" w:right="1308" w:hanging="6658"/>
        <w:rPr>
          <w:rFonts w:ascii="Arial" w:eastAsia="Arial" w:hAnsi="Arial" w:cs="Arial"/>
          <w:sz w:val="16"/>
          <w:szCs w:val="16"/>
        </w:rPr>
      </w:pPr>
      <w:r>
        <w:pict>
          <v:group id="_x0000_s1028" style="position:absolute;left:0;text-align:left;margin-left:451.65pt;margin-top:4.4pt;width:2.3pt;height:0;z-index:-1669;mso-position-horizontal-relative:page" coordorigin="9033,88" coordsize="46,0">
            <v:shape id="_x0000_s1029" style="position:absolute;left:9033;top:88;width:46;height:0" coordorigin="9033,88" coordsize="46,0" path="m9033,88r46,e" filled="f" strokeweight=".27358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77.8pt;margin-top:4.4pt;width:19.85pt;height:0;z-index:-1668;mso-position-horizontal-relative:page" coordorigin="9556,88" coordsize="397,0">
            <v:shape id="_x0000_s1027" style="position:absolute;left:9556;top:88;width:397;height:0" coordorigin="9556,88" coordsize="397,0" path="m9556,88r397,e" filled="f" strokeweight=".27358mm">
              <v:path arrowok="t"/>
            </v:shape>
            <w10:wrap anchorx="page"/>
          </v:group>
        </w:pict>
      </w:r>
      <w:r w:rsidR="00DC5EC8">
        <w:rPr>
          <w:rFonts w:ascii="Arial" w:eastAsia="Arial" w:hAnsi="Arial" w:cs="Arial"/>
          <w:sz w:val="16"/>
          <w:szCs w:val="16"/>
        </w:rPr>
        <w:t>*</w:t>
      </w:r>
      <w:r w:rsidR="00DC5EC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Beri</w:t>
      </w:r>
      <w:proofErr w:type="spellEnd"/>
      <w:r w:rsidR="00DC5EC8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tanda</w:t>
      </w:r>
      <w:proofErr w:type="spellEnd"/>
      <w:r w:rsidR="00DC5EC8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>X</w:t>
      </w:r>
      <w:r w:rsidR="00DC5EC8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bagi</w:t>
      </w:r>
      <w:proofErr w:type="spellEnd"/>
      <w:r w:rsidR="00DC5EC8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peserta</w:t>
      </w:r>
      <w:proofErr w:type="spellEnd"/>
      <w:r w:rsidR="00DC5EC8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z w:val="16"/>
          <w:szCs w:val="16"/>
        </w:rPr>
        <w:t>yang</w:t>
      </w:r>
      <w:r w:rsidR="00DC5EC8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tidak</w:t>
      </w:r>
      <w:proofErr w:type="spellEnd"/>
      <w:r w:rsidR="00DC5EC8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DC5EC8">
        <w:rPr>
          <w:rFonts w:ascii="Arial" w:eastAsia="Arial" w:hAnsi="Arial" w:cs="Arial"/>
          <w:sz w:val="16"/>
          <w:szCs w:val="16"/>
        </w:rPr>
        <w:t>hadir</w:t>
      </w:r>
      <w:proofErr w:type="spellEnd"/>
      <w:r w:rsidR="00DC5EC8">
        <w:rPr>
          <w:rFonts w:ascii="Arial" w:eastAsia="Arial" w:hAnsi="Arial" w:cs="Arial"/>
          <w:sz w:val="16"/>
          <w:szCs w:val="16"/>
        </w:rPr>
        <w:t xml:space="preserve">                                                           </w:t>
      </w:r>
      <w:r w:rsidR="00DC5EC8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proofErr w:type="gramStart"/>
      <w:r w:rsidR="00DC5EC8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BEBY </w:t>
      </w:r>
      <w:r w:rsidR="00DC5EC8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r w:rsidR="00DC5EC8">
        <w:rPr>
          <w:rFonts w:ascii="Arial" w:eastAsia="Arial" w:hAnsi="Arial" w:cs="Arial"/>
          <w:position w:val="9"/>
          <w:sz w:val="16"/>
          <w:szCs w:val="16"/>
          <w:u w:val="single" w:color="000000"/>
        </w:rPr>
        <w:t>MASITHO</w:t>
      </w:r>
      <w:proofErr w:type="gramEnd"/>
      <w:r w:rsidR="00DC5EC8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r w:rsidR="00DC5EC8">
        <w:rPr>
          <w:rFonts w:ascii="Arial" w:eastAsia="Arial" w:hAnsi="Arial" w:cs="Arial"/>
          <w:spacing w:val="9"/>
          <w:position w:val="9"/>
          <w:sz w:val="16"/>
          <w:szCs w:val="16"/>
          <w:u w:val="single" w:color="000000"/>
        </w:rPr>
        <w:t xml:space="preserve"> </w:t>
      </w:r>
      <w:r w:rsidR="00DC5EC8">
        <w:rPr>
          <w:rFonts w:ascii="Arial" w:eastAsia="Arial" w:hAnsi="Arial" w:cs="Arial"/>
          <w:position w:val="9"/>
          <w:sz w:val="16"/>
          <w:szCs w:val="16"/>
          <w:u w:val="single" w:color="000000"/>
        </w:rPr>
        <w:t>B</w:t>
      </w:r>
      <w:r w:rsidR="00DC5EC8">
        <w:rPr>
          <w:rFonts w:ascii="Arial" w:eastAsia="Arial" w:hAnsi="Arial" w:cs="Arial"/>
          <w:spacing w:val="-12"/>
          <w:position w:val="9"/>
          <w:sz w:val="16"/>
          <w:szCs w:val="16"/>
          <w:u w:val="single" w:color="000000"/>
        </w:rPr>
        <w:t>A</w:t>
      </w:r>
      <w:r w:rsidR="00DC5EC8">
        <w:rPr>
          <w:rFonts w:ascii="Arial" w:eastAsia="Arial" w:hAnsi="Arial" w:cs="Arial"/>
          <w:position w:val="9"/>
          <w:sz w:val="16"/>
          <w:szCs w:val="16"/>
          <w:u w:val="single" w:color="000000"/>
        </w:rPr>
        <w:t>TUBARA</w:t>
      </w:r>
      <w:r w:rsidR="00DC5EC8">
        <w:rPr>
          <w:rFonts w:ascii="Arial" w:eastAsia="Arial" w:hAnsi="Arial" w:cs="Arial"/>
          <w:position w:val="9"/>
          <w:sz w:val="16"/>
          <w:szCs w:val="16"/>
        </w:rPr>
        <w:t>,</w:t>
      </w:r>
      <w:r w:rsidR="00DC5EC8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proofErr w:type="spellStart"/>
      <w:r w:rsidR="00DC5EC8">
        <w:rPr>
          <w:rFonts w:ascii="Arial" w:eastAsia="Arial" w:hAnsi="Arial" w:cs="Arial"/>
          <w:w w:val="101"/>
          <w:position w:val="9"/>
          <w:sz w:val="16"/>
          <w:szCs w:val="16"/>
          <w:u w:val="single" w:color="000000"/>
        </w:rPr>
        <w:t>S.Sos</w:t>
      </w:r>
      <w:proofErr w:type="spellEnd"/>
      <w:r w:rsidR="00DC5EC8">
        <w:rPr>
          <w:rFonts w:ascii="Arial" w:eastAsia="Arial" w:hAnsi="Arial" w:cs="Arial"/>
          <w:w w:val="101"/>
          <w:position w:val="9"/>
          <w:sz w:val="16"/>
          <w:szCs w:val="16"/>
        </w:rPr>
        <w:t>,</w:t>
      </w:r>
      <w:r w:rsidR="00DC5EC8">
        <w:rPr>
          <w:rFonts w:ascii="Arial" w:eastAsia="Arial" w:hAnsi="Arial" w:cs="Arial"/>
          <w:spacing w:val="1"/>
          <w:position w:val="9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position w:val="9"/>
          <w:sz w:val="16"/>
          <w:szCs w:val="16"/>
        </w:rPr>
        <w:t>MAP</w:t>
      </w:r>
      <w:r w:rsidR="00DC5EC8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DC5EC8">
        <w:rPr>
          <w:rFonts w:ascii="Arial" w:eastAsia="Arial" w:hAnsi="Arial" w:cs="Arial"/>
          <w:w w:val="101"/>
          <w:sz w:val="16"/>
          <w:szCs w:val="16"/>
        </w:rPr>
        <w:t>NIDN.0722108602</w:t>
      </w:r>
    </w:p>
    <w:sectPr w:rsidR="00AB7712" w:rsidSect="00AB7712">
      <w:type w:val="continuous"/>
      <w:pgSz w:w="12240" w:h="20180"/>
      <w:pgMar w:top="206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5BE" w:rsidRDefault="009B65BE" w:rsidP="00AB7712">
      <w:r>
        <w:separator/>
      </w:r>
    </w:p>
  </w:endnote>
  <w:endnote w:type="continuationSeparator" w:id="0">
    <w:p w:rsidR="009B65BE" w:rsidRDefault="009B65BE" w:rsidP="00AB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712" w:rsidRDefault="00A1704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42.3pt;margin-top:865.85pt;width:189pt;height:19.55pt;z-index:-1669;mso-position-horizontal-relative:page;mso-position-vertical-relative:page" filled="f" stroked="f">
          <v:textbox inset="0,0,0,0">
            <w:txbxContent>
              <w:p w:rsidR="00AB7712" w:rsidRDefault="00DC5EC8">
                <w:pPr>
                  <w:spacing w:before="1" w:line="246" w:lineRule="auto"/>
                  <w:ind w:left="892" w:right="-8" w:hanging="87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BEBY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MASITHO</w:t>
                </w:r>
                <w:proofErr w:type="gram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MAP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NIDN.0722108602</w:t>
                </w:r>
              </w:p>
            </w:txbxContent>
          </v:textbox>
          <w10:wrap anchorx="page" anchory="page"/>
        </v:shape>
      </w:pict>
    </w:r>
    <w:r w:rsidR="009B65BE">
      <w:pict>
        <v:group id="_x0000_s2066" style="position:absolute;margin-left:477.8pt;margin-top:874.45pt;width:19.85pt;height:0;z-index:-1675;mso-position-horizontal-relative:page;mso-position-vertical-relative:page" coordorigin="9556,17489" coordsize="397,0">
          <v:shape id="_x0000_s2067" style="position:absolute;left:9556;top:17489;width:397;height:0" coordorigin="9556,17489" coordsize="397,0" path="m9556,17489r397,e" filled="f" strokeweight=".27358mm">
            <v:path arrowok="t"/>
          </v:shape>
          <w10:wrap anchorx="page" anchory="page"/>
        </v:group>
      </w:pict>
    </w:r>
    <w:r w:rsidR="009B65BE">
      <w:pict>
        <v:shape id="_x0000_s2065" type="#_x0000_t202" style="position:absolute;margin-left:53pt;margin-top:767.25pt;width:94.8pt;height:10.1pt;z-index:-1674;mso-position-horizontal-relative:page;mso-position-vertical-relative:page" filled="f" stroked="f">
          <v:textbox inset="0,0,0,0">
            <w:txbxContent>
              <w:p w:rsidR="00AB7712" w:rsidRDefault="00DC5EC8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 w:rsidR="009B65BE">
      <w:pict>
        <v:shape id="_x0000_s2064" type="#_x0000_t202" style="position:absolute;margin-left:145.8pt;margin-top:767.25pt;width:302.25pt;height:10.1pt;z-index:-1673;mso-position-horizontal-relative:page;mso-position-vertical-relative:page" filled="f" stroked="f">
          <v:textbox inset="0,0,0,0">
            <w:txbxContent>
              <w:p w:rsidR="00AB7712" w:rsidRDefault="00DC5EC8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spacing w:val="-2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pacing w:val="8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9B65BE">
      <w:pict>
        <v:shape id="_x0000_s2063" type="#_x0000_t202" style="position:absolute;margin-left:54.35pt;margin-top:778.7pt;width:12.6pt;height:85.75pt;z-index:-1672;mso-position-horizontal-relative:page;mso-position-vertical-relative:page" filled="f" stroked="f">
          <v:textbox inset="0,0,0,0">
            <w:txbxContent>
              <w:p w:rsidR="00AB7712" w:rsidRDefault="00DC5EC8">
                <w:pPr>
                  <w:spacing w:before="1" w:line="282" w:lineRule="auto"/>
                  <w:ind w:left="20" w:right="-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 B+ B C+ C</w:t>
                </w:r>
              </w:p>
              <w:p w:rsidR="00AB7712" w:rsidRDefault="00DC5EC8">
                <w:pPr>
                  <w:spacing w:before="1" w:line="282" w:lineRule="auto"/>
                  <w:ind w:left="20" w:right="87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D E</w:t>
                </w:r>
              </w:p>
              <w:p w:rsidR="00AB7712" w:rsidRDefault="00DC5EC8">
                <w:pPr>
                  <w:spacing w:before="1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-</w:t>
                </w:r>
              </w:p>
            </w:txbxContent>
          </v:textbox>
          <w10:wrap anchorx="page" anchory="page"/>
        </v:shape>
      </w:pict>
    </w:r>
    <w:r w:rsidR="009B65BE">
      <w:pict>
        <v:shape id="_x0000_s2062" type="#_x0000_t202" style="position:absolute;margin-left:86.3pt;margin-top:778.7pt;width:68.9pt;height:85.75pt;z-index:-1671;mso-position-horizontal-relative:page;mso-position-vertical-relative:page" filled="f" stroked="f">
          <v:textbox inset="0,0,0,0">
            <w:txbxContent>
              <w:p w:rsidR="00AB7712" w:rsidRDefault="00DC5EC8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85.00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100.00</w:t>
                </w:r>
              </w:p>
              <w:p w:rsidR="00AB7712" w:rsidRDefault="00DC5EC8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77.50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84.99</w:t>
                </w:r>
              </w:p>
              <w:p w:rsidR="00AB7712" w:rsidRDefault="00DC5EC8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70.00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77.49</w:t>
                </w:r>
              </w:p>
              <w:p w:rsidR="00AB7712" w:rsidRDefault="00DC5EC8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62.50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69.99</w:t>
                </w:r>
              </w:p>
              <w:p w:rsidR="00AB7712" w:rsidRDefault="00DC5EC8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62.49</w:t>
                </w:r>
              </w:p>
              <w:p w:rsidR="00AB7712" w:rsidRDefault="00DC5EC8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54.99</w:t>
                </w:r>
              </w:p>
              <w:p w:rsidR="00AB7712" w:rsidRDefault="00DC5EC8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0.01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44.99</w:t>
                </w:r>
              </w:p>
              <w:p w:rsidR="00AB7712" w:rsidRDefault="00DC5EC8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0.00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0.00</w:t>
                </w:r>
              </w:p>
            </w:txbxContent>
          </v:textbox>
          <w10:wrap anchorx="page" anchory="page"/>
        </v:shape>
      </w:pict>
    </w:r>
    <w:r w:rsidR="009B65BE">
      <w:pict>
        <v:shape id="_x0000_s2061" type="#_x0000_t202" style="position:absolute;margin-left:364.2pt;margin-top:780.75pt;width:112.55pt;height:10.1pt;z-index:-1670;mso-position-horizontal-relative:page;mso-position-vertical-relative:page" filled="f" stroked="f">
          <v:textbox inset="0,0,0,0">
            <w:txbxContent>
              <w:p w:rsidR="00AB7712" w:rsidRDefault="00DC5EC8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akil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9B65BE">
      <w:pict>
        <v:shape id="_x0000_s2059" type="#_x0000_t202" style="position:absolute;margin-left:53pt;margin-top:870.6pt;width:158.35pt;height:10.1pt;z-index:-1668;mso-position-horizontal-relative:page;mso-position-vertical-relative:page" filled="f" stroked="f">
          <v:textbox inset="0,0,0,0">
            <w:txbxContent>
              <w:p w:rsidR="00AB7712" w:rsidRDefault="00DC5EC8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*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yang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712" w:rsidRDefault="00AB7712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5BE" w:rsidRDefault="009B65BE" w:rsidP="00AB7712">
      <w:r>
        <w:separator/>
      </w:r>
    </w:p>
  </w:footnote>
  <w:footnote w:type="continuationSeparator" w:id="0">
    <w:p w:rsidR="009B65BE" w:rsidRDefault="009B65BE" w:rsidP="00AB7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712" w:rsidRDefault="009B65BE">
    <w:pPr>
      <w:spacing w:line="200" w:lineRule="exact"/>
    </w:pPr>
    <w:r>
      <w:pict>
        <v:group id="_x0000_s2073" style="position:absolute;margin-left:53.6pt;margin-top:105pt;width:329.75pt;height:2.05pt;z-index:-1681;mso-position-horizontal-relative:page;mso-position-vertical-relative:page" coordorigin="1072,2100" coordsize="6595,41">
          <v:shape id="_x0000_s2077" style="position:absolute;left:1080;top:2113;width:6580;height:0" coordorigin="1080,2113" coordsize="6580,0" path="m1080,2113r6580,e" filled="f" strokecolor="#999" strokeweight=".27358mm">
            <v:path arrowok="t"/>
          </v:shape>
          <v:shape id="_x0000_s2076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75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74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16pt;margin-top:29.55pt;width:125.8pt;height:44pt;z-index:-1680;mso-position-horizontal-relative:page;mso-position-vertical-relative:page" filled="f" stroked="f">
          <v:textbox inset="0,0,0,0">
            <w:txbxContent>
              <w:p w:rsidR="00AB7712" w:rsidRDefault="00DC5EC8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A1704E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53pt;margin-top:30.4pt;width:282.9pt;height:66.65pt;z-index:-1679;mso-position-horizontal-relative:page;mso-position-vertical-relative:page" filled="f" stroked="f">
          <v:textbox inset="0,0,0,0">
            <w:txbxContent>
              <w:p w:rsidR="00AB7712" w:rsidRDefault="00DC5EC8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AB7712" w:rsidRDefault="00DC5EC8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AB7712" w:rsidRDefault="00DC5EC8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AB7712" w:rsidRDefault="00DC5EC8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AB7712" w:rsidRDefault="00DC5EC8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55.85pt;margin-top:82.25pt;width:85.1pt;height:14.85pt;z-index:-1678;mso-position-horizontal-relative:page;mso-position-vertical-relative:page" filled="f" stroked="f">
          <v:textbox inset="0,0,0,0">
            <w:txbxContent>
              <w:p w:rsidR="00AB7712" w:rsidRDefault="00DC5EC8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397.5pt;margin-top:86.95pt;width:53.8pt;height:10.1pt;z-index:-1677;mso-position-horizontal-relative:page;mso-position-vertical-relative:page" filled="f" stroked="f">
          <v:textbox inset="0,0,0,0">
            <w:txbxContent>
              <w:p w:rsidR="00AB7712" w:rsidRDefault="00DC5EC8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459.7pt;margin-top:91.7pt;width:30.85pt;height:10.1pt;z-index:-1676;mso-position-horizontal-relative:page;mso-position-vertical-relative:page" filled="f" stroked="f">
          <v:textbox inset="0,0,0,0">
            <w:txbxContent>
              <w:p w:rsidR="00AB7712" w:rsidRDefault="00DC5EC8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712" w:rsidRDefault="009B65BE">
    <w:pPr>
      <w:spacing w:line="200" w:lineRule="exact"/>
    </w:pPr>
    <w:r>
      <w:pict>
        <v:group id="_x0000_s2054" style="position:absolute;margin-left:53.6pt;margin-top:105pt;width:329.75pt;height:2.05pt;z-index:-1667;mso-position-horizontal-relative:page;mso-position-vertical-relative:page" coordorigin="1072,2100" coordsize="6595,41">
          <v:shape id="_x0000_s2058" style="position:absolute;left:1080;top:2113;width:6580;height:0" coordorigin="1080,2113" coordsize="6580,0" path="m1080,2113r6580,e" filled="f" strokecolor="#999" strokeweight=".27358mm">
            <v:path arrowok="t"/>
          </v:shape>
          <v:shape id="_x0000_s2057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56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55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6pt;margin-top:29.55pt;width:125.8pt;height:44pt;z-index:-1666;mso-position-horizontal-relative:page;mso-position-vertical-relative:page" filled="f" stroked="f">
          <v:textbox inset="0,0,0,0">
            <w:txbxContent>
              <w:p w:rsidR="00AB7712" w:rsidRDefault="00DC5EC8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A1704E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3pt;margin-top:30.4pt;width:282.9pt;height:66.65pt;z-index:-1665;mso-position-horizontal-relative:page;mso-position-vertical-relative:page" filled="f" stroked="f">
          <v:textbox inset="0,0,0,0">
            <w:txbxContent>
              <w:p w:rsidR="00AB7712" w:rsidRDefault="00DC5EC8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AB7712" w:rsidRDefault="00DC5EC8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AB7712" w:rsidRDefault="00DC5EC8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AB7712" w:rsidRDefault="00DC5EC8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AB7712" w:rsidRDefault="00DC5EC8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5.85pt;margin-top:82.25pt;width:85.1pt;height:14.85pt;z-index:-1664;mso-position-horizontal-relative:page;mso-position-vertical-relative:page" filled="f" stroked="f">
          <v:textbox inset="0,0,0,0">
            <w:txbxContent>
              <w:p w:rsidR="00AB7712" w:rsidRDefault="00DC5EC8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97.5pt;margin-top:86.95pt;width:53.8pt;height:10.1pt;z-index:-1663;mso-position-horizontal-relative:page;mso-position-vertical-relative:page" filled="f" stroked="f">
          <v:textbox inset="0,0,0,0">
            <w:txbxContent>
              <w:p w:rsidR="00AB7712" w:rsidRDefault="00DC5EC8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9.7pt;margin-top:91.7pt;width:30.85pt;height:10.1pt;z-index:-1662;mso-position-horizontal-relative:page;mso-position-vertical-relative:page" filled="f" stroked="f">
          <v:textbox inset="0,0,0,0">
            <w:txbxContent>
              <w:p w:rsidR="00AB7712" w:rsidRDefault="00DC5EC8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45DC7"/>
    <w:multiLevelType w:val="multilevel"/>
    <w:tmpl w:val="58C63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712"/>
    <w:rsid w:val="000D0080"/>
    <w:rsid w:val="009B65BE"/>
    <w:rsid w:val="00A1704E"/>
    <w:rsid w:val="00AB7712"/>
    <w:rsid w:val="00DC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170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04E"/>
  </w:style>
  <w:style w:type="paragraph" w:styleId="Footer">
    <w:name w:val="footer"/>
    <w:basedOn w:val="Normal"/>
    <w:link w:val="FooterChar"/>
    <w:uiPriority w:val="99"/>
    <w:unhideWhenUsed/>
    <w:rsid w:val="00A170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04E"/>
  </w:style>
  <w:style w:type="paragraph" w:styleId="BalloonText">
    <w:name w:val="Balloon Text"/>
    <w:basedOn w:val="Normal"/>
    <w:link w:val="BalloonTextChar"/>
    <w:uiPriority w:val="99"/>
    <w:semiHidden/>
    <w:unhideWhenUsed/>
    <w:rsid w:val="00A17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Frontdesk 4</cp:lastModifiedBy>
  <cp:revision>3</cp:revision>
  <dcterms:created xsi:type="dcterms:W3CDTF">2020-04-22T03:16:00Z</dcterms:created>
  <dcterms:modified xsi:type="dcterms:W3CDTF">2020-04-22T05:56:00Z</dcterms:modified>
</cp:coreProperties>
</file>