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F3" w:rsidRDefault="005C64F3">
      <w:pPr>
        <w:spacing w:before="6" w:line="180" w:lineRule="exact"/>
        <w:rPr>
          <w:sz w:val="18"/>
          <w:szCs w:val="18"/>
        </w:rPr>
      </w:pP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5C64F3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64F3" w:rsidRDefault="005C64F3">
            <w:pPr>
              <w:spacing w:before="7" w:line="180" w:lineRule="exact"/>
              <w:rPr>
                <w:sz w:val="19"/>
                <w:szCs w:val="19"/>
              </w:rPr>
            </w:pPr>
          </w:p>
          <w:p w:rsidR="005C64F3" w:rsidRDefault="00946A97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64F3" w:rsidRDefault="005C64F3">
            <w:pPr>
              <w:spacing w:before="7" w:line="180" w:lineRule="exact"/>
              <w:rPr>
                <w:sz w:val="19"/>
                <w:szCs w:val="19"/>
              </w:rPr>
            </w:pPr>
          </w:p>
          <w:p w:rsidR="005C64F3" w:rsidRDefault="00946A97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64F3" w:rsidRDefault="005C64F3">
            <w:pPr>
              <w:spacing w:before="7" w:line="180" w:lineRule="exact"/>
              <w:rPr>
                <w:sz w:val="19"/>
                <w:szCs w:val="19"/>
              </w:rPr>
            </w:pPr>
          </w:p>
          <w:p w:rsidR="005C64F3" w:rsidRDefault="00946A97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5C64F3" w:rsidTr="00C15B55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C15B55" w:rsidTr="00C15B5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bookmarkStart w:id="0" w:name="_GoBack" w:colFirst="7" w:colLast="7"/>
            <w:r>
              <w:rPr>
                <w:rFonts w:ascii="Lucida Sans Unicode" w:eastAsia="Lucida Sans Unicode" w:hAnsi="Lucida Sans Unicode" w:cs="Lucida Sans Unicode"/>
                <w:color w:val="333399"/>
                <w:w w:val="99"/>
                <w:sz w:val="15"/>
                <w:szCs w:val="15"/>
              </w:rPr>
              <w:t>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103"/>
                <w:sz w:val="14"/>
                <w:szCs w:val="14"/>
              </w:rPr>
              <w:t>198520001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sz w:val="14"/>
                <w:szCs w:val="14"/>
              </w:rPr>
              <w:t>CHRISTO</w:t>
            </w:r>
            <w:r>
              <w:rPr>
                <w:rFonts w:ascii="Lucida Sans Unicode" w:eastAsia="Lucida Sans Unicode" w:hAnsi="Lucida Sans Unicode" w:cs="Lucida Sans Unicode"/>
                <w:color w:val="333399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333399"/>
                <w:sz w:val="14"/>
                <w:szCs w:val="14"/>
              </w:rPr>
              <w:t>ALDO</w:t>
            </w:r>
            <w:r>
              <w:rPr>
                <w:rFonts w:ascii="Lucida Sans Unicode" w:eastAsia="Lucida Sans Unicode" w:hAnsi="Lucida Sans Unicode" w:cs="Lucida Sans Unicode"/>
                <w:color w:val="333399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333399"/>
                <w:w w:val="104"/>
                <w:sz w:val="14"/>
                <w:szCs w:val="14"/>
              </w:rPr>
              <w:t>MANALU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 w:rsidP="00C15B55">
            <w:pPr>
              <w:jc w:val="center"/>
            </w:pPr>
            <w:r w:rsidRPr="005B2CED">
              <w:rPr>
                <w:color w:val="00B050"/>
              </w:rPr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</w:tr>
      <w:tr w:rsidR="00C15B55" w:rsidTr="00C15B5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IRFAN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OKTAVIAN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 w:rsidP="00C15B55">
            <w:pPr>
              <w:jc w:val="center"/>
            </w:pPr>
            <w:r w:rsidRPr="005B2CED">
              <w:rPr>
                <w:color w:val="00B050"/>
              </w:rPr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</w:tr>
      <w:tr w:rsidR="00C15B55" w:rsidTr="00C15B5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SELESTINUS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LAKHOMI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DUHA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 w:rsidP="00C15B55">
            <w:pPr>
              <w:jc w:val="center"/>
            </w:pPr>
            <w:r w:rsidRPr="005B2CED">
              <w:rPr>
                <w:color w:val="00B050"/>
              </w:rPr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</w:tr>
      <w:tr w:rsidR="00C15B55" w:rsidTr="00C15B5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VESIMARTINI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SITOMPUL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 w:rsidP="00C15B55">
            <w:pPr>
              <w:jc w:val="center"/>
            </w:pPr>
            <w:r w:rsidRPr="005B2CED">
              <w:rPr>
                <w:color w:val="00B050"/>
              </w:rPr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</w:tr>
      <w:tr w:rsidR="00C15B55" w:rsidTr="00C15B5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ADINDA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RISKA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 w:rsidP="00C15B55">
            <w:pPr>
              <w:jc w:val="center"/>
            </w:pPr>
            <w:r w:rsidRPr="005B2CED">
              <w:rPr>
                <w:color w:val="00B050"/>
              </w:rPr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</w:tr>
      <w:tr w:rsidR="00C15B55" w:rsidTr="00C15B5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MELKY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MARTIN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SIMATUPANG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 w:rsidP="00C15B55">
            <w:pPr>
              <w:jc w:val="center"/>
            </w:pPr>
            <w:r w:rsidRPr="005B2CED">
              <w:rPr>
                <w:color w:val="00B050"/>
              </w:rPr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</w:tr>
      <w:tr w:rsidR="00C15B55" w:rsidTr="00C15B5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NINGTYAS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 w:rsidP="00C15B55">
            <w:pPr>
              <w:jc w:val="center"/>
            </w:pPr>
            <w:r w:rsidRPr="005B2CED">
              <w:rPr>
                <w:color w:val="00B050"/>
              </w:rPr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</w:tr>
      <w:tr w:rsidR="00C15B55" w:rsidTr="00C15B5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ANDRIYANI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 w:rsidP="00C15B55">
            <w:pPr>
              <w:jc w:val="center"/>
            </w:pPr>
            <w:r w:rsidRPr="005B2CED">
              <w:rPr>
                <w:color w:val="00B050"/>
              </w:rPr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</w:tr>
      <w:tr w:rsidR="00C15B55" w:rsidTr="00C15B5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DESRIYANTI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NATALIA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MANURUNG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 w:rsidP="00C15B55">
            <w:pPr>
              <w:jc w:val="center"/>
            </w:pPr>
            <w:r w:rsidRPr="005B2CED">
              <w:rPr>
                <w:color w:val="00B050"/>
              </w:rPr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</w:tr>
      <w:tr w:rsidR="00C15B55" w:rsidTr="00C15B5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FRISKA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ANDRIANI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SIAHAAN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 w:rsidP="00C15B55">
            <w:pPr>
              <w:jc w:val="center"/>
            </w:pPr>
            <w:r w:rsidRPr="005B2CED">
              <w:rPr>
                <w:color w:val="00B050"/>
              </w:rPr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</w:tr>
      <w:tr w:rsidR="00C15B55" w:rsidTr="00C15B5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HERLINA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 w:rsidP="00C15B55">
            <w:pPr>
              <w:jc w:val="center"/>
            </w:pPr>
            <w:r w:rsidRPr="005B2CED">
              <w:rPr>
                <w:color w:val="00B050"/>
              </w:rPr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</w:tr>
      <w:tr w:rsidR="00C15B55" w:rsidTr="00C15B5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WIDYA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SIMANUNGKALIT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 w:rsidP="00C15B55">
            <w:pPr>
              <w:jc w:val="center"/>
            </w:pPr>
            <w:r w:rsidRPr="005B2CED">
              <w:rPr>
                <w:color w:val="00B050"/>
              </w:rPr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</w:tr>
      <w:tr w:rsidR="00C15B55" w:rsidTr="00C15B5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HERFIN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SOPIAN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WARUWU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 w:rsidP="00C15B55">
            <w:pPr>
              <w:jc w:val="center"/>
            </w:pPr>
            <w:r w:rsidRPr="005B2CED">
              <w:rPr>
                <w:color w:val="00B050"/>
              </w:rPr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</w:tr>
      <w:tr w:rsidR="00C15B55" w:rsidTr="00C15B5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ONI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MARANATHA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SILABAN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 w:rsidP="00C15B55">
            <w:pPr>
              <w:jc w:val="center"/>
            </w:pPr>
            <w:r w:rsidRPr="005B2CED">
              <w:rPr>
                <w:color w:val="00B050"/>
              </w:rPr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</w:tr>
      <w:tr w:rsidR="00C15B55" w:rsidTr="00C15B5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BINTANG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BULUSANULO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DUHA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 w:rsidP="00C15B55">
            <w:pPr>
              <w:jc w:val="center"/>
            </w:pPr>
            <w:r w:rsidRPr="005B2CED">
              <w:rPr>
                <w:color w:val="00B050"/>
              </w:rPr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</w:tr>
      <w:tr w:rsidR="00C15B55" w:rsidTr="00C15B5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ARINDA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ISADORA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SITORUS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 w:rsidP="00C15B55">
            <w:pPr>
              <w:jc w:val="center"/>
            </w:pPr>
            <w:r w:rsidRPr="005B2CED">
              <w:rPr>
                <w:color w:val="00B050"/>
              </w:rPr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</w:tr>
      <w:tr w:rsidR="00C15B55" w:rsidTr="00C15B5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ARJUNA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IRANO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PARDOSI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 w:rsidP="00C15B55">
            <w:pPr>
              <w:jc w:val="center"/>
            </w:pPr>
            <w:r w:rsidRPr="005B2CED">
              <w:rPr>
                <w:color w:val="00B050"/>
              </w:rPr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</w:tr>
      <w:tr w:rsidR="00C15B55" w:rsidTr="00C15B5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DARA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BELLA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 w:rsidP="00C15B55">
            <w:pPr>
              <w:jc w:val="center"/>
            </w:pPr>
            <w:r w:rsidRPr="005B2CED">
              <w:rPr>
                <w:color w:val="00B050"/>
              </w:rPr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</w:tr>
      <w:tr w:rsidR="00C15B55" w:rsidTr="00C15B5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MAHARANI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FAJRIN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HASANAH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 w:rsidP="00C15B55">
            <w:pPr>
              <w:jc w:val="center"/>
            </w:pPr>
            <w:r w:rsidRPr="005B2CED">
              <w:rPr>
                <w:color w:val="00B050"/>
              </w:rPr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</w:tr>
      <w:tr w:rsidR="00C15B55" w:rsidTr="00C15B5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198520128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MELI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 w:rsidP="00C15B55">
            <w:pPr>
              <w:jc w:val="center"/>
            </w:pPr>
            <w:r w:rsidRPr="005B2CED">
              <w:rPr>
                <w:color w:val="00B050"/>
              </w:rPr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B55" w:rsidRDefault="00C15B55"/>
        </w:tc>
      </w:tr>
      <w:bookmarkEnd w:id="0"/>
    </w:tbl>
    <w:p w:rsidR="005C64F3" w:rsidRDefault="005C64F3">
      <w:pPr>
        <w:spacing w:before="2" w:line="140" w:lineRule="exact"/>
        <w:rPr>
          <w:sz w:val="15"/>
          <w:szCs w:val="15"/>
        </w:rPr>
      </w:pPr>
    </w:p>
    <w:p w:rsidR="005C64F3" w:rsidRDefault="00C2569B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50" alt="" style="position:absolute;left:0;text-align:left;margin-left:56.35pt;margin-top:113.45pt;width:0;height:14.85pt;z-index:-1681;mso-position-horizontal-relative:page;mso-position-vertical-relative:page" coordorigin="1127,2269" coordsize="0,297">
            <v:shape id="_x0000_s1051" alt="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alt="" style="position:absolute;left:0;text-align:left;margin-left:54pt;margin-top:114.15pt;width:502.65pt;height:100.4pt;z-index:-167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5C64F3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C64F3" w:rsidRDefault="005C64F3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946A97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5C64F3" w:rsidRDefault="005C64F3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946A97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5C64F3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5C64F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</w:p>
                    </w:tc>
                  </w:tr>
                  <w:tr w:rsidR="005C64F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5C64F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ALID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MUSTHA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S,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MIP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ALID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MUSTHA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S,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MIP</w:t>
                        </w:r>
                      </w:p>
                    </w:tc>
                  </w:tr>
                  <w:tr w:rsidR="005C64F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5C64F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5C64F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5C64F3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5C64F3" w:rsidRDefault="005C64F3"/>
              </w:txbxContent>
            </v:textbox>
            <w10:wrap anchorx="page" anchory="page"/>
          </v:shape>
        </w:pict>
      </w:r>
      <w:proofErr w:type="spellStart"/>
      <w:proofErr w:type="gramStart"/>
      <w:r w:rsidR="00946A97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946A97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z w:val="16"/>
          <w:szCs w:val="16"/>
        </w:rPr>
        <w:t>:</w:t>
      </w:r>
      <w:proofErr w:type="gramEnd"/>
      <w:r w:rsidR="00946A97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946A97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5C64F3" w:rsidRDefault="00946A97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5C64F3" w:rsidRDefault="000A5419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5C64F3">
          <w:headerReference w:type="default" r:id="rId9"/>
          <w:footerReference w:type="default" r:id="rId10"/>
          <w:pgSz w:w="12240" w:h="20180"/>
          <w:pgMar w:top="2060" w:right="940" w:bottom="280" w:left="960" w:header="611" w:footer="4614" w:gutter="0"/>
          <w:cols w:space="720"/>
        </w:sectPr>
      </w:pPr>
      <w:r>
        <w:rPr>
          <w:noProof/>
        </w:rPr>
        <w:drawing>
          <wp:anchor distT="0" distB="0" distL="114300" distR="114300" simplePos="0" relativeHeight="503316479" behindDoc="0" locked="0" layoutInCell="1" allowOverlap="1" wp14:anchorId="64BDD5EB" wp14:editId="61C472CF">
            <wp:simplePos x="0" y="0"/>
            <wp:positionH relativeFrom="column">
              <wp:posOffset>3148965</wp:posOffset>
            </wp:positionH>
            <wp:positionV relativeFrom="paragraph">
              <wp:posOffset>342900</wp:posOffset>
            </wp:positionV>
            <wp:extent cx="1359535" cy="5810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6479" behindDoc="0" locked="0" layoutInCell="1" allowOverlap="1" wp14:anchorId="1B1ABC7C" wp14:editId="6BBDA05C">
            <wp:simplePos x="0" y="0"/>
            <wp:positionH relativeFrom="column">
              <wp:posOffset>4918075</wp:posOffset>
            </wp:positionH>
            <wp:positionV relativeFrom="paragraph">
              <wp:posOffset>277495</wp:posOffset>
            </wp:positionV>
            <wp:extent cx="1359535" cy="5810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69B">
        <w:pict>
          <v:group id="_x0000_s1047" alt="" style="position:absolute;left:0;text-align:left;margin-left:308.35pt;margin-top:113.45pt;width:0;height:14.85pt;z-index:-1680;mso-position-horizontal-relative:page;mso-position-vertical-relative:page" coordorigin="6167,2269" coordsize="0,297">
            <v:shape id="_x0000_s1048" alt="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C2569B">
        <w:pict>
          <v:group id="_x0000_s1045" alt="" style="position:absolute;left:0;text-align:left;margin-left:451.65pt;margin-top:874.45pt;width:2.3pt;height:0;z-index:-1679;mso-position-horizontal-relative:page;mso-position-vertical-relative:page" coordorigin="9033,17489" coordsize="46,0">
            <v:shape id="_x0000_s1046" alt="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C2569B">
        <w:pict>
          <v:shape id="_x0000_s1044" type="#_x0000_t202" alt="" style="position:absolute;left:0;text-align:left;margin-left:281.25pt;margin-top:.6pt;width:278.8pt;height:88.6pt;z-index:-1677;mso-wrap-style:square;mso-wrap-edited:f;mso-width-percent:0;mso-height-percen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5C64F3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946A97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946A97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5C64F3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5C64F3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946A97">
                        <w:pPr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WALID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MUSTHAFA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5C64F3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946A97">
                        <w:pPr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WALID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MUSTHAFA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MIP</w:t>
                        </w:r>
                      </w:p>
                    </w:tc>
                  </w:tr>
                </w:tbl>
                <w:p w:rsidR="005C64F3" w:rsidRDefault="005C64F3"/>
              </w:txbxContent>
            </v:textbox>
            <w10:wrap anchorx="page"/>
          </v:shape>
        </w:pict>
      </w:r>
      <w:r w:rsidR="00946A97">
        <w:rPr>
          <w:rFonts w:ascii="Arial" w:eastAsia="Arial" w:hAnsi="Arial" w:cs="Arial"/>
          <w:sz w:val="16"/>
          <w:szCs w:val="16"/>
        </w:rPr>
        <w:t xml:space="preserve">PS     </w:t>
      </w:r>
      <w:r w:rsidR="00946A97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z w:val="16"/>
          <w:szCs w:val="16"/>
        </w:rPr>
        <w:t>:</w:t>
      </w:r>
      <w:r w:rsidR="00946A9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946A97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946A97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946A97">
        <w:rPr>
          <w:rFonts w:ascii="Arial" w:eastAsia="Arial" w:hAnsi="Arial" w:cs="Arial"/>
          <w:sz w:val="16"/>
          <w:szCs w:val="16"/>
        </w:rPr>
        <w:t xml:space="preserve">PR    </w:t>
      </w:r>
      <w:r w:rsidR="00946A97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z w:val="16"/>
          <w:szCs w:val="16"/>
        </w:rPr>
        <w:t>:</w:t>
      </w:r>
      <w:r w:rsidR="00946A9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pacing w:val="-6"/>
          <w:sz w:val="16"/>
          <w:szCs w:val="16"/>
        </w:rPr>
        <w:t>T</w:t>
      </w:r>
      <w:r w:rsidR="00946A97">
        <w:rPr>
          <w:rFonts w:ascii="Arial" w:eastAsia="Arial" w:hAnsi="Arial" w:cs="Arial"/>
          <w:sz w:val="16"/>
          <w:szCs w:val="16"/>
        </w:rPr>
        <w:t>ugas</w:t>
      </w:r>
      <w:proofErr w:type="spellEnd"/>
      <w:r w:rsidR="00946A9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dan</w:t>
      </w:r>
      <w:proofErr w:type="spellEnd"/>
      <w:r w:rsidR="00946A97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946A97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z w:val="16"/>
          <w:szCs w:val="16"/>
        </w:rPr>
        <w:t>di</w:t>
      </w:r>
      <w:r w:rsidR="00946A97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946A97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946A97">
        <w:rPr>
          <w:rFonts w:ascii="Arial" w:eastAsia="Arial" w:hAnsi="Arial" w:cs="Arial"/>
          <w:sz w:val="16"/>
          <w:szCs w:val="16"/>
        </w:rPr>
        <w:t xml:space="preserve">                     </w:t>
      </w:r>
      <w:r w:rsidR="00946A97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946A97">
        <w:rPr>
          <w:rFonts w:ascii="Arial" w:eastAsia="Arial" w:hAnsi="Arial" w:cs="Arial"/>
          <w:sz w:val="16"/>
          <w:szCs w:val="16"/>
        </w:rPr>
        <w:t xml:space="preserve">UTS  </w:t>
      </w:r>
      <w:r w:rsidR="00946A97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z w:val="16"/>
          <w:szCs w:val="16"/>
        </w:rPr>
        <w:t>:</w:t>
      </w:r>
      <w:r w:rsidR="00946A9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946A9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pacing w:val="-18"/>
          <w:sz w:val="16"/>
          <w:szCs w:val="16"/>
        </w:rPr>
        <w:t>T</w:t>
      </w:r>
      <w:r w:rsidR="00946A97">
        <w:rPr>
          <w:rFonts w:ascii="Arial" w:eastAsia="Arial" w:hAnsi="Arial" w:cs="Arial"/>
          <w:sz w:val="16"/>
          <w:szCs w:val="16"/>
        </w:rPr>
        <w:t>engah</w:t>
      </w:r>
      <w:r w:rsidR="00946A97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946A97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946A97">
        <w:rPr>
          <w:rFonts w:ascii="Arial" w:eastAsia="Arial" w:hAnsi="Arial" w:cs="Arial"/>
          <w:sz w:val="16"/>
          <w:szCs w:val="16"/>
        </w:rPr>
        <w:t xml:space="preserve">UAS  </w:t>
      </w:r>
      <w:r w:rsidR="00946A97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z w:val="16"/>
          <w:szCs w:val="16"/>
        </w:rPr>
        <w:t>:</w:t>
      </w:r>
      <w:r w:rsidR="00946A9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946A9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946A9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946A97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w w:val="101"/>
          <w:sz w:val="16"/>
          <w:szCs w:val="16"/>
        </w:rPr>
        <w:t>25%</w:t>
      </w:r>
    </w:p>
    <w:p w:rsidR="005C64F3" w:rsidRDefault="005C64F3">
      <w:pPr>
        <w:spacing w:before="6" w:line="180" w:lineRule="exact"/>
        <w:rPr>
          <w:sz w:val="18"/>
          <w:szCs w:val="18"/>
        </w:rPr>
      </w:pP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5C64F3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64F3" w:rsidRDefault="005C64F3">
            <w:pPr>
              <w:spacing w:before="7" w:line="180" w:lineRule="exact"/>
              <w:rPr>
                <w:sz w:val="19"/>
                <w:szCs w:val="19"/>
              </w:rPr>
            </w:pPr>
          </w:p>
          <w:p w:rsidR="005C64F3" w:rsidRDefault="00946A97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64F3" w:rsidRDefault="005C64F3">
            <w:pPr>
              <w:spacing w:before="7" w:line="180" w:lineRule="exact"/>
              <w:rPr>
                <w:sz w:val="19"/>
                <w:szCs w:val="19"/>
              </w:rPr>
            </w:pPr>
          </w:p>
          <w:p w:rsidR="005C64F3" w:rsidRDefault="00946A97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64F3" w:rsidRDefault="005C64F3">
            <w:pPr>
              <w:spacing w:before="7" w:line="180" w:lineRule="exact"/>
              <w:rPr>
                <w:sz w:val="19"/>
                <w:szCs w:val="19"/>
              </w:rPr>
            </w:pPr>
          </w:p>
          <w:p w:rsidR="005C64F3" w:rsidRDefault="00946A97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 w:rsidP="00877CE5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5C64F3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 w:rsidP="00877CE5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 w:rsidP="00877CE5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5C64F3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TATA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KURNIA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Pr="00877CE5" w:rsidRDefault="00877CE5" w:rsidP="00877CE5">
            <w:pPr>
              <w:jc w:val="center"/>
              <w:rPr>
                <w:color w:val="00B050"/>
              </w:rPr>
            </w:pPr>
            <w:r w:rsidRPr="00877CE5">
              <w:rPr>
                <w:color w:val="00B050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 w:rsidP="00877CE5">
            <w:pPr>
              <w:jc w:val="center"/>
            </w:pPr>
          </w:p>
        </w:tc>
      </w:tr>
      <w:tr w:rsidR="005C64F3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SUCI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WULANDARI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Pr="00877CE5" w:rsidRDefault="00877CE5" w:rsidP="00877CE5">
            <w:pPr>
              <w:jc w:val="center"/>
              <w:rPr>
                <w:color w:val="00B050"/>
              </w:rPr>
            </w:pPr>
            <w:r w:rsidRPr="00877CE5">
              <w:rPr>
                <w:color w:val="00B050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 w:rsidP="00877CE5">
            <w:pPr>
              <w:jc w:val="center"/>
            </w:pPr>
          </w:p>
        </w:tc>
      </w:tr>
      <w:tr w:rsidR="005C64F3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ELMA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MONITA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Pr="00877CE5" w:rsidRDefault="00877CE5" w:rsidP="00877CE5">
            <w:pPr>
              <w:jc w:val="center"/>
              <w:rPr>
                <w:color w:val="00B050"/>
              </w:rPr>
            </w:pPr>
            <w:r w:rsidRPr="00877CE5">
              <w:rPr>
                <w:color w:val="00B050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 w:rsidP="00877CE5">
            <w:pPr>
              <w:jc w:val="center"/>
            </w:pPr>
          </w:p>
        </w:tc>
      </w:tr>
      <w:tr w:rsidR="005C64F3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KHAIRUNNISA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Pr="00877CE5" w:rsidRDefault="00877CE5" w:rsidP="00877CE5">
            <w:pPr>
              <w:jc w:val="center"/>
              <w:rPr>
                <w:color w:val="00B050"/>
              </w:rPr>
            </w:pPr>
            <w:r w:rsidRPr="00877CE5">
              <w:rPr>
                <w:color w:val="00B050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 w:rsidP="00877CE5">
            <w:pPr>
              <w:jc w:val="center"/>
            </w:pPr>
          </w:p>
        </w:tc>
      </w:tr>
      <w:tr w:rsidR="005C64F3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REBEKA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SITANGGANG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Pr="00877CE5" w:rsidRDefault="00877CE5" w:rsidP="00877CE5">
            <w:pPr>
              <w:jc w:val="center"/>
              <w:rPr>
                <w:color w:val="00B050"/>
              </w:rPr>
            </w:pPr>
            <w:r w:rsidRPr="00877CE5">
              <w:rPr>
                <w:color w:val="00B050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 w:rsidP="00877CE5">
            <w:pPr>
              <w:jc w:val="center"/>
            </w:pPr>
          </w:p>
        </w:tc>
      </w:tr>
      <w:tr w:rsidR="005C64F3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GANDA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RAMBE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Pr="00877CE5" w:rsidRDefault="00877CE5" w:rsidP="00877CE5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 w:rsidP="00877CE5">
            <w:pPr>
              <w:jc w:val="center"/>
            </w:pPr>
          </w:p>
        </w:tc>
      </w:tr>
      <w:tr w:rsidR="005C64F3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WARDATUL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JANNAH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Pr="00877CE5" w:rsidRDefault="00877CE5" w:rsidP="00877CE5">
            <w:pPr>
              <w:jc w:val="center"/>
              <w:rPr>
                <w:color w:val="00B050"/>
              </w:rPr>
            </w:pPr>
            <w:r w:rsidRPr="00877CE5">
              <w:rPr>
                <w:color w:val="00B050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 w:rsidP="00877CE5">
            <w:pPr>
              <w:jc w:val="center"/>
            </w:pPr>
          </w:p>
        </w:tc>
      </w:tr>
      <w:tr w:rsidR="005C64F3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RIAN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RENALDI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Pr="00877CE5" w:rsidRDefault="00877CE5" w:rsidP="00877CE5">
            <w:pPr>
              <w:jc w:val="center"/>
              <w:rPr>
                <w:color w:val="00B050"/>
              </w:rPr>
            </w:pPr>
            <w:r w:rsidRPr="00877CE5">
              <w:rPr>
                <w:color w:val="00B050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 w:rsidP="00877CE5">
            <w:pPr>
              <w:jc w:val="center"/>
            </w:pPr>
          </w:p>
        </w:tc>
      </w:tr>
      <w:tr w:rsidR="005C64F3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198520161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ZAHARA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ARBA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Pr="00877CE5" w:rsidRDefault="00877CE5" w:rsidP="00877CE5">
            <w:pPr>
              <w:jc w:val="center"/>
              <w:rPr>
                <w:color w:val="00B050"/>
              </w:rPr>
            </w:pPr>
            <w:r w:rsidRPr="00877CE5">
              <w:rPr>
                <w:color w:val="00B050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 w:rsidP="00877CE5">
            <w:pPr>
              <w:jc w:val="center"/>
            </w:pPr>
          </w:p>
        </w:tc>
      </w:tr>
      <w:tr w:rsidR="005C64F3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OKTAVIANA</w:t>
            </w:r>
            <w:r>
              <w:rPr>
                <w:rFonts w:ascii="Lucida Sans Unicode" w:eastAsia="Lucida Sans Unicode" w:hAnsi="Lucida Sans Unicode" w:cs="Lucida Sans Unicode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JELITA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LESTARI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SIMAMORA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Pr="00877CE5" w:rsidRDefault="00877CE5" w:rsidP="00877CE5">
            <w:pPr>
              <w:jc w:val="center"/>
              <w:rPr>
                <w:color w:val="00B050"/>
              </w:rPr>
            </w:pPr>
            <w:r w:rsidRPr="00877CE5">
              <w:rPr>
                <w:color w:val="00B050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 w:rsidP="00877CE5">
            <w:pPr>
              <w:jc w:val="center"/>
            </w:pPr>
          </w:p>
        </w:tc>
      </w:tr>
      <w:tr w:rsidR="005C64F3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YUSUF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SARAGIH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Pr="00877CE5" w:rsidRDefault="00877CE5" w:rsidP="00877CE5">
            <w:pPr>
              <w:jc w:val="center"/>
              <w:rPr>
                <w:color w:val="00B050"/>
              </w:rPr>
            </w:pPr>
            <w:r w:rsidRPr="00877CE5">
              <w:rPr>
                <w:color w:val="00B050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 w:rsidP="00877CE5">
            <w:pPr>
              <w:jc w:val="center"/>
            </w:pPr>
          </w:p>
        </w:tc>
      </w:tr>
      <w:tr w:rsidR="005C64F3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TAMARA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LEN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SUKMA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GIRSANG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Pr="00877CE5" w:rsidRDefault="00877CE5" w:rsidP="00877CE5">
            <w:pPr>
              <w:jc w:val="center"/>
              <w:rPr>
                <w:color w:val="00B050"/>
              </w:rPr>
            </w:pPr>
            <w:r w:rsidRPr="00877CE5">
              <w:rPr>
                <w:color w:val="00B050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 w:rsidP="00877CE5">
            <w:pPr>
              <w:jc w:val="center"/>
            </w:pPr>
          </w:p>
        </w:tc>
      </w:tr>
      <w:tr w:rsidR="005C64F3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JUNIPER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PANJAITAN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Pr="00877CE5" w:rsidRDefault="00877CE5" w:rsidP="00877CE5">
            <w:pPr>
              <w:jc w:val="center"/>
              <w:rPr>
                <w:color w:val="00B050"/>
              </w:rPr>
            </w:pPr>
            <w:r w:rsidRPr="00877CE5">
              <w:rPr>
                <w:color w:val="00B050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 w:rsidP="00877CE5">
            <w:pPr>
              <w:jc w:val="center"/>
            </w:pPr>
          </w:p>
        </w:tc>
      </w:tr>
      <w:tr w:rsidR="005C64F3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ENZELINA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SILABAN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Pr="00877CE5" w:rsidRDefault="00877CE5" w:rsidP="00877CE5">
            <w:pPr>
              <w:jc w:val="center"/>
              <w:rPr>
                <w:color w:val="00B050"/>
              </w:rPr>
            </w:pPr>
            <w:r w:rsidRPr="00877CE5">
              <w:rPr>
                <w:color w:val="00B050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 w:rsidP="00877CE5">
            <w:pPr>
              <w:jc w:val="center"/>
            </w:pPr>
          </w:p>
        </w:tc>
      </w:tr>
      <w:tr w:rsidR="005C64F3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BEBY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SONIA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Pr="00877CE5" w:rsidRDefault="00877CE5" w:rsidP="00877CE5">
            <w:pPr>
              <w:jc w:val="center"/>
              <w:rPr>
                <w:color w:val="00B050"/>
              </w:rPr>
            </w:pPr>
            <w:r w:rsidRPr="00877CE5">
              <w:rPr>
                <w:color w:val="00B050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 w:rsidP="00877CE5">
            <w:pPr>
              <w:jc w:val="center"/>
            </w:pPr>
          </w:p>
        </w:tc>
      </w:tr>
      <w:tr w:rsidR="005C64F3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TRY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AYUN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MANURUNG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Pr="00877CE5" w:rsidRDefault="00877CE5" w:rsidP="00877CE5">
            <w:pPr>
              <w:jc w:val="center"/>
              <w:rPr>
                <w:color w:val="00B050"/>
              </w:rPr>
            </w:pPr>
            <w:r w:rsidRPr="00877CE5">
              <w:rPr>
                <w:color w:val="00B050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 w:rsidP="00877CE5">
            <w:pPr>
              <w:jc w:val="center"/>
            </w:pPr>
          </w:p>
        </w:tc>
      </w:tr>
      <w:tr w:rsidR="005C64F3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TENI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LESTIA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Pr="00877CE5" w:rsidRDefault="00877CE5" w:rsidP="00877CE5">
            <w:pPr>
              <w:jc w:val="center"/>
              <w:rPr>
                <w:color w:val="00B050"/>
              </w:rPr>
            </w:pPr>
            <w:r w:rsidRPr="00877CE5">
              <w:rPr>
                <w:color w:val="00B050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 w:rsidP="00877CE5">
            <w:pPr>
              <w:jc w:val="center"/>
            </w:pPr>
          </w:p>
        </w:tc>
      </w:tr>
      <w:tr w:rsidR="005C64F3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NUTRIANY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SITOHANG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Pr="00877CE5" w:rsidRDefault="00877CE5" w:rsidP="00877CE5">
            <w:pPr>
              <w:jc w:val="center"/>
              <w:rPr>
                <w:color w:val="00B050"/>
              </w:rPr>
            </w:pPr>
            <w:r w:rsidRPr="00877CE5">
              <w:rPr>
                <w:color w:val="00B050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 w:rsidP="00877CE5">
            <w:pPr>
              <w:jc w:val="center"/>
            </w:pPr>
          </w:p>
        </w:tc>
      </w:tr>
      <w:tr w:rsidR="005C64F3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198520190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ARIFAH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Pr="00877CE5" w:rsidRDefault="00877CE5" w:rsidP="00877CE5">
            <w:pPr>
              <w:jc w:val="center"/>
              <w:rPr>
                <w:color w:val="00B050"/>
              </w:rPr>
            </w:pPr>
            <w:r w:rsidRPr="00877CE5">
              <w:rPr>
                <w:color w:val="00B050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 w:rsidP="00877CE5">
            <w:pPr>
              <w:jc w:val="center"/>
            </w:pPr>
          </w:p>
        </w:tc>
      </w:tr>
      <w:tr w:rsidR="005C64F3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198520191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SYAHPUTRA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Pr="00877CE5" w:rsidRDefault="00877CE5" w:rsidP="00877CE5">
            <w:pPr>
              <w:jc w:val="center"/>
              <w:rPr>
                <w:color w:val="00B050"/>
              </w:rPr>
            </w:pPr>
            <w:r w:rsidRPr="00877CE5">
              <w:rPr>
                <w:color w:val="00B050"/>
              </w:rPr>
              <w:t>V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4F3" w:rsidRDefault="005C64F3" w:rsidP="00877CE5">
            <w:pPr>
              <w:jc w:val="center"/>
            </w:pPr>
          </w:p>
        </w:tc>
      </w:tr>
    </w:tbl>
    <w:p w:rsidR="005C64F3" w:rsidRDefault="005C64F3">
      <w:pPr>
        <w:spacing w:before="2" w:line="140" w:lineRule="exact"/>
        <w:rPr>
          <w:sz w:val="15"/>
          <w:szCs w:val="15"/>
        </w:rPr>
      </w:pPr>
    </w:p>
    <w:p w:rsidR="005C64F3" w:rsidRDefault="00C2569B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42" alt="" style="position:absolute;left:0;text-align:left;margin-left:56.35pt;margin-top:113.45pt;width:0;height:14.85pt;z-index:-1676;mso-position-horizontal-relative:page;mso-position-vertical-relative:page" coordorigin="1127,2269" coordsize="0,297">
            <v:shape id="_x0000_s1043" alt="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41" type="#_x0000_t202" alt="" style="position:absolute;left:0;text-align:left;margin-left:54pt;margin-top:114.15pt;width:502.65pt;height:100.4pt;z-index:-1673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5C64F3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5C64F3" w:rsidRDefault="005C64F3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946A97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5C64F3" w:rsidRDefault="005C64F3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946A97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5C64F3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5C64F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</w:p>
                    </w:tc>
                  </w:tr>
                  <w:tr w:rsidR="005C64F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5C64F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ALID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MUSTHA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S,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MIP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ALID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MUSTHA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S,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MIP</w:t>
                        </w:r>
                      </w:p>
                    </w:tc>
                  </w:tr>
                  <w:tr w:rsidR="005C64F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5C64F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5C64F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5C64F3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64F3" w:rsidRDefault="00946A9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5C64F3" w:rsidRDefault="005C64F3"/>
              </w:txbxContent>
            </v:textbox>
            <w10:wrap anchorx="page" anchory="page"/>
          </v:shape>
        </w:pict>
      </w:r>
      <w:proofErr w:type="spellStart"/>
      <w:proofErr w:type="gramStart"/>
      <w:r w:rsidR="00946A97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946A97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z w:val="16"/>
          <w:szCs w:val="16"/>
        </w:rPr>
        <w:t>:</w:t>
      </w:r>
      <w:proofErr w:type="gramEnd"/>
      <w:r w:rsidR="00946A97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946A97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5C64F3" w:rsidRDefault="00946A97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5C64F3" w:rsidRDefault="000A5419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5C64F3">
          <w:pgSz w:w="12240" w:h="20180"/>
          <w:pgMar w:top="2060" w:right="940" w:bottom="280" w:left="960" w:header="611" w:footer="4614" w:gutter="0"/>
          <w:cols w:space="720"/>
        </w:sectPr>
      </w:pPr>
      <w:r>
        <w:rPr>
          <w:rFonts w:ascii="Arial" w:eastAsia="Arial" w:hAnsi="Arial" w:cs="Arial"/>
          <w:noProof/>
          <w:position w:val="9"/>
          <w:sz w:val="16"/>
          <w:szCs w:val="16"/>
          <w:u w:val="single" w:color="000000"/>
        </w:rPr>
        <w:drawing>
          <wp:anchor distT="0" distB="0" distL="114300" distR="114300" simplePos="0" relativeHeight="503316479" behindDoc="0" locked="0" layoutInCell="1" allowOverlap="1" wp14:anchorId="7D671210" wp14:editId="762CF1BC">
            <wp:simplePos x="0" y="0"/>
            <wp:positionH relativeFrom="column">
              <wp:posOffset>3125470</wp:posOffset>
            </wp:positionH>
            <wp:positionV relativeFrom="paragraph">
              <wp:posOffset>257175</wp:posOffset>
            </wp:positionV>
            <wp:extent cx="1365250" cy="591185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id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position w:val="9"/>
          <w:sz w:val="16"/>
          <w:szCs w:val="16"/>
          <w:u w:val="single" w:color="000000"/>
        </w:rPr>
        <w:drawing>
          <wp:anchor distT="0" distB="0" distL="114300" distR="114300" simplePos="0" relativeHeight="503316479" behindDoc="0" locked="0" layoutInCell="1" allowOverlap="1" wp14:anchorId="667DD4B7" wp14:editId="04566B71">
            <wp:simplePos x="0" y="0"/>
            <wp:positionH relativeFrom="column">
              <wp:posOffset>4954013</wp:posOffset>
            </wp:positionH>
            <wp:positionV relativeFrom="paragraph">
              <wp:posOffset>306808</wp:posOffset>
            </wp:positionV>
            <wp:extent cx="1365250" cy="591185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id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69B">
        <w:pict>
          <v:group id="_x0000_s1039" alt="" style="position:absolute;left:0;text-align:left;margin-left:308.35pt;margin-top:113.45pt;width:0;height:14.85pt;z-index:-1675;mso-position-horizontal-relative:page;mso-position-vertical-relative:page" coordorigin="6167,2269" coordsize="0,297">
            <v:shape id="_x0000_s1040" alt="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C2569B">
        <w:pict>
          <v:group id="_x0000_s1037" alt="" style="position:absolute;left:0;text-align:left;margin-left:451.65pt;margin-top:874.45pt;width:2.3pt;height:0;z-index:-1674;mso-position-horizontal-relative:page;mso-position-vertical-relative:page" coordorigin="9033,17489" coordsize="46,0">
            <v:shape id="_x0000_s1038" alt="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C2569B">
        <w:pict>
          <v:shape id="_x0000_s1036" type="#_x0000_t202" alt="" style="position:absolute;left:0;text-align:left;margin-left:281.25pt;margin-top:.6pt;width:278.8pt;height:88.6pt;z-index:-1672;mso-wrap-style:square;mso-wrap-edited:f;mso-width-percent:0;mso-height-percen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5C64F3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946A97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946A97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5C64F3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5C64F3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946A97">
                        <w:pPr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WALID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MUSTHAFA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5C64F3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946A97">
                        <w:pPr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WALID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MUSTHAFA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MIP</w:t>
                        </w:r>
                      </w:p>
                    </w:tc>
                  </w:tr>
                </w:tbl>
                <w:p w:rsidR="005C64F3" w:rsidRDefault="005C64F3"/>
              </w:txbxContent>
            </v:textbox>
            <w10:wrap anchorx="page"/>
          </v:shape>
        </w:pict>
      </w:r>
      <w:r w:rsidR="00946A97">
        <w:rPr>
          <w:rFonts w:ascii="Arial" w:eastAsia="Arial" w:hAnsi="Arial" w:cs="Arial"/>
          <w:sz w:val="16"/>
          <w:szCs w:val="16"/>
        </w:rPr>
        <w:t xml:space="preserve">PS     </w:t>
      </w:r>
      <w:r w:rsidR="00946A97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z w:val="16"/>
          <w:szCs w:val="16"/>
        </w:rPr>
        <w:t>:</w:t>
      </w:r>
      <w:r w:rsidR="00946A9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946A97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946A97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946A97">
        <w:rPr>
          <w:rFonts w:ascii="Arial" w:eastAsia="Arial" w:hAnsi="Arial" w:cs="Arial"/>
          <w:sz w:val="16"/>
          <w:szCs w:val="16"/>
        </w:rPr>
        <w:t xml:space="preserve">PR    </w:t>
      </w:r>
      <w:r w:rsidR="00946A97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z w:val="16"/>
          <w:szCs w:val="16"/>
        </w:rPr>
        <w:t>:</w:t>
      </w:r>
      <w:r w:rsidR="00946A9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pacing w:val="-6"/>
          <w:sz w:val="16"/>
          <w:szCs w:val="16"/>
        </w:rPr>
        <w:t>T</w:t>
      </w:r>
      <w:r w:rsidR="00946A97">
        <w:rPr>
          <w:rFonts w:ascii="Arial" w:eastAsia="Arial" w:hAnsi="Arial" w:cs="Arial"/>
          <w:sz w:val="16"/>
          <w:szCs w:val="16"/>
        </w:rPr>
        <w:t>ugas</w:t>
      </w:r>
      <w:proofErr w:type="spellEnd"/>
      <w:r w:rsidR="00946A9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dan</w:t>
      </w:r>
      <w:proofErr w:type="spellEnd"/>
      <w:r w:rsidR="00946A97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946A97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z w:val="16"/>
          <w:szCs w:val="16"/>
        </w:rPr>
        <w:t>di</w:t>
      </w:r>
      <w:r w:rsidR="00946A97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946A97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946A97">
        <w:rPr>
          <w:rFonts w:ascii="Arial" w:eastAsia="Arial" w:hAnsi="Arial" w:cs="Arial"/>
          <w:sz w:val="16"/>
          <w:szCs w:val="16"/>
        </w:rPr>
        <w:t xml:space="preserve">                     </w:t>
      </w:r>
      <w:r w:rsidR="00946A97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946A97">
        <w:rPr>
          <w:rFonts w:ascii="Arial" w:eastAsia="Arial" w:hAnsi="Arial" w:cs="Arial"/>
          <w:sz w:val="16"/>
          <w:szCs w:val="16"/>
        </w:rPr>
        <w:t xml:space="preserve">UTS  </w:t>
      </w:r>
      <w:r w:rsidR="00946A97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z w:val="16"/>
          <w:szCs w:val="16"/>
        </w:rPr>
        <w:t>:</w:t>
      </w:r>
      <w:r w:rsidR="00946A9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946A9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pacing w:val="-18"/>
          <w:sz w:val="16"/>
          <w:szCs w:val="16"/>
        </w:rPr>
        <w:t>T</w:t>
      </w:r>
      <w:r w:rsidR="00946A97">
        <w:rPr>
          <w:rFonts w:ascii="Arial" w:eastAsia="Arial" w:hAnsi="Arial" w:cs="Arial"/>
          <w:sz w:val="16"/>
          <w:szCs w:val="16"/>
        </w:rPr>
        <w:t>engah</w:t>
      </w:r>
      <w:r w:rsidR="00946A97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946A97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946A97">
        <w:rPr>
          <w:rFonts w:ascii="Arial" w:eastAsia="Arial" w:hAnsi="Arial" w:cs="Arial"/>
          <w:sz w:val="16"/>
          <w:szCs w:val="16"/>
        </w:rPr>
        <w:t xml:space="preserve">UAS  </w:t>
      </w:r>
      <w:r w:rsidR="00946A97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z w:val="16"/>
          <w:szCs w:val="16"/>
        </w:rPr>
        <w:t>:</w:t>
      </w:r>
      <w:r w:rsidR="00946A9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946A9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946A9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946A97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w w:val="101"/>
          <w:sz w:val="16"/>
          <w:szCs w:val="16"/>
        </w:rPr>
        <w:t>25%</w:t>
      </w:r>
    </w:p>
    <w:p w:rsidR="005C64F3" w:rsidRDefault="005C64F3">
      <w:pPr>
        <w:spacing w:before="2" w:line="220" w:lineRule="exact"/>
        <w:rPr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3569"/>
        <w:gridCol w:w="1471"/>
        <w:gridCol w:w="3555"/>
      </w:tblGrid>
      <w:tr w:rsidR="005C64F3">
        <w:trPr>
          <w:trHeight w:hRule="exact" w:val="297"/>
        </w:trPr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C64F3" w:rsidRDefault="005C64F3"/>
        </w:tc>
        <w:tc>
          <w:tcPr>
            <w:tcW w:w="35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48"/>
              <w:ind w:left="145"/>
              <w:rPr>
                <w:sz w:val="15"/>
                <w:szCs w:val="15"/>
              </w:rPr>
            </w:pPr>
            <w:r>
              <w:rPr>
                <w:spacing w:val="3"/>
                <w:w w:val="93"/>
                <w:sz w:val="15"/>
                <w:szCs w:val="15"/>
              </w:rPr>
              <w:t>UJIA</w:t>
            </w:r>
            <w:r>
              <w:rPr>
                <w:w w:val="93"/>
                <w:sz w:val="15"/>
                <w:szCs w:val="15"/>
              </w:rPr>
              <w:t>N</w:t>
            </w:r>
            <w:r>
              <w:rPr>
                <w:spacing w:val="15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TENGA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SEMESTE</w:t>
            </w:r>
            <w:r>
              <w:rPr>
                <w:sz w:val="15"/>
                <w:szCs w:val="15"/>
              </w:rPr>
              <w:t>R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C64F3" w:rsidRDefault="005C64F3"/>
        </w:tc>
        <w:tc>
          <w:tcPr>
            <w:tcW w:w="3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C64F3" w:rsidRDefault="00946A97">
            <w:pPr>
              <w:spacing w:before="48"/>
              <w:ind w:left="219"/>
              <w:rPr>
                <w:sz w:val="15"/>
                <w:szCs w:val="15"/>
              </w:rPr>
            </w:pPr>
            <w:r>
              <w:rPr>
                <w:spacing w:val="3"/>
                <w:w w:val="93"/>
                <w:sz w:val="15"/>
                <w:szCs w:val="15"/>
              </w:rPr>
              <w:t>UJIA</w:t>
            </w:r>
            <w:r>
              <w:rPr>
                <w:w w:val="93"/>
                <w:sz w:val="15"/>
                <w:szCs w:val="15"/>
              </w:rPr>
              <w:t>N</w:t>
            </w:r>
            <w:r>
              <w:rPr>
                <w:spacing w:val="15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w w:val="93"/>
                <w:sz w:val="15"/>
                <w:szCs w:val="15"/>
              </w:rPr>
              <w:t>AKHI</w:t>
            </w:r>
            <w:r>
              <w:rPr>
                <w:w w:val="93"/>
                <w:sz w:val="15"/>
                <w:szCs w:val="15"/>
              </w:rPr>
              <w:t>R</w:t>
            </w:r>
            <w:r>
              <w:rPr>
                <w:spacing w:val="17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SEMESTE</w:t>
            </w:r>
            <w:r>
              <w:rPr>
                <w:sz w:val="15"/>
                <w:szCs w:val="15"/>
              </w:rPr>
              <w:t>R</w:t>
            </w:r>
          </w:p>
        </w:tc>
      </w:tr>
      <w:tr w:rsidR="005C64F3">
        <w:trPr>
          <w:trHeight w:hRule="exact" w:val="212"/>
        </w:trPr>
        <w:tc>
          <w:tcPr>
            <w:tcW w:w="14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C64F3" w:rsidRDefault="00946A97">
            <w:pPr>
              <w:spacing w:before="1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</w:t>
            </w:r>
          </w:p>
        </w:tc>
        <w:tc>
          <w:tcPr>
            <w:tcW w:w="3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C64F3" w:rsidRDefault="00946A97">
            <w:pPr>
              <w:spacing w:before="1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PENGAN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ILMU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POLITIK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3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C64F3" w:rsidRDefault="00946A97">
            <w:pPr>
              <w:spacing w:before="1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</w:t>
            </w:r>
          </w:p>
        </w:tc>
        <w:tc>
          <w:tcPr>
            <w:tcW w:w="355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C64F3" w:rsidRDefault="00946A97">
            <w:pPr>
              <w:spacing w:before="1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PENGAN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ILMU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POLITIK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3</w:t>
            </w:r>
          </w:p>
        </w:tc>
      </w:tr>
      <w:tr w:rsidR="005C64F3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Kode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FIP50012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Kode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FIP50012</w:t>
            </w:r>
          </w:p>
        </w:tc>
      </w:tr>
      <w:tr w:rsidR="005C64F3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ingkat/Semester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ingkat/Semester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</w:tr>
      <w:tr w:rsidR="005C64F3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Pengasuh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ALID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MUSTHA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S,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S.Sos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MIP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Pengasuh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ALID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MUSTHA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S,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S.Sos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MIP</w:t>
            </w:r>
          </w:p>
        </w:tc>
      </w:tr>
      <w:tr w:rsidR="005C64F3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5C64F3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Hari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anggal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KAMIS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APRIL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2020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Hari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anggal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5C64F3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aktu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09:45-10:45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WIB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aktu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5C64F3">
        <w:trPr>
          <w:trHeight w:hRule="exact" w:val="282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Kelas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Ruang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.2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SERBAGUNA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Kelas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Ruang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5C64F3" w:rsidRDefault="00946A97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</w:tbl>
    <w:p w:rsidR="005C64F3" w:rsidRDefault="005C64F3">
      <w:pPr>
        <w:spacing w:before="8" w:line="140" w:lineRule="exact"/>
        <w:rPr>
          <w:sz w:val="14"/>
          <w:szCs w:val="14"/>
        </w:rPr>
      </w:pP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p w:rsidR="005C64F3" w:rsidRDefault="00C2569B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34" alt="" style="position:absolute;left:0;text-align:left;margin-left:56.35pt;margin-top:113.45pt;width:0;height:14.85pt;z-index:-1671;mso-position-horizontal-relative:page;mso-position-vertical-relative:page" coordorigin="1127,2269" coordsize="0,297">
            <v:shape id="_x0000_s1035" alt="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33" type="#_x0000_t202" alt="" style="position:absolute;left:0;text-align:left;margin-left:52.95pt;margin-top:-99.6pt;width:507.8pt;height:91.95pt;z-index:-1667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94"/>
                    <w:gridCol w:w="1067"/>
                    <w:gridCol w:w="3513"/>
                    <w:gridCol w:w="554"/>
                    <w:gridCol w:w="567"/>
                    <w:gridCol w:w="676"/>
                    <w:gridCol w:w="689"/>
                    <w:gridCol w:w="1229"/>
                    <w:gridCol w:w="1230"/>
                  </w:tblGrid>
                  <w:tr w:rsidR="005C64F3">
                    <w:trPr>
                      <w:trHeight w:hRule="exact" w:val="297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5C64F3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5C64F3" w:rsidRDefault="00946A97">
                        <w:pPr>
                          <w:ind w:left="16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3"/>
                            <w:w w:val="12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w w:val="125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5C64F3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5C64F3" w:rsidRDefault="00946A97">
                        <w:pPr>
                          <w:ind w:left="330" w:right="333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M</w:t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5C64F3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5C64F3" w:rsidRDefault="00946A97">
                        <w:pPr>
                          <w:ind w:left="104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NAM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MAHASISW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946A97">
                        <w:pPr>
                          <w:spacing w:before="48"/>
                          <w:ind w:left="1008" w:right="1011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3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3"/>
                            <w:w w:val="86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85"/>
                            <w:sz w:val="15"/>
                            <w:szCs w:val="15"/>
                          </w:rPr>
                          <w:t>I</w:t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946A97">
                        <w:pPr>
                          <w:spacing w:before="48"/>
                          <w:ind w:left="6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TAND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TANGA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</w:p>
                    </w:tc>
                  </w:tr>
                  <w:tr w:rsidR="005C64F3">
                    <w:trPr>
                      <w:trHeight w:hRule="exact" w:val="297"/>
                    </w:trPr>
                    <w:tc>
                      <w:tcPr>
                        <w:tcW w:w="594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5C64F3"/>
                    </w:tc>
                    <w:tc>
                      <w:tcPr>
                        <w:tcW w:w="106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5C64F3"/>
                    </w:tc>
                    <w:tc>
                      <w:tcPr>
                        <w:tcW w:w="351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5C64F3"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946A97">
                        <w:pPr>
                          <w:spacing w:before="48"/>
                          <w:ind w:left="154" w:right="157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946A97">
                        <w:pPr>
                          <w:spacing w:before="48"/>
                          <w:ind w:left="154" w:right="157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9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946A97">
                        <w:pPr>
                          <w:spacing w:before="48"/>
                          <w:ind w:left="18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UT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946A97">
                        <w:pPr>
                          <w:spacing w:before="48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UA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946A97">
                        <w:pPr>
                          <w:spacing w:before="48"/>
                          <w:ind w:left="433" w:right="436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946A97">
                        <w:pPr>
                          <w:spacing w:before="48"/>
                          <w:ind w:left="429" w:right="431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</w:tr>
                  <w:tr w:rsidR="005C64F3">
                    <w:trPr>
                      <w:trHeight w:hRule="exact" w:val="405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946A97">
                        <w:pPr>
                          <w:spacing w:before="77"/>
                          <w:ind w:left="17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41.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946A97">
                        <w:pPr>
                          <w:spacing w:before="99"/>
                          <w:ind w:left="141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3"/>
                            <w:sz w:val="14"/>
                            <w:szCs w:val="14"/>
                          </w:rPr>
                          <w:t>198520193</w:t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946A97">
                        <w:pPr>
                          <w:spacing w:before="99"/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ADITYA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4"/>
                            <w:szCs w:val="14"/>
                          </w:rPr>
                          <w:t>NUGRAHA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5C64F3"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5C64F3"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5C64F3"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5C64F3"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Pr="00877CE5" w:rsidRDefault="00877CE5" w:rsidP="00877CE5">
                        <w:pPr>
                          <w:jc w:val="center"/>
                          <w:rPr>
                            <w:color w:val="00B050"/>
                          </w:rPr>
                        </w:pPr>
                        <w:r w:rsidRPr="00877CE5">
                          <w:rPr>
                            <w:color w:val="00B050"/>
                          </w:rPr>
                          <w:t>V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5C64F3" w:rsidP="00877CE5">
                        <w:pPr>
                          <w:jc w:val="center"/>
                        </w:pPr>
                      </w:p>
                    </w:tc>
                  </w:tr>
                  <w:tr w:rsidR="005C64F3">
                    <w:trPr>
                      <w:trHeight w:hRule="exact" w:val="405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946A97">
                        <w:pPr>
                          <w:spacing w:before="77"/>
                          <w:ind w:left="17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42.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946A97">
                        <w:pPr>
                          <w:spacing w:before="99"/>
                          <w:ind w:left="141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3"/>
                            <w:sz w:val="14"/>
                            <w:szCs w:val="14"/>
                          </w:rPr>
                          <w:t>198520196</w:t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946A97">
                        <w:pPr>
                          <w:spacing w:before="99"/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MAWAR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INDAH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LUMBAN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4"/>
                            <w:szCs w:val="14"/>
                          </w:rPr>
                          <w:t>RAJA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5C64F3"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5C64F3"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5C64F3"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5C64F3"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Pr="00877CE5" w:rsidRDefault="00877CE5" w:rsidP="00877CE5">
                        <w:pPr>
                          <w:jc w:val="center"/>
                          <w:rPr>
                            <w:color w:val="00B050"/>
                          </w:rPr>
                        </w:pPr>
                        <w:r w:rsidRPr="00877CE5">
                          <w:rPr>
                            <w:color w:val="00B050"/>
                          </w:rPr>
                          <w:t>V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5C64F3" w:rsidP="00877CE5">
                        <w:pPr>
                          <w:jc w:val="center"/>
                        </w:pPr>
                      </w:p>
                    </w:tc>
                  </w:tr>
                  <w:tr w:rsidR="005C64F3">
                    <w:trPr>
                      <w:trHeight w:hRule="exact" w:val="405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946A97">
                        <w:pPr>
                          <w:spacing w:before="77"/>
                          <w:ind w:left="17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43.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946A97">
                        <w:pPr>
                          <w:spacing w:before="99"/>
                          <w:ind w:left="141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3"/>
                            <w:sz w:val="14"/>
                            <w:szCs w:val="14"/>
                          </w:rPr>
                          <w:t>198520200</w:t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946A97">
                        <w:pPr>
                          <w:spacing w:before="99"/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KHOIRUN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NISA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4"/>
                            <w:szCs w:val="14"/>
                          </w:rPr>
                          <w:t>LUBIS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5C64F3"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5C64F3"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5C64F3"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5C64F3"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Pr="00877CE5" w:rsidRDefault="00877CE5" w:rsidP="00877CE5">
                        <w:pPr>
                          <w:jc w:val="center"/>
                          <w:rPr>
                            <w:color w:val="00B050"/>
                          </w:rPr>
                        </w:pPr>
                        <w:r w:rsidRPr="00877CE5">
                          <w:rPr>
                            <w:color w:val="00B050"/>
                          </w:rPr>
                          <w:t>V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5C64F3" w:rsidP="00877CE5">
                        <w:pPr>
                          <w:jc w:val="center"/>
                        </w:pPr>
                      </w:p>
                    </w:tc>
                  </w:tr>
                </w:tbl>
                <w:p w:rsidR="005C64F3" w:rsidRDefault="005C64F3"/>
              </w:txbxContent>
            </v:textbox>
            <w10:wrap anchorx="page"/>
          </v:shape>
        </w:pict>
      </w:r>
      <w:proofErr w:type="spellStart"/>
      <w:proofErr w:type="gramStart"/>
      <w:r w:rsidR="00946A97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946A97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z w:val="16"/>
          <w:szCs w:val="16"/>
        </w:rPr>
        <w:t>:</w:t>
      </w:r>
      <w:proofErr w:type="gramEnd"/>
      <w:r w:rsidR="00946A97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946A97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5C64F3" w:rsidRDefault="00946A97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5C64F3" w:rsidRDefault="000A5419">
      <w:pPr>
        <w:spacing w:before="23" w:line="200" w:lineRule="exact"/>
        <w:ind w:left="147" w:right="574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position w:val="9"/>
          <w:sz w:val="16"/>
          <w:szCs w:val="16"/>
          <w:u w:val="single" w:color="000000"/>
        </w:rPr>
        <w:drawing>
          <wp:anchor distT="0" distB="0" distL="114300" distR="114300" simplePos="0" relativeHeight="503316479" behindDoc="0" locked="0" layoutInCell="1" allowOverlap="1" wp14:anchorId="175CBF5B" wp14:editId="5C25C79F">
            <wp:simplePos x="0" y="0"/>
            <wp:positionH relativeFrom="column">
              <wp:posOffset>4917698</wp:posOffset>
            </wp:positionH>
            <wp:positionV relativeFrom="paragraph">
              <wp:posOffset>302066</wp:posOffset>
            </wp:positionV>
            <wp:extent cx="1365250" cy="591185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id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position w:val="9"/>
          <w:sz w:val="16"/>
          <w:szCs w:val="16"/>
          <w:u w:val="single" w:color="000000"/>
        </w:rPr>
        <w:drawing>
          <wp:anchor distT="0" distB="0" distL="114300" distR="114300" simplePos="0" relativeHeight="503315838" behindDoc="0" locked="0" layoutInCell="1" allowOverlap="1" wp14:anchorId="08524B0A" wp14:editId="58158151">
            <wp:simplePos x="0" y="0"/>
            <wp:positionH relativeFrom="column">
              <wp:posOffset>3060065</wp:posOffset>
            </wp:positionH>
            <wp:positionV relativeFrom="paragraph">
              <wp:posOffset>302260</wp:posOffset>
            </wp:positionV>
            <wp:extent cx="1365250" cy="59118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id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69B">
        <w:pict>
          <v:group id="_x0000_s1031" alt="" style="position:absolute;left:0;text-align:left;margin-left:308.35pt;margin-top:-219.9pt;width:0;height:14.85pt;z-index:-1670;mso-position-horizontal-relative:page;mso-position-vertical-relative:text" coordorigin="6167,-4398" coordsize="0,297">
            <v:shape id="_x0000_s1032" alt="" style="position:absolute;left:6167;top:-4398;width:0;height:297" coordorigin="6167,-4398" coordsize="0,297" path="m6167,-4101r,-297e" filled="f" strokeweight=".27358mm">
              <v:path arrowok="t"/>
            </v:shape>
            <w10:wrap anchorx="page"/>
          </v:group>
        </w:pict>
      </w:r>
      <w:r w:rsidR="00C2569B">
        <w:pict>
          <v:shape id="_x0000_s1030" type="#_x0000_t202" alt="" style="position:absolute;left:0;text-align:left;margin-left:281.25pt;margin-top:.6pt;width:278.8pt;height:88.6pt;z-index:-1666;mso-wrap-style:square;mso-wrap-edited:f;mso-width-percent:0;mso-height-percen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5C64F3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946A97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946A97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5C64F3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5C64F3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946A97">
                        <w:pPr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WALID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MUSTHAFA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C64F3" w:rsidRDefault="005C64F3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5C64F3">
                        <w:pPr>
                          <w:spacing w:line="200" w:lineRule="exact"/>
                        </w:pPr>
                      </w:p>
                      <w:p w:rsidR="005C64F3" w:rsidRDefault="00946A97">
                        <w:pPr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WALID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MUSTHAFA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MIP</w:t>
                        </w:r>
                      </w:p>
                    </w:tc>
                  </w:tr>
                </w:tbl>
                <w:p w:rsidR="005C64F3" w:rsidRDefault="005C64F3"/>
              </w:txbxContent>
            </v:textbox>
            <w10:wrap anchorx="page"/>
          </v:shape>
        </w:pict>
      </w:r>
      <w:r w:rsidR="00946A97">
        <w:rPr>
          <w:rFonts w:ascii="Arial" w:eastAsia="Arial" w:hAnsi="Arial" w:cs="Arial"/>
          <w:sz w:val="16"/>
          <w:szCs w:val="16"/>
        </w:rPr>
        <w:t xml:space="preserve">PS     </w:t>
      </w:r>
      <w:r w:rsidR="00946A97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z w:val="16"/>
          <w:szCs w:val="16"/>
        </w:rPr>
        <w:t>:</w:t>
      </w:r>
      <w:r w:rsidR="00946A9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946A97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946A97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946A97">
        <w:rPr>
          <w:rFonts w:ascii="Arial" w:eastAsia="Arial" w:hAnsi="Arial" w:cs="Arial"/>
          <w:sz w:val="16"/>
          <w:szCs w:val="16"/>
        </w:rPr>
        <w:t xml:space="preserve">PR    </w:t>
      </w:r>
      <w:r w:rsidR="00946A97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z w:val="16"/>
          <w:szCs w:val="16"/>
        </w:rPr>
        <w:t>:</w:t>
      </w:r>
      <w:r w:rsidR="00946A9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pacing w:val="-6"/>
          <w:sz w:val="16"/>
          <w:szCs w:val="16"/>
        </w:rPr>
        <w:t>T</w:t>
      </w:r>
      <w:r w:rsidR="00946A97">
        <w:rPr>
          <w:rFonts w:ascii="Arial" w:eastAsia="Arial" w:hAnsi="Arial" w:cs="Arial"/>
          <w:sz w:val="16"/>
          <w:szCs w:val="16"/>
        </w:rPr>
        <w:t>ugas</w:t>
      </w:r>
      <w:proofErr w:type="spellEnd"/>
      <w:r w:rsidR="00946A9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dan</w:t>
      </w:r>
      <w:proofErr w:type="spellEnd"/>
      <w:r w:rsidR="00946A97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946A97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z w:val="16"/>
          <w:szCs w:val="16"/>
        </w:rPr>
        <w:t>di</w:t>
      </w:r>
      <w:r w:rsidR="00946A97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946A97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946A97">
        <w:rPr>
          <w:rFonts w:ascii="Arial" w:eastAsia="Arial" w:hAnsi="Arial" w:cs="Arial"/>
          <w:sz w:val="16"/>
          <w:szCs w:val="16"/>
        </w:rPr>
        <w:t xml:space="preserve">                     </w:t>
      </w:r>
      <w:r w:rsidR="00946A97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946A97">
        <w:rPr>
          <w:rFonts w:ascii="Arial" w:eastAsia="Arial" w:hAnsi="Arial" w:cs="Arial"/>
          <w:sz w:val="16"/>
          <w:szCs w:val="16"/>
        </w:rPr>
        <w:t xml:space="preserve">UTS  </w:t>
      </w:r>
      <w:r w:rsidR="00946A97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z w:val="16"/>
          <w:szCs w:val="16"/>
        </w:rPr>
        <w:t>:</w:t>
      </w:r>
      <w:r w:rsidR="00946A9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946A9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pacing w:val="-18"/>
          <w:sz w:val="16"/>
          <w:szCs w:val="16"/>
        </w:rPr>
        <w:t>T</w:t>
      </w:r>
      <w:r w:rsidR="00946A97">
        <w:rPr>
          <w:rFonts w:ascii="Arial" w:eastAsia="Arial" w:hAnsi="Arial" w:cs="Arial"/>
          <w:sz w:val="16"/>
          <w:szCs w:val="16"/>
        </w:rPr>
        <w:t>engah</w:t>
      </w:r>
      <w:r w:rsidR="00946A97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946A97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946A97">
        <w:rPr>
          <w:rFonts w:ascii="Arial" w:eastAsia="Arial" w:hAnsi="Arial" w:cs="Arial"/>
          <w:sz w:val="16"/>
          <w:szCs w:val="16"/>
        </w:rPr>
        <w:t xml:space="preserve">UAS  </w:t>
      </w:r>
      <w:r w:rsidR="00946A97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z w:val="16"/>
          <w:szCs w:val="16"/>
        </w:rPr>
        <w:t>:</w:t>
      </w:r>
      <w:r w:rsidR="00946A9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946A9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946A9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946A97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w w:val="101"/>
          <w:sz w:val="16"/>
          <w:szCs w:val="16"/>
        </w:rPr>
        <w:t>25%</w:t>
      </w: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p w:rsidR="005C64F3" w:rsidRDefault="005C64F3">
      <w:pPr>
        <w:spacing w:line="200" w:lineRule="exact"/>
      </w:pPr>
    </w:p>
    <w:p w:rsidR="005C64F3" w:rsidRDefault="005C64F3">
      <w:pPr>
        <w:spacing w:before="20" w:line="240" w:lineRule="exact"/>
        <w:rPr>
          <w:sz w:val="24"/>
          <w:szCs w:val="24"/>
        </w:rPr>
      </w:pPr>
    </w:p>
    <w:p w:rsidR="005C64F3" w:rsidRDefault="00946A97">
      <w:pPr>
        <w:spacing w:before="41" w:line="180" w:lineRule="exact"/>
        <w:ind w:left="120"/>
        <w:rPr>
          <w:rFonts w:ascii="Arial" w:eastAsia="Arial" w:hAnsi="Arial" w:cs="Arial"/>
          <w:sz w:val="16"/>
          <w:szCs w:val="16"/>
        </w:rPr>
        <w:sectPr w:rsidR="005C64F3">
          <w:headerReference w:type="default" r:id="rId13"/>
          <w:footerReference w:type="default" r:id="rId14"/>
          <w:pgSz w:w="12240" w:h="20180"/>
          <w:pgMar w:top="2060" w:right="940" w:bottom="280" w:left="960" w:header="611" w:footer="0" w:gutter="0"/>
          <w:cols w:space="720"/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Kisaran</w:t>
      </w:r>
      <w:proofErr w:type="spellEnd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pacing w:val="6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7"/>
          <w:position w:val="-1"/>
          <w:sz w:val="16"/>
          <w:szCs w:val="16"/>
          <w:u w:val="single" w:color="000000"/>
        </w:rPr>
        <w:t>Penentuan</w:t>
      </w:r>
      <w:proofErr w:type="spellEnd"/>
      <w:r>
        <w:rPr>
          <w:rFonts w:ascii="Arial" w:eastAsia="Arial" w:hAnsi="Arial" w:cs="Arial"/>
          <w:spacing w:val="43"/>
          <w:w w:val="107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Nilai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Oleh</w:t>
      </w:r>
    </w:p>
    <w:p w:rsidR="005C64F3" w:rsidRDefault="00946A97">
      <w:pPr>
        <w:spacing w:before="49"/>
        <w:ind w:left="147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100.00</w:t>
      </w:r>
    </w:p>
    <w:p w:rsidR="005C64F3" w:rsidRDefault="00946A97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B+      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77.50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84.99</w:t>
      </w:r>
    </w:p>
    <w:p w:rsidR="005C64F3" w:rsidRDefault="00946A97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70.00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77.49</w:t>
      </w:r>
    </w:p>
    <w:p w:rsidR="005C64F3" w:rsidRDefault="00946A97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C+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62.50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69.99</w:t>
      </w:r>
    </w:p>
    <w:p w:rsidR="005C64F3" w:rsidRDefault="00946A97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62.49</w:t>
      </w:r>
    </w:p>
    <w:p w:rsidR="005C64F3" w:rsidRDefault="00946A97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54.99</w:t>
      </w:r>
    </w:p>
    <w:p w:rsidR="005C64F3" w:rsidRDefault="00946A97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0.01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44.99</w:t>
      </w:r>
    </w:p>
    <w:p w:rsidR="005C64F3" w:rsidRDefault="00946A97">
      <w:pPr>
        <w:spacing w:before="32" w:line="180" w:lineRule="exact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-         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2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≥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0.00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&lt;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0.00</w:t>
      </w:r>
    </w:p>
    <w:p w:rsidR="005C64F3" w:rsidRDefault="00946A97">
      <w:pPr>
        <w:spacing w:before="89"/>
        <w:rPr>
          <w:rFonts w:ascii="Arial" w:eastAsia="Arial" w:hAnsi="Arial" w:cs="Arial"/>
          <w:sz w:val="16"/>
          <w:szCs w:val="16"/>
        </w:rPr>
        <w:sectPr w:rsidR="005C64F3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2124" w:space="4220"/>
            <w:col w:w="3996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lastRenderedPageBreak/>
        <w:t>W</w:t>
      </w:r>
      <w:r>
        <w:rPr>
          <w:rFonts w:ascii="Arial" w:eastAsia="Arial" w:hAnsi="Arial" w:cs="Arial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t>Akademik</w:t>
      </w:r>
      <w:proofErr w:type="spellEnd"/>
    </w:p>
    <w:p w:rsidR="005C64F3" w:rsidRDefault="005C64F3">
      <w:pPr>
        <w:spacing w:before="2" w:line="120" w:lineRule="exact"/>
        <w:rPr>
          <w:sz w:val="13"/>
          <w:szCs w:val="13"/>
        </w:rPr>
      </w:pPr>
    </w:p>
    <w:p w:rsidR="005C64F3" w:rsidRDefault="00C2569B" w:rsidP="0023390B">
      <w:pPr>
        <w:spacing w:line="161" w:lineRule="auto"/>
        <w:ind w:left="6778" w:right="890" w:hanging="6658"/>
        <w:rPr>
          <w:rFonts w:ascii="Arial" w:eastAsia="Arial" w:hAnsi="Arial" w:cs="Arial"/>
          <w:sz w:val="16"/>
          <w:szCs w:val="16"/>
        </w:rPr>
      </w:pPr>
      <w:r>
        <w:pict>
          <v:group id="_x0000_s1028" alt="" style="position:absolute;left:0;text-align:left;margin-left:451.65pt;margin-top:4.4pt;width:2.3pt;height:0;z-index:-1669;mso-position-horizontal-relative:page" coordorigin="9033,88" coordsize="46,0">
            <v:shape id="_x0000_s1029" alt="" style="position:absolute;left:9033;top:88;width:46;height:0" coordorigin="9033,88" coordsize="46,0" path="m9033,88r46,e" filled="f" strokeweight=".27358mm">
              <v:path arrowok="t"/>
            </v:shape>
            <w10:wrap anchorx="page"/>
          </v:group>
        </w:pict>
      </w:r>
      <w:r>
        <w:pict>
          <v:group id="_x0000_s1026" alt="" style="position:absolute;left:0;text-align:left;margin-left:477.8pt;margin-top:4.4pt;width:19.85pt;height:0;z-index:-1668;mso-position-horizontal-relative:page" coordorigin="9556,88" coordsize="397,0">
            <v:shape id="_x0000_s1027" alt="" style="position:absolute;left:9556;top:88;width:397;height:0" coordorigin="9556,88" coordsize="397,0" path="m9556,88r397,e" filled="f" strokeweight=".27358mm">
              <v:path arrowok="t"/>
            </v:shape>
            <w10:wrap anchorx="page"/>
          </v:group>
        </w:pict>
      </w:r>
      <w:r w:rsidR="00946A97">
        <w:rPr>
          <w:rFonts w:ascii="Arial" w:eastAsia="Arial" w:hAnsi="Arial" w:cs="Arial"/>
          <w:sz w:val="16"/>
          <w:szCs w:val="16"/>
        </w:rPr>
        <w:t>*</w:t>
      </w:r>
      <w:r w:rsidR="00946A97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Beri</w:t>
      </w:r>
      <w:proofErr w:type="spellEnd"/>
      <w:r w:rsidR="00946A97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tanda</w:t>
      </w:r>
      <w:proofErr w:type="spellEnd"/>
      <w:r w:rsidR="00946A9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z w:val="16"/>
          <w:szCs w:val="16"/>
        </w:rPr>
        <w:t>X</w:t>
      </w:r>
      <w:r w:rsidR="00946A97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bagi</w:t>
      </w:r>
      <w:proofErr w:type="spellEnd"/>
      <w:r w:rsidR="00946A97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peserta</w:t>
      </w:r>
      <w:proofErr w:type="spellEnd"/>
      <w:r w:rsidR="00946A97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z w:val="16"/>
          <w:szCs w:val="16"/>
        </w:rPr>
        <w:t>yang</w:t>
      </w:r>
      <w:r w:rsidR="00946A97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tidak</w:t>
      </w:r>
      <w:proofErr w:type="spellEnd"/>
      <w:r w:rsidR="00946A97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946A97">
        <w:rPr>
          <w:rFonts w:ascii="Arial" w:eastAsia="Arial" w:hAnsi="Arial" w:cs="Arial"/>
          <w:sz w:val="16"/>
          <w:szCs w:val="16"/>
        </w:rPr>
        <w:t>hadir</w:t>
      </w:r>
      <w:proofErr w:type="spellEnd"/>
      <w:r w:rsidR="00946A97">
        <w:rPr>
          <w:rFonts w:ascii="Arial" w:eastAsia="Arial" w:hAnsi="Arial" w:cs="Arial"/>
          <w:sz w:val="16"/>
          <w:szCs w:val="16"/>
        </w:rPr>
        <w:t xml:space="preserve">                                                           </w:t>
      </w:r>
      <w:r w:rsidR="00946A97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proofErr w:type="gramStart"/>
      <w:r w:rsidR="00946A97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BEBY </w:t>
      </w:r>
      <w:r w:rsidR="00946A97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r w:rsidR="00946A97">
        <w:rPr>
          <w:rFonts w:ascii="Arial" w:eastAsia="Arial" w:hAnsi="Arial" w:cs="Arial"/>
          <w:position w:val="9"/>
          <w:sz w:val="16"/>
          <w:szCs w:val="16"/>
          <w:u w:val="single" w:color="000000"/>
        </w:rPr>
        <w:t>MASITHO</w:t>
      </w:r>
      <w:proofErr w:type="gramEnd"/>
      <w:r w:rsidR="00946A97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r w:rsidR="00946A97">
        <w:rPr>
          <w:rFonts w:ascii="Arial" w:eastAsia="Arial" w:hAnsi="Arial" w:cs="Arial"/>
          <w:spacing w:val="9"/>
          <w:position w:val="9"/>
          <w:sz w:val="16"/>
          <w:szCs w:val="16"/>
          <w:u w:val="single" w:color="000000"/>
        </w:rPr>
        <w:t xml:space="preserve"> </w:t>
      </w:r>
      <w:r w:rsidR="00946A97">
        <w:rPr>
          <w:rFonts w:ascii="Arial" w:eastAsia="Arial" w:hAnsi="Arial" w:cs="Arial"/>
          <w:position w:val="9"/>
          <w:sz w:val="16"/>
          <w:szCs w:val="16"/>
          <w:u w:val="single" w:color="000000"/>
        </w:rPr>
        <w:t>B</w:t>
      </w:r>
      <w:r w:rsidR="00946A97">
        <w:rPr>
          <w:rFonts w:ascii="Arial" w:eastAsia="Arial" w:hAnsi="Arial" w:cs="Arial"/>
          <w:spacing w:val="-12"/>
          <w:position w:val="9"/>
          <w:sz w:val="16"/>
          <w:szCs w:val="16"/>
          <w:u w:val="single" w:color="000000"/>
        </w:rPr>
        <w:t>A</w:t>
      </w:r>
      <w:r w:rsidR="00946A97">
        <w:rPr>
          <w:rFonts w:ascii="Arial" w:eastAsia="Arial" w:hAnsi="Arial" w:cs="Arial"/>
          <w:position w:val="9"/>
          <w:sz w:val="16"/>
          <w:szCs w:val="16"/>
          <w:u w:val="single" w:color="000000"/>
        </w:rPr>
        <w:t>TUBARA</w:t>
      </w:r>
      <w:r w:rsidR="00946A97">
        <w:rPr>
          <w:rFonts w:ascii="Arial" w:eastAsia="Arial" w:hAnsi="Arial" w:cs="Arial"/>
          <w:position w:val="9"/>
          <w:sz w:val="16"/>
          <w:szCs w:val="16"/>
        </w:rPr>
        <w:t>,</w:t>
      </w:r>
      <w:r w:rsidR="00946A97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proofErr w:type="spellStart"/>
      <w:r w:rsidR="00946A97">
        <w:rPr>
          <w:rFonts w:ascii="Arial" w:eastAsia="Arial" w:hAnsi="Arial" w:cs="Arial"/>
          <w:w w:val="101"/>
          <w:position w:val="9"/>
          <w:sz w:val="16"/>
          <w:szCs w:val="16"/>
          <w:u w:val="single" w:color="000000"/>
        </w:rPr>
        <w:t>S.Sos</w:t>
      </w:r>
      <w:proofErr w:type="spellEnd"/>
      <w:r w:rsidR="00946A97">
        <w:rPr>
          <w:rFonts w:ascii="Arial" w:eastAsia="Arial" w:hAnsi="Arial" w:cs="Arial"/>
          <w:w w:val="101"/>
          <w:position w:val="9"/>
          <w:sz w:val="16"/>
          <w:szCs w:val="16"/>
        </w:rPr>
        <w:t>,</w:t>
      </w:r>
      <w:r w:rsidR="00946A97">
        <w:rPr>
          <w:rFonts w:ascii="Arial" w:eastAsia="Arial" w:hAnsi="Arial" w:cs="Arial"/>
          <w:spacing w:val="1"/>
          <w:position w:val="9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position w:val="9"/>
          <w:sz w:val="16"/>
          <w:szCs w:val="16"/>
        </w:rPr>
        <w:t>MAP</w:t>
      </w:r>
      <w:r w:rsidR="00946A97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946A97">
        <w:rPr>
          <w:rFonts w:ascii="Arial" w:eastAsia="Arial" w:hAnsi="Arial" w:cs="Arial"/>
          <w:w w:val="101"/>
          <w:sz w:val="16"/>
          <w:szCs w:val="16"/>
        </w:rPr>
        <w:t>NIDN.0722108602</w:t>
      </w:r>
    </w:p>
    <w:sectPr w:rsidR="005C64F3">
      <w:type w:val="continuous"/>
      <w:pgSz w:w="12240" w:h="20180"/>
      <w:pgMar w:top="206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69B" w:rsidRDefault="00C2569B">
      <w:r>
        <w:separator/>
      </w:r>
    </w:p>
  </w:endnote>
  <w:endnote w:type="continuationSeparator" w:id="0">
    <w:p w:rsidR="00C2569B" w:rsidRDefault="00C2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4F3" w:rsidRDefault="0023390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alt="" style="position:absolute;margin-left:342.3pt;margin-top:865.85pt;width:179.5pt;height:19.55pt;z-index:-1669;mso-wrap-edited:f;mso-height-percent:0;mso-position-horizontal-relative:page;mso-position-vertical-relative:page;mso-height-percent:0;v-text-anchor:top" filled="f" stroked="f">
          <v:textbox inset="0,0,0,0">
            <w:txbxContent>
              <w:p w:rsidR="005C64F3" w:rsidRDefault="00946A97">
                <w:pPr>
                  <w:spacing w:before="1" w:line="246" w:lineRule="auto"/>
                  <w:ind w:left="892" w:right="-8" w:hanging="87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BEBY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MASITHO</w:t>
                </w:r>
                <w:proofErr w:type="gram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MAP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NIDN.0722108602</w:t>
                </w:r>
              </w:p>
            </w:txbxContent>
          </v:textbox>
          <w10:wrap anchorx="page" anchory="page"/>
        </v:shape>
      </w:pict>
    </w:r>
    <w:r w:rsidR="00C2569B">
      <w:pict>
        <v:group id="_x0000_s2066" alt="" style="position:absolute;margin-left:477.8pt;margin-top:874.45pt;width:19.85pt;height:0;z-index:-1675;mso-position-horizontal-relative:page;mso-position-vertical-relative:page" coordorigin="9556,17489" coordsize="397,0">
          <v:shape id="_x0000_s2067" alt="" style="position:absolute;left:9556;top:17489;width:397;height:0" coordorigin="9556,17489" coordsize="397,0" path="m9556,17489r397,e" filled="f" strokeweight=".27358mm">
            <v:path arrowok="t"/>
          </v:shape>
          <w10:wrap anchorx="page" anchory="page"/>
        </v:group>
      </w:pict>
    </w:r>
    <w:r w:rsidR="00C2569B">
      <w:pict>
        <v:shape id="_x0000_s2065" type="#_x0000_t202" alt="" style="position:absolute;margin-left:53pt;margin-top:767.25pt;width:94.8pt;height:10.1pt;z-index:-167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5C64F3" w:rsidRDefault="00946A9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 w:rsidR="00C2569B">
      <w:pict>
        <v:shape id="_x0000_s2064" type="#_x0000_t202" alt="" style="position:absolute;margin-left:145.8pt;margin-top:767.25pt;width:302.25pt;height:10.1pt;z-index:-1673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5C64F3" w:rsidRDefault="00946A9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spacing w:val="-2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pacing w:val="8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C2569B">
      <w:pict>
        <v:shape id="_x0000_s2063" type="#_x0000_t202" alt="" style="position:absolute;margin-left:54.35pt;margin-top:778.7pt;width:12.6pt;height:85.75pt;z-index:-16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5C64F3" w:rsidRDefault="00946A97">
                <w:pPr>
                  <w:spacing w:before="1" w:line="282" w:lineRule="auto"/>
                  <w:ind w:left="20" w:right="-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 B+ B C+ C</w:t>
                </w:r>
              </w:p>
              <w:p w:rsidR="005C64F3" w:rsidRDefault="00946A97">
                <w:pPr>
                  <w:spacing w:before="1" w:line="282" w:lineRule="auto"/>
                  <w:ind w:left="20" w:right="87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D E</w:t>
                </w:r>
              </w:p>
              <w:p w:rsidR="005C64F3" w:rsidRDefault="00946A97">
                <w:pPr>
                  <w:spacing w:before="1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-</w:t>
                </w:r>
              </w:p>
            </w:txbxContent>
          </v:textbox>
          <w10:wrap anchorx="page" anchory="page"/>
        </v:shape>
      </w:pict>
    </w:r>
    <w:r w:rsidR="00C2569B">
      <w:pict>
        <v:shape id="_x0000_s2062" type="#_x0000_t202" alt="" style="position:absolute;margin-left:86.3pt;margin-top:778.7pt;width:68.9pt;height:85.75pt;z-index:-1671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5C64F3" w:rsidRDefault="00946A9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85.00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100.00</w:t>
                </w:r>
              </w:p>
              <w:p w:rsidR="005C64F3" w:rsidRDefault="00946A97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77.50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84.99</w:t>
                </w:r>
              </w:p>
              <w:p w:rsidR="005C64F3" w:rsidRDefault="00946A97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70.00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77.49</w:t>
                </w:r>
              </w:p>
              <w:p w:rsidR="005C64F3" w:rsidRDefault="00946A97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62.50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69.99</w:t>
                </w:r>
              </w:p>
              <w:p w:rsidR="005C64F3" w:rsidRDefault="00946A97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62.49</w:t>
                </w:r>
              </w:p>
              <w:p w:rsidR="005C64F3" w:rsidRDefault="00946A97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45.00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54.99</w:t>
                </w:r>
              </w:p>
              <w:p w:rsidR="005C64F3" w:rsidRDefault="00946A97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0.01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44.99</w:t>
                </w:r>
              </w:p>
              <w:p w:rsidR="005C64F3" w:rsidRDefault="00946A97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0.00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0.00</w:t>
                </w:r>
              </w:p>
            </w:txbxContent>
          </v:textbox>
          <w10:wrap anchorx="page" anchory="page"/>
        </v:shape>
      </w:pict>
    </w:r>
    <w:r w:rsidR="00C2569B">
      <w:pict>
        <v:shape id="_x0000_s2061" type="#_x0000_t202" alt="" style="position:absolute;margin-left:364.2pt;margin-top:780.75pt;width:112.55pt;height:10.1pt;z-index:-167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5C64F3" w:rsidRDefault="00946A9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akil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C2569B">
      <w:pict>
        <v:shape id="_x0000_s2059" type="#_x0000_t202" alt="" style="position:absolute;margin-left:53pt;margin-top:870.6pt;width:158.35pt;height:10.1pt;z-index:-16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5C64F3" w:rsidRDefault="00946A9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*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X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yang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4F3" w:rsidRDefault="005C64F3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69B" w:rsidRDefault="00C2569B">
      <w:r>
        <w:separator/>
      </w:r>
    </w:p>
  </w:footnote>
  <w:footnote w:type="continuationSeparator" w:id="0">
    <w:p w:rsidR="00C2569B" w:rsidRDefault="00C25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4F3" w:rsidRDefault="00C2569B">
    <w:pPr>
      <w:spacing w:line="200" w:lineRule="exact"/>
    </w:pPr>
    <w:r>
      <w:pict>
        <v:group id="_x0000_s2073" alt="" style="position:absolute;margin-left:53.6pt;margin-top:105pt;width:329.75pt;height:2.05pt;z-index:-1681;mso-position-horizontal-relative:page;mso-position-vertical-relative:page" coordorigin="1072,2100" coordsize="6595,41">
          <v:shape id="_x0000_s2074" alt="" style="position:absolute;left:1080;top:2113;width:6580;height:0" coordorigin="1080,2113" coordsize="6580,0" path="m1080,2113r6580,e" filled="f" strokecolor="#999" strokeweight=".27358mm">
            <v:path arrowok="t"/>
          </v:shape>
          <v:shape id="_x0000_s2075" alt="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76" alt="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77" alt="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alt="" style="position:absolute;margin-left:416pt;margin-top:29.55pt;width:125.8pt;height:44pt;z-index:-16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23390B" w:rsidRDefault="00946A97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</w:p>
              <w:p w:rsidR="005C64F3" w:rsidRDefault="00946A97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23390B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alt="" style="position:absolute;margin-left:53pt;margin-top:30.4pt;width:282.9pt;height:66.65pt;z-index:-1679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5C64F3" w:rsidRDefault="00946A97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5C64F3" w:rsidRDefault="00946A97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5C64F3" w:rsidRDefault="00946A97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5C64F3" w:rsidRDefault="00946A97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5C64F3" w:rsidRDefault="00946A97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0" type="#_x0000_t202" alt="" style="position:absolute;margin-left:455.85pt;margin-top:82.25pt;width:85.1pt;height:14.85pt;z-index:-167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5C64F3" w:rsidRDefault="00946A97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alt="" style="position:absolute;margin-left:397.5pt;margin-top:86.95pt;width:53.8pt;height:10.1pt;z-index:-1677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5C64F3" w:rsidRDefault="00946A9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8" type="#_x0000_t202" alt="" style="position:absolute;margin-left:459.7pt;margin-top:91.7pt;width:30.85pt;height:10.1pt;z-index:-16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5C64F3" w:rsidRDefault="00946A9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4F3" w:rsidRDefault="00C2569B">
    <w:pPr>
      <w:spacing w:line="200" w:lineRule="exact"/>
    </w:pPr>
    <w:r>
      <w:pict>
        <v:group id="_x0000_s2054" alt="" style="position:absolute;margin-left:53.6pt;margin-top:105pt;width:329.75pt;height:2.05pt;z-index:-1667;mso-position-horizontal-relative:page;mso-position-vertical-relative:page" coordorigin="1072,2100" coordsize="6595,41">
          <v:shape id="_x0000_s2055" alt="" style="position:absolute;left:1080;top:2113;width:6580;height:0" coordorigin="1080,2113" coordsize="6580,0" path="m1080,2113r6580,e" filled="f" strokecolor="#999" strokeweight=".27358mm">
            <v:path arrowok="t"/>
          </v:shape>
          <v:shape id="_x0000_s2056" alt="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57" alt="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58" alt="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alt="" style="position:absolute;margin-left:416pt;margin-top:29.55pt;width:125.8pt;height:44pt;z-index:-166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23390B" w:rsidRDefault="00946A97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</w:p>
              <w:p w:rsidR="005C64F3" w:rsidRDefault="00946A97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23390B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alt="" style="position:absolute;margin-left:53pt;margin-top:30.4pt;width:282.9pt;height:66.65pt;z-index:-1665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5C64F3" w:rsidRDefault="00946A97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5C64F3" w:rsidRDefault="00946A97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5C64F3" w:rsidRDefault="00946A97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5C64F3" w:rsidRDefault="00946A97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5C64F3" w:rsidRDefault="00946A97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alt="" style="position:absolute;margin-left:455.85pt;margin-top:82.25pt;width:85.1pt;height:14.85pt;z-index:-16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5C64F3" w:rsidRDefault="00946A97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alt="" style="position:absolute;margin-left:397.5pt;margin-top:86.95pt;width:53.8pt;height:10.1pt;z-index:-1663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5C64F3" w:rsidRDefault="00946A9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alt="" style="position:absolute;margin-left:459.7pt;margin-top:91.7pt;width:30.85pt;height:10.1pt;z-index:-166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5C64F3" w:rsidRDefault="00946A9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F29DA"/>
    <w:multiLevelType w:val="multilevel"/>
    <w:tmpl w:val="A8A2C01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F3"/>
    <w:rsid w:val="000A5419"/>
    <w:rsid w:val="0023390B"/>
    <w:rsid w:val="003B5466"/>
    <w:rsid w:val="005C64F3"/>
    <w:rsid w:val="00877CE5"/>
    <w:rsid w:val="00946A97"/>
    <w:rsid w:val="00AF3DC2"/>
    <w:rsid w:val="00C15B55"/>
    <w:rsid w:val="00C2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339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90B"/>
  </w:style>
  <w:style w:type="paragraph" w:styleId="Footer">
    <w:name w:val="footer"/>
    <w:basedOn w:val="Normal"/>
    <w:link w:val="FooterChar"/>
    <w:uiPriority w:val="99"/>
    <w:unhideWhenUsed/>
    <w:rsid w:val="002339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90B"/>
  </w:style>
  <w:style w:type="paragraph" w:styleId="BalloonText">
    <w:name w:val="Balloon Text"/>
    <w:basedOn w:val="Normal"/>
    <w:link w:val="BalloonTextChar"/>
    <w:uiPriority w:val="99"/>
    <w:semiHidden/>
    <w:unhideWhenUsed/>
    <w:rsid w:val="000A54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339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90B"/>
  </w:style>
  <w:style w:type="paragraph" w:styleId="Footer">
    <w:name w:val="footer"/>
    <w:basedOn w:val="Normal"/>
    <w:link w:val="FooterChar"/>
    <w:uiPriority w:val="99"/>
    <w:unhideWhenUsed/>
    <w:rsid w:val="002339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90B"/>
  </w:style>
  <w:style w:type="paragraph" w:styleId="BalloonText">
    <w:name w:val="Balloon Text"/>
    <w:basedOn w:val="Normal"/>
    <w:link w:val="BalloonTextChar"/>
    <w:uiPriority w:val="99"/>
    <w:semiHidden/>
    <w:unhideWhenUsed/>
    <w:rsid w:val="000A54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5A15E8-0964-420D-88F2-7C94FB03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Frontdesk 4</cp:lastModifiedBy>
  <cp:revision>7</cp:revision>
  <dcterms:created xsi:type="dcterms:W3CDTF">2020-05-01T23:53:00Z</dcterms:created>
  <dcterms:modified xsi:type="dcterms:W3CDTF">2020-05-02T03:40:00Z</dcterms:modified>
</cp:coreProperties>
</file>