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B4A98" w14:textId="77777777" w:rsidR="00CC678F" w:rsidRDefault="00CC678F">
      <w:pPr>
        <w:spacing w:before="6" w:line="180" w:lineRule="exact"/>
        <w:rPr>
          <w:sz w:val="18"/>
          <w:szCs w:val="18"/>
        </w:rPr>
      </w:pPr>
    </w:p>
    <w:p w14:paraId="5FD98B73" w14:textId="77777777" w:rsidR="00CC678F" w:rsidRDefault="00CC678F">
      <w:pPr>
        <w:spacing w:line="200" w:lineRule="exact"/>
      </w:pPr>
    </w:p>
    <w:p w14:paraId="37C799A3" w14:textId="77777777" w:rsidR="00CC678F" w:rsidRDefault="00CC678F">
      <w:pPr>
        <w:spacing w:line="200" w:lineRule="exact"/>
      </w:pPr>
    </w:p>
    <w:p w14:paraId="7F5DDA67" w14:textId="77777777" w:rsidR="00CC678F" w:rsidRDefault="00CC678F">
      <w:pPr>
        <w:spacing w:line="200" w:lineRule="exact"/>
      </w:pPr>
    </w:p>
    <w:p w14:paraId="4E90999A" w14:textId="77777777" w:rsidR="00CC678F" w:rsidRDefault="00CC678F">
      <w:pPr>
        <w:spacing w:line="200" w:lineRule="exact"/>
      </w:pPr>
    </w:p>
    <w:p w14:paraId="1C619046" w14:textId="77777777" w:rsidR="00CC678F" w:rsidRDefault="00CC678F">
      <w:pPr>
        <w:spacing w:line="200" w:lineRule="exact"/>
      </w:pPr>
    </w:p>
    <w:p w14:paraId="65E89369" w14:textId="77777777" w:rsidR="00CC678F" w:rsidRDefault="00CC678F">
      <w:pPr>
        <w:spacing w:line="200" w:lineRule="exact"/>
      </w:pPr>
    </w:p>
    <w:p w14:paraId="266C1603" w14:textId="77777777" w:rsidR="00CC678F" w:rsidRDefault="00CC678F">
      <w:pPr>
        <w:spacing w:line="200" w:lineRule="exact"/>
      </w:pPr>
    </w:p>
    <w:p w14:paraId="1B953607" w14:textId="77777777" w:rsidR="00CC678F" w:rsidRDefault="00CC678F">
      <w:pPr>
        <w:spacing w:line="200" w:lineRule="exact"/>
      </w:pPr>
    </w:p>
    <w:p w14:paraId="46466237" w14:textId="77777777" w:rsidR="00CC678F" w:rsidRDefault="00CC678F">
      <w:pPr>
        <w:spacing w:line="200" w:lineRule="exact"/>
      </w:pPr>
    </w:p>
    <w:p w14:paraId="1532B040" w14:textId="77777777" w:rsidR="00CC678F" w:rsidRDefault="00CC678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CC678F" w14:paraId="5DC094E6" w14:textId="77777777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A039AD" w14:textId="77777777" w:rsidR="00CC678F" w:rsidRDefault="00CC678F">
            <w:pPr>
              <w:spacing w:before="7" w:line="180" w:lineRule="exact"/>
              <w:rPr>
                <w:sz w:val="19"/>
                <w:szCs w:val="19"/>
              </w:rPr>
            </w:pPr>
          </w:p>
          <w:p w14:paraId="21D1850E" w14:textId="77777777" w:rsidR="00CC678F" w:rsidRDefault="00FD31AA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A3071" w14:textId="77777777" w:rsidR="00CC678F" w:rsidRDefault="00CC678F">
            <w:pPr>
              <w:spacing w:before="7" w:line="180" w:lineRule="exact"/>
              <w:rPr>
                <w:sz w:val="19"/>
                <w:szCs w:val="19"/>
              </w:rPr>
            </w:pPr>
          </w:p>
          <w:p w14:paraId="1C514E66" w14:textId="77777777" w:rsidR="00CC678F" w:rsidRDefault="00FD31AA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94F88" w14:textId="77777777" w:rsidR="00CC678F" w:rsidRDefault="00CC678F">
            <w:pPr>
              <w:spacing w:before="7" w:line="180" w:lineRule="exact"/>
              <w:rPr>
                <w:sz w:val="19"/>
                <w:szCs w:val="19"/>
              </w:rPr>
            </w:pPr>
          </w:p>
          <w:p w14:paraId="0FAD0241" w14:textId="77777777" w:rsidR="00CC678F" w:rsidRDefault="00FD31AA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362D" w14:textId="77777777" w:rsidR="00CC678F" w:rsidRDefault="00FD31AA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4FE3" w14:textId="77777777" w:rsidR="00CC678F" w:rsidRDefault="00FD31AA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CC678F" w14:paraId="7FEF166B" w14:textId="77777777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28CD" w14:textId="77777777" w:rsidR="00CC678F" w:rsidRDefault="00CC678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3DE" w14:textId="77777777" w:rsidR="00CC678F" w:rsidRDefault="00CC678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0BDC" w14:textId="77777777" w:rsidR="00CC678F" w:rsidRDefault="00CC678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B318" w14:textId="77777777" w:rsidR="00CC678F" w:rsidRDefault="00FD31AA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4DBA" w14:textId="77777777" w:rsidR="00CC678F" w:rsidRDefault="00FD31AA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A048" w14:textId="77777777" w:rsidR="00CC678F" w:rsidRDefault="00FD31AA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971D" w14:textId="77777777" w:rsidR="00CC678F" w:rsidRDefault="00FD31AA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0CC6" w14:textId="77777777" w:rsidR="00CC678F" w:rsidRDefault="00FD31AA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0596" w14:textId="77777777" w:rsidR="00CC678F" w:rsidRDefault="00FD31AA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CC678F" w14:paraId="3FA0D335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F94A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4D72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E5C7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FB8D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3E85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362D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4F96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156A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813E" w14:textId="77777777" w:rsidR="00CC678F" w:rsidRDefault="00CC678F"/>
        </w:tc>
      </w:tr>
      <w:tr w:rsidR="00CC678F" w14:paraId="4DE3A3E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6E20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7B3F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ED8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9B52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85BC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5B55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A425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F83B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D2A3" w14:textId="77777777" w:rsidR="00CC678F" w:rsidRDefault="00CC678F"/>
        </w:tc>
      </w:tr>
      <w:tr w:rsidR="00CC678F" w14:paraId="48F6AD8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F72B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0351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F3F9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5E1D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6365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B989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9E2E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1A4A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389D" w14:textId="77777777" w:rsidR="00CC678F" w:rsidRDefault="00CC678F"/>
        </w:tc>
      </w:tr>
      <w:tr w:rsidR="00CC678F" w14:paraId="47A0F62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2E93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9F43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895B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54DB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2581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BECC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788C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3D93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D20B" w14:textId="77777777" w:rsidR="00CC678F" w:rsidRDefault="00CC678F"/>
        </w:tc>
      </w:tr>
      <w:tr w:rsidR="00CC678F" w14:paraId="4C6B8A66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3FEC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E1DB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4CF9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D211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85FA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C3AD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A76D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E9CC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11D9" w14:textId="77777777" w:rsidR="00CC678F" w:rsidRDefault="00CC678F"/>
        </w:tc>
      </w:tr>
      <w:tr w:rsidR="00CC678F" w14:paraId="0D1FAF7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395B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2AC7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028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MELKY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3CEC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01B3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134E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8B07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5068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567C" w14:textId="77777777" w:rsidR="00CC678F" w:rsidRDefault="00CC678F"/>
        </w:tc>
      </w:tr>
      <w:tr w:rsidR="00CC678F" w14:paraId="70595F05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0DBE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F264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9AED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6391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99FB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DFAA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6069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8C50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AFC1" w14:textId="77777777" w:rsidR="00CC678F" w:rsidRDefault="00CC678F"/>
        </w:tc>
      </w:tr>
      <w:tr w:rsidR="00CC678F" w14:paraId="7D347235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2FD7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09AD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D8AA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A8AE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FA85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9BF4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BF1A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0BA8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0340" w14:textId="77777777" w:rsidR="00CC678F" w:rsidRDefault="00CC678F"/>
        </w:tc>
      </w:tr>
      <w:tr w:rsidR="00CC678F" w14:paraId="4D2D4E1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51CA" w14:textId="77777777" w:rsidR="00CC678F" w:rsidRDefault="00FD31AA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9A03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2095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D682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2606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8421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B890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263B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8EF0" w14:textId="77777777" w:rsidR="00CC678F" w:rsidRDefault="00CC678F"/>
        </w:tc>
      </w:tr>
      <w:tr w:rsidR="00CC678F" w14:paraId="1F1086D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1447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DEC8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6337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168A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89A5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4CCB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D705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BB66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1723" w14:textId="77777777" w:rsidR="00CC678F" w:rsidRDefault="00CC678F"/>
        </w:tc>
      </w:tr>
      <w:tr w:rsidR="00CC678F" w14:paraId="2A5BDC51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9F05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6B45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F17D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FD76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626B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A445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F94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1BEB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B01B" w14:textId="77777777" w:rsidR="00CC678F" w:rsidRDefault="00CC678F"/>
        </w:tc>
      </w:tr>
      <w:tr w:rsidR="00CC678F" w14:paraId="7BCAD95B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E778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AA7A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F9E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6511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EA5C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9333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0C2E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15E7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2CEA" w14:textId="77777777" w:rsidR="00CC678F" w:rsidRDefault="00CC678F"/>
        </w:tc>
      </w:tr>
      <w:tr w:rsidR="00CC678F" w14:paraId="68FFFF1C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7BC9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8E15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A114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7A39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9D26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765F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03DD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F7BF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38A5" w14:textId="77777777" w:rsidR="00CC678F" w:rsidRDefault="00CC678F"/>
        </w:tc>
      </w:tr>
      <w:tr w:rsidR="00CC678F" w14:paraId="52E9A274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C7F6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0CB3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EAD2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522F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8B07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36A0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82FA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650C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47FE" w14:textId="77777777" w:rsidR="00CC678F" w:rsidRDefault="00CC678F"/>
        </w:tc>
      </w:tr>
      <w:tr w:rsidR="00CC678F" w14:paraId="697C0E0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2B68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2ADE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6AAD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5B7E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94C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215C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9DB6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4069" w14:textId="77777777" w:rsidR="00CC678F" w:rsidRDefault="00CC678F" w:rsidP="00212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C833" w14:textId="77777777" w:rsidR="00CC678F" w:rsidRDefault="00CC678F"/>
        </w:tc>
      </w:tr>
      <w:tr w:rsidR="00CC678F" w14:paraId="1CE0AC4A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7FDA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A436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998A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0885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9170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3539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CD1C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7952" w14:textId="77777777" w:rsidR="00CC678F" w:rsidRDefault="00CC678F" w:rsidP="000B10E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29F0" w14:textId="77777777" w:rsidR="00CC678F" w:rsidRDefault="00CC678F"/>
        </w:tc>
      </w:tr>
      <w:tr w:rsidR="00CC678F" w14:paraId="79BB12D4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4D06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DD95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8774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3D51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0D8A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3B0E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4C59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B804" w14:textId="77777777" w:rsidR="00CC678F" w:rsidRDefault="00CC678F" w:rsidP="000B10E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4871" w14:textId="77777777" w:rsidR="00CC678F" w:rsidRDefault="00CC678F"/>
        </w:tc>
      </w:tr>
      <w:tr w:rsidR="00CC678F" w14:paraId="3691E9E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51EB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646F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DBC7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38E2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1CE8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ABDA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8D2F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0663" w14:textId="77777777" w:rsidR="00CC678F" w:rsidRDefault="00CC678F" w:rsidP="000B10E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D44A" w14:textId="77777777" w:rsidR="00CC678F" w:rsidRDefault="00CC678F"/>
        </w:tc>
      </w:tr>
      <w:tr w:rsidR="00CC678F" w14:paraId="755622E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4181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B6E0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6E0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6398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BDD3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0803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5C6B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3C21" w14:textId="77777777" w:rsidR="00CC678F" w:rsidRDefault="00CC678F" w:rsidP="000B10E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8DDD" w14:textId="77777777" w:rsidR="00CC678F" w:rsidRDefault="00CC678F"/>
        </w:tc>
      </w:tr>
      <w:tr w:rsidR="00CC678F" w14:paraId="33650814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42DF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27C7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AAB4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71B6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4769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4E07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35F1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1866" w14:textId="77777777" w:rsidR="00CC678F" w:rsidRDefault="00CC678F" w:rsidP="000B10E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BD3A" w14:textId="77777777" w:rsidR="00CC678F" w:rsidRDefault="00CC678F"/>
        </w:tc>
      </w:tr>
    </w:tbl>
    <w:p w14:paraId="45F3AEF9" w14:textId="77777777" w:rsidR="00CC678F" w:rsidRDefault="00CC678F">
      <w:pPr>
        <w:spacing w:before="2" w:line="140" w:lineRule="exact"/>
        <w:rPr>
          <w:sz w:val="15"/>
          <w:szCs w:val="15"/>
        </w:rPr>
      </w:pPr>
    </w:p>
    <w:p w14:paraId="308C59C7" w14:textId="6097B547" w:rsidR="00CC678F" w:rsidRDefault="006B0525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 w14:anchorId="6463D481"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 w14:anchorId="64DC4C2D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212C7E" w14:paraId="4071EF6B" w14:textId="77777777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43C3F2EA" w14:textId="77777777" w:rsidR="00212C7E" w:rsidRDefault="00212C7E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F4AC915" w14:textId="77777777" w:rsidR="00212C7E" w:rsidRDefault="00212C7E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110ED0" w14:textId="77777777" w:rsidR="00212C7E" w:rsidRDefault="00212C7E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12C7E" w14:paraId="7A70256B" w14:textId="77777777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DFABC01" w14:textId="77777777" w:rsidR="00212C7E" w:rsidRDefault="00212C7E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70B64EE" w14:textId="77777777" w:rsidR="00212C7E" w:rsidRDefault="00212C7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B2BCDF6" w14:textId="77777777" w:rsidR="00212C7E" w:rsidRDefault="00212C7E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A89257D" w14:textId="77777777" w:rsidR="00212C7E" w:rsidRDefault="00212C7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12C7E" w14:paraId="2B429EE8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586133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95A796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4AF8F7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3DDC8B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212C7E" w14:paraId="502DEFEA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D6FF07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0273BB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1E8BA6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E03A6B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212C7E" w14:paraId="47C06F7C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59C412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C394C5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F262E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D879AA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</w:tr>
                  <w:tr w:rsidR="00212C7E" w14:paraId="0540D9D5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81C449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3EEFF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049B9C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D26386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12C7E" w14:paraId="0A1357BB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F1852A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8E6C5C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DFBF92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C4F5B7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12C7E" w14:paraId="14CC706F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196A24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09AC50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244C9C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9BC475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12C7E" w14:paraId="4E4DFE1C" w14:textId="77777777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020115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F0434B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5264B9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EEDAD6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211A651F" w14:textId="77777777" w:rsidR="00212C7E" w:rsidRDefault="00212C7E"/>
              </w:txbxContent>
            </v:textbox>
            <w10:wrap anchorx="page" anchory="page"/>
          </v:shape>
        </w:pict>
      </w:r>
      <w:proofErr w:type="spellStart"/>
      <w:proofErr w:type="gramStart"/>
      <w:r w:rsidR="00FD31AA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FD31AA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proofErr w:type="gram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D31AA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MEDAN......</w:t>
      </w:r>
      <w:r w:rsidR="00257759">
        <w:rPr>
          <w:rFonts w:ascii="Arial" w:eastAsia="Arial" w:hAnsi="Arial" w:cs="Arial"/>
          <w:w w:val="101"/>
          <w:sz w:val="16"/>
          <w:szCs w:val="16"/>
        </w:rPr>
        <w:t>21 APRIL 2020</w:t>
      </w:r>
      <w:r w:rsidR="00FD31AA">
        <w:rPr>
          <w:rFonts w:ascii="Arial" w:eastAsia="Arial" w:hAnsi="Arial" w:cs="Arial"/>
          <w:w w:val="101"/>
          <w:sz w:val="16"/>
          <w:szCs w:val="16"/>
        </w:rPr>
        <w:t>.................................</w:t>
      </w:r>
    </w:p>
    <w:p w14:paraId="135D0089" w14:textId="77777777" w:rsidR="00CC678F" w:rsidRDefault="00FD31AA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14:paraId="71EA480E" w14:textId="274C72B1" w:rsidR="00CC678F" w:rsidRDefault="00E41D6E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CC678F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3AD8B60F" wp14:editId="321D57F7">
            <wp:simplePos x="0" y="0"/>
            <wp:positionH relativeFrom="column">
              <wp:posOffset>3324225</wp:posOffset>
            </wp:positionH>
            <wp:positionV relativeFrom="paragraph">
              <wp:posOffset>342589</wp:posOffset>
            </wp:positionV>
            <wp:extent cx="1202690" cy="4540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838" behindDoc="0" locked="0" layoutInCell="1" allowOverlap="1" wp14:anchorId="6CCDBF6F" wp14:editId="02411932">
            <wp:simplePos x="0" y="0"/>
            <wp:positionH relativeFrom="column">
              <wp:posOffset>5010150</wp:posOffset>
            </wp:positionH>
            <wp:positionV relativeFrom="paragraph">
              <wp:posOffset>338455</wp:posOffset>
            </wp:positionV>
            <wp:extent cx="1202690" cy="4540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525">
        <w:pict w14:anchorId="72634917"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6B0525">
        <w:pict w14:anchorId="65F7E307"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6B0525">
        <w:pict w14:anchorId="71CD5E21"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212C7E" w14:paraId="61E6FF3D" w14:textId="77777777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6BA259" w14:textId="77777777" w:rsidR="00212C7E" w:rsidRDefault="00212C7E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40115E" w14:textId="77777777" w:rsidR="00212C7E" w:rsidRDefault="00212C7E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12C7E" w14:paraId="787392F0" w14:textId="77777777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5DABAEC" w14:textId="77777777" w:rsidR="00212C7E" w:rsidRDefault="00212C7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6341E1EC" w14:textId="77777777" w:rsidR="00212C7E" w:rsidRDefault="00212C7E">
                        <w:pPr>
                          <w:spacing w:line="200" w:lineRule="exact"/>
                        </w:pPr>
                      </w:p>
                      <w:p w14:paraId="7185140A" w14:textId="77777777" w:rsidR="00212C7E" w:rsidRDefault="00212C7E">
                        <w:pPr>
                          <w:spacing w:line="200" w:lineRule="exact"/>
                        </w:pPr>
                      </w:p>
                      <w:p w14:paraId="195EC6C3" w14:textId="10CC2E5C" w:rsidR="00212C7E" w:rsidRDefault="00212C7E">
                        <w:pPr>
                          <w:spacing w:line="200" w:lineRule="exact"/>
                        </w:pPr>
                      </w:p>
                      <w:p w14:paraId="63FBD585" w14:textId="167045BE" w:rsidR="00212C7E" w:rsidRDefault="00212C7E">
                        <w:pPr>
                          <w:spacing w:line="200" w:lineRule="exact"/>
                        </w:pPr>
                      </w:p>
                      <w:p w14:paraId="4F3B2F60" w14:textId="77777777" w:rsidR="00212C7E" w:rsidRDefault="00212C7E">
                        <w:pPr>
                          <w:spacing w:line="200" w:lineRule="exact"/>
                        </w:pPr>
                      </w:p>
                      <w:p w14:paraId="2C954A78" w14:textId="77777777" w:rsidR="00212C7E" w:rsidRDefault="00212C7E">
                        <w:pPr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656BA34" w14:textId="77777777" w:rsidR="00212C7E" w:rsidRDefault="00212C7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8324A35" w14:textId="77777777" w:rsidR="00212C7E" w:rsidRDefault="00212C7E">
                        <w:pPr>
                          <w:spacing w:line="200" w:lineRule="exact"/>
                        </w:pPr>
                      </w:p>
                      <w:p w14:paraId="3C55D40E" w14:textId="77777777" w:rsidR="00212C7E" w:rsidRDefault="00212C7E">
                        <w:pPr>
                          <w:spacing w:line="200" w:lineRule="exact"/>
                        </w:pPr>
                      </w:p>
                      <w:p w14:paraId="43B50037" w14:textId="42486F88" w:rsidR="00212C7E" w:rsidRDefault="00212C7E">
                        <w:pPr>
                          <w:spacing w:line="200" w:lineRule="exact"/>
                        </w:pPr>
                      </w:p>
                      <w:p w14:paraId="11D623BC" w14:textId="77777777" w:rsidR="00212C7E" w:rsidRDefault="00212C7E">
                        <w:pPr>
                          <w:spacing w:line="200" w:lineRule="exact"/>
                        </w:pPr>
                      </w:p>
                      <w:p w14:paraId="5F25B066" w14:textId="77777777" w:rsidR="00212C7E" w:rsidRDefault="00212C7E">
                        <w:pPr>
                          <w:spacing w:line="200" w:lineRule="exact"/>
                        </w:pPr>
                      </w:p>
                      <w:p w14:paraId="43ED0F5F" w14:textId="77777777" w:rsidR="00212C7E" w:rsidRDefault="00212C7E">
                        <w:pPr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</w:tr>
                </w:tbl>
                <w:p w14:paraId="04D902D1" w14:textId="77777777" w:rsidR="00212C7E" w:rsidRDefault="00212C7E"/>
              </w:txbxContent>
            </v:textbox>
            <w10:wrap anchorx="page"/>
          </v:shape>
        </w:pict>
      </w:r>
      <w:r w:rsidR="00FD31AA">
        <w:rPr>
          <w:rFonts w:ascii="Arial" w:eastAsia="Arial" w:hAnsi="Arial" w:cs="Arial"/>
          <w:sz w:val="16"/>
          <w:szCs w:val="16"/>
        </w:rPr>
        <w:t xml:space="preserve">PS     </w:t>
      </w:r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D31AA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D31AA">
        <w:rPr>
          <w:rFonts w:ascii="Arial" w:eastAsia="Arial" w:hAnsi="Arial" w:cs="Arial"/>
          <w:sz w:val="16"/>
          <w:szCs w:val="16"/>
        </w:rPr>
        <w:t xml:space="preserve">PR    </w:t>
      </w:r>
      <w:r w:rsidR="00FD31AA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pacing w:val="-6"/>
          <w:sz w:val="16"/>
          <w:szCs w:val="16"/>
        </w:rPr>
        <w:t>T</w:t>
      </w:r>
      <w:r w:rsidR="00FD31AA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dan</w:t>
      </w:r>
      <w:proofErr w:type="spellEnd"/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D31AA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di</w:t>
      </w:r>
      <w:r w:rsidR="00FD31AA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D31AA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D31AA">
        <w:rPr>
          <w:rFonts w:ascii="Arial" w:eastAsia="Arial" w:hAnsi="Arial" w:cs="Arial"/>
          <w:sz w:val="16"/>
          <w:szCs w:val="16"/>
        </w:rPr>
        <w:t xml:space="preserve">UTS  </w:t>
      </w:r>
      <w:r w:rsidR="00FD31AA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pacing w:val="-18"/>
          <w:sz w:val="16"/>
          <w:szCs w:val="16"/>
        </w:rPr>
        <w:t>T</w:t>
      </w:r>
      <w:r w:rsidR="00FD31AA">
        <w:rPr>
          <w:rFonts w:ascii="Arial" w:eastAsia="Arial" w:hAnsi="Arial" w:cs="Arial"/>
          <w:sz w:val="16"/>
          <w:szCs w:val="16"/>
        </w:rPr>
        <w:t>engah</w:t>
      </w:r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D31AA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D31AA">
        <w:rPr>
          <w:rFonts w:ascii="Arial" w:eastAsia="Arial" w:hAnsi="Arial" w:cs="Arial"/>
          <w:sz w:val="16"/>
          <w:szCs w:val="16"/>
        </w:rPr>
        <w:t xml:space="preserve">UAS  </w:t>
      </w:r>
      <w:r w:rsidR="00FD31AA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D31AA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25%</w:t>
      </w:r>
    </w:p>
    <w:p w14:paraId="43DB3B72" w14:textId="77777777" w:rsidR="00CC678F" w:rsidRDefault="00CC678F">
      <w:pPr>
        <w:spacing w:before="6" w:line="180" w:lineRule="exact"/>
        <w:rPr>
          <w:sz w:val="18"/>
          <w:szCs w:val="18"/>
        </w:rPr>
      </w:pPr>
    </w:p>
    <w:p w14:paraId="4C844FB7" w14:textId="77777777" w:rsidR="00CC678F" w:rsidRDefault="00CC678F">
      <w:pPr>
        <w:spacing w:line="200" w:lineRule="exact"/>
      </w:pPr>
    </w:p>
    <w:p w14:paraId="0AF30E61" w14:textId="77777777" w:rsidR="00CC678F" w:rsidRDefault="00CC678F">
      <w:pPr>
        <w:spacing w:line="200" w:lineRule="exact"/>
      </w:pPr>
    </w:p>
    <w:p w14:paraId="297B4C1F" w14:textId="77777777" w:rsidR="00CC678F" w:rsidRDefault="00CC678F">
      <w:pPr>
        <w:spacing w:line="200" w:lineRule="exact"/>
      </w:pPr>
    </w:p>
    <w:p w14:paraId="7A241388" w14:textId="77777777" w:rsidR="00CC678F" w:rsidRDefault="00CC678F">
      <w:pPr>
        <w:spacing w:line="200" w:lineRule="exact"/>
      </w:pPr>
    </w:p>
    <w:p w14:paraId="550E332E" w14:textId="77777777" w:rsidR="00CC678F" w:rsidRDefault="00CC678F">
      <w:pPr>
        <w:spacing w:line="200" w:lineRule="exact"/>
      </w:pPr>
    </w:p>
    <w:p w14:paraId="1CCE3F69" w14:textId="77777777" w:rsidR="00CC678F" w:rsidRDefault="00CC678F">
      <w:pPr>
        <w:spacing w:line="200" w:lineRule="exact"/>
      </w:pPr>
    </w:p>
    <w:p w14:paraId="2F634E80" w14:textId="77777777" w:rsidR="00CC678F" w:rsidRDefault="00CC678F">
      <w:pPr>
        <w:spacing w:line="200" w:lineRule="exact"/>
      </w:pPr>
    </w:p>
    <w:p w14:paraId="0FC7568D" w14:textId="77777777" w:rsidR="00CC678F" w:rsidRDefault="00CC678F">
      <w:pPr>
        <w:spacing w:line="200" w:lineRule="exact"/>
      </w:pPr>
    </w:p>
    <w:p w14:paraId="6D500EBA" w14:textId="77777777" w:rsidR="00CC678F" w:rsidRDefault="00CC678F">
      <w:pPr>
        <w:spacing w:line="200" w:lineRule="exact"/>
      </w:pPr>
    </w:p>
    <w:p w14:paraId="3351D58E" w14:textId="77777777" w:rsidR="00CC678F" w:rsidRDefault="00CC678F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CC678F" w14:paraId="3E3E57BA" w14:textId="77777777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7A7649" w14:textId="77777777" w:rsidR="00CC678F" w:rsidRDefault="00CC678F">
            <w:pPr>
              <w:spacing w:before="7" w:line="180" w:lineRule="exact"/>
              <w:rPr>
                <w:sz w:val="19"/>
                <w:szCs w:val="19"/>
              </w:rPr>
            </w:pPr>
          </w:p>
          <w:p w14:paraId="2618B639" w14:textId="77777777" w:rsidR="00CC678F" w:rsidRDefault="00FD31AA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136B2C" w14:textId="77777777" w:rsidR="00CC678F" w:rsidRDefault="00CC678F">
            <w:pPr>
              <w:spacing w:before="7" w:line="180" w:lineRule="exact"/>
              <w:rPr>
                <w:sz w:val="19"/>
                <w:szCs w:val="19"/>
              </w:rPr>
            </w:pPr>
          </w:p>
          <w:p w14:paraId="0D032EE2" w14:textId="77777777" w:rsidR="00CC678F" w:rsidRDefault="00FD31AA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A5AE9" w14:textId="77777777" w:rsidR="00CC678F" w:rsidRDefault="00CC678F">
            <w:pPr>
              <w:spacing w:before="7" w:line="180" w:lineRule="exact"/>
              <w:rPr>
                <w:sz w:val="19"/>
                <w:szCs w:val="19"/>
              </w:rPr>
            </w:pPr>
          </w:p>
          <w:p w14:paraId="49EE6912" w14:textId="77777777" w:rsidR="00CC678F" w:rsidRDefault="00FD31AA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BDE" w14:textId="77777777" w:rsidR="00CC678F" w:rsidRDefault="00FD31AA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15CE" w14:textId="77777777" w:rsidR="00CC678F" w:rsidRDefault="00FD31AA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CC678F" w14:paraId="5DB2895F" w14:textId="77777777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6E1" w14:textId="77777777" w:rsidR="00CC678F" w:rsidRDefault="00CC678F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ED8C" w14:textId="77777777" w:rsidR="00CC678F" w:rsidRDefault="00CC678F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FEC7" w14:textId="77777777" w:rsidR="00CC678F" w:rsidRDefault="00CC678F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2037" w14:textId="77777777" w:rsidR="00CC678F" w:rsidRDefault="00FD31AA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A4A3" w14:textId="77777777" w:rsidR="00CC678F" w:rsidRDefault="00FD31AA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E611" w14:textId="77777777" w:rsidR="00CC678F" w:rsidRDefault="00FD31AA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06C0" w14:textId="77777777" w:rsidR="00CC678F" w:rsidRDefault="00FD31AA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AECC" w14:textId="77777777" w:rsidR="00CC678F" w:rsidRDefault="00FD31AA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80AF" w14:textId="77777777" w:rsidR="00CC678F" w:rsidRDefault="00FD31AA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CC678F" w14:paraId="5D4ACB2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EC83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1FC1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F17F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92CB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40BF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D8C6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E14B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F161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0F40" w14:textId="77777777" w:rsidR="00CC678F" w:rsidRDefault="00CC678F"/>
        </w:tc>
      </w:tr>
      <w:tr w:rsidR="00CC678F" w14:paraId="2F1F0C72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E318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E058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5486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A09B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FA9A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CACC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E0D5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145C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E41C" w14:textId="77777777" w:rsidR="00CC678F" w:rsidRDefault="00CC678F"/>
        </w:tc>
      </w:tr>
      <w:tr w:rsidR="00CC678F" w14:paraId="73A931B5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3812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EF65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BBE6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47F7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874D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7422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0A0E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7C6C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240F" w14:textId="77777777" w:rsidR="00CC678F" w:rsidRDefault="00CC678F"/>
        </w:tc>
      </w:tr>
      <w:tr w:rsidR="00CC678F" w14:paraId="5172D58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D9ED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259A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49E1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1AC6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F631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B4F4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D7EC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4610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98AB" w14:textId="77777777" w:rsidR="00CC678F" w:rsidRDefault="00CC678F"/>
        </w:tc>
      </w:tr>
      <w:tr w:rsidR="00CC678F" w14:paraId="2BA8899B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5EC2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1ED5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8980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CF36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310B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5873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0B5F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FBF3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7B36" w14:textId="77777777" w:rsidR="00CC678F" w:rsidRDefault="00CC678F"/>
        </w:tc>
      </w:tr>
      <w:tr w:rsidR="00CC678F" w14:paraId="10080D51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C19E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C116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380B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C9AC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B6DC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D4A3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4C55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0790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D903" w14:textId="77777777" w:rsidR="00CC678F" w:rsidRDefault="00CC678F"/>
        </w:tc>
      </w:tr>
      <w:tr w:rsidR="00CC678F" w14:paraId="6560311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A0BA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B58E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F0B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D898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29B2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496A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2061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FDE9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90DC" w14:textId="77777777" w:rsidR="00CC678F" w:rsidRDefault="00CC678F"/>
        </w:tc>
      </w:tr>
      <w:tr w:rsidR="00CC678F" w14:paraId="06038314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4D00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D191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75FB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CA8B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FE5A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A3F4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98A4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8C9E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565A" w14:textId="77777777" w:rsidR="00CC678F" w:rsidRDefault="00CC678F"/>
        </w:tc>
      </w:tr>
      <w:tr w:rsidR="00CC678F" w14:paraId="1AFBA97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5B93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F0EA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2B09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AC92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2EA2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F5A2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408F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9FC4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F8AB" w14:textId="77777777" w:rsidR="00CC678F" w:rsidRDefault="00CC678F"/>
        </w:tc>
      </w:tr>
      <w:tr w:rsidR="00CC678F" w14:paraId="5269D6AA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F36E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A6B1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A51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9C66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CE5F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D9C6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2A71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FCA8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7713" w14:textId="77777777" w:rsidR="00CC678F" w:rsidRDefault="00CC678F"/>
        </w:tc>
      </w:tr>
      <w:tr w:rsidR="00CC678F" w14:paraId="150BC09E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0B87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16BB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D1DD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BB29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16B9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7061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036B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F2F7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D86F" w14:textId="77777777" w:rsidR="00CC678F" w:rsidRDefault="00CC678F"/>
        </w:tc>
      </w:tr>
      <w:tr w:rsidR="00CC678F" w14:paraId="359530A7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19E7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AF13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44FD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9CFD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7226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E648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4720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70EB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9621" w14:textId="77777777" w:rsidR="00CC678F" w:rsidRDefault="00CC678F"/>
        </w:tc>
      </w:tr>
      <w:tr w:rsidR="00CC678F" w14:paraId="311AA986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4724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0D11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089C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34CB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2DC9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29EB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1B87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C6F5" w14:textId="77777777" w:rsidR="00CC678F" w:rsidRDefault="00CC678F" w:rsidP="00670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98B2" w14:textId="77777777" w:rsidR="00CC678F" w:rsidRDefault="00CC678F"/>
        </w:tc>
      </w:tr>
      <w:tr w:rsidR="00CC678F" w14:paraId="56E166E6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50BF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8BC6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0359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2DB2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E0A2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4798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7A84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142A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4CA0" w14:textId="77777777" w:rsidR="00CC678F" w:rsidRDefault="00CC678F"/>
        </w:tc>
      </w:tr>
      <w:tr w:rsidR="00CC678F" w14:paraId="182F805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580E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C40A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7AE3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4CB4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6124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946C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ADE6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5960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856D" w14:textId="77777777" w:rsidR="00CC678F" w:rsidRDefault="00CC678F"/>
        </w:tc>
      </w:tr>
      <w:tr w:rsidR="00CC678F" w14:paraId="056AAFE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3A7C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AAEB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ED97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62D8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9A9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3CEC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E9DF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FC6E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01CC" w14:textId="77777777" w:rsidR="00CC678F" w:rsidRDefault="00CC678F"/>
        </w:tc>
      </w:tr>
      <w:tr w:rsidR="00CC678F" w14:paraId="2F05136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CF24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9330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5CA0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24D7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2738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6463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0A06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5CEC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B448" w14:textId="77777777" w:rsidR="00CC678F" w:rsidRDefault="00CC678F"/>
        </w:tc>
      </w:tr>
      <w:tr w:rsidR="00CC678F" w14:paraId="063F2549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7FA6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F678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3A7A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2ED6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C3C0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67D4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0A01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A7F9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CC9C" w14:textId="77777777" w:rsidR="00CC678F" w:rsidRDefault="00CC678F"/>
        </w:tc>
      </w:tr>
      <w:tr w:rsidR="00CC678F" w14:paraId="0B21D8C1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263B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6E91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6EF0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EB38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8AE6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854D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BC9A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53C9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18D0" w14:textId="77777777" w:rsidR="00CC678F" w:rsidRDefault="00CC678F"/>
        </w:tc>
      </w:tr>
      <w:tr w:rsidR="00CC678F" w14:paraId="6EA0A666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1AE3" w14:textId="77777777" w:rsidR="00CC678F" w:rsidRDefault="00FD31AA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47D7" w14:textId="77777777" w:rsidR="00CC678F" w:rsidRDefault="00FD31AA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C0A0" w14:textId="77777777" w:rsidR="00CC678F" w:rsidRDefault="00FD31AA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7279" w14:textId="77777777" w:rsidR="00CC678F" w:rsidRDefault="00CC67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5637" w14:textId="77777777" w:rsidR="00CC678F" w:rsidRDefault="00CC67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2FAF" w14:textId="77777777" w:rsidR="00CC678F" w:rsidRDefault="00CC67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0CC9" w14:textId="77777777" w:rsidR="00CC678F" w:rsidRDefault="00CC67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6E68" w14:textId="77777777" w:rsidR="00CC678F" w:rsidRDefault="00CC678F" w:rsidP="000658F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817E" w14:textId="77777777" w:rsidR="00CC678F" w:rsidRDefault="00CC678F"/>
        </w:tc>
      </w:tr>
    </w:tbl>
    <w:p w14:paraId="241C78EA" w14:textId="77777777" w:rsidR="00CC678F" w:rsidRDefault="00CC678F">
      <w:pPr>
        <w:spacing w:before="2" w:line="140" w:lineRule="exact"/>
        <w:rPr>
          <w:sz w:val="15"/>
          <w:szCs w:val="15"/>
        </w:rPr>
      </w:pPr>
    </w:p>
    <w:p w14:paraId="7357652C" w14:textId="7D7621BC" w:rsidR="00CC678F" w:rsidRDefault="006B0525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 w14:anchorId="6EA108FA"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 w14:anchorId="32E25BBA"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212C7E" w14:paraId="7A18548A" w14:textId="77777777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719140F" w14:textId="77777777" w:rsidR="00212C7E" w:rsidRDefault="00212C7E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8232A2F" w14:textId="77777777" w:rsidR="00212C7E" w:rsidRDefault="00212C7E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1649C2" w14:textId="77777777" w:rsidR="00212C7E" w:rsidRDefault="00212C7E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12C7E" w14:paraId="5C7C5D11" w14:textId="77777777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27033C3" w14:textId="77777777" w:rsidR="00212C7E" w:rsidRDefault="00212C7E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57E7C9B" w14:textId="77777777" w:rsidR="00212C7E" w:rsidRDefault="00212C7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07F2C11" w14:textId="77777777" w:rsidR="00212C7E" w:rsidRDefault="00212C7E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9CA2F0F" w14:textId="77777777" w:rsidR="00212C7E" w:rsidRDefault="00212C7E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12C7E" w14:paraId="3A712058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0B3084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50FB8B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EB0D3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628ABD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</w:p>
                    </w:tc>
                  </w:tr>
                  <w:tr w:rsidR="00212C7E" w14:paraId="52D6A323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F2A5D7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D0E2BA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96C732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64A9E6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212C7E" w14:paraId="2B11D1B4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3D539A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BD0546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802F75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A9A452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</w:tr>
                  <w:tr w:rsidR="00212C7E" w14:paraId="61AEFBDD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A6C03A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29691B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B20A32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3E14C1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12C7E" w14:paraId="6476397C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013FA1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F2BE01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70273F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9E7189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12C7E" w14:paraId="1F0B9EC3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88240A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DB4CE1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2124E3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90E771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12C7E" w14:paraId="1B9F3B78" w14:textId="77777777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D667F9" w14:textId="77777777" w:rsidR="00212C7E" w:rsidRDefault="00212C7E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5F79BA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D85DF" w14:textId="77777777" w:rsidR="00212C7E" w:rsidRDefault="00212C7E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95A9C8" w14:textId="77777777" w:rsidR="00212C7E" w:rsidRDefault="00212C7E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46B92DF4" w14:textId="77777777" w:rsidR="00212C7E" w:rsidRDefault="00212C7E"/>
              </w:txbxContent>
            </v:textbox>
            <w10:wrap anchorx="page" anchory="page"/>
          </v:shape>
        </w:pict>
      </w:r>
      <w:proofErr w:type="spellStart"/>
      <w:proofErr w:type="gramStart"/>
      <w:r w:rsidR="00FD31AA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FD31AA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proofErr w:type="gram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D31AA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MEDAN</w:t>
      </w:r>
      <w:r w:rsidR="00257759">
        <w:rPr>
          <w:rFonts w:ascii="Arial" w:eastAsia="Arial" w:hAnsi="Arial" w:cs="Arial"/>
          <w:w w:val="101"/>
          <w:sz w:val="16"/>
          <w:szCs w:val="16"/>
        </w:rPr>
        <w:t xml:space="preserve"> 21 APRIL 2020</w:t>
      </w:r>
      <w:r w:rsidR="00FD31AA">
        <w:rPr>
          <w:rFonts w:ascii="Arial" w:eastAsia="Arial" w:hAnsi="Arial" w:cs="Arial"/>
          <w:w w:val="101"/>
          <w:sz w:val="16"/>
          <w:szCs w:val="16"/>
        </w:rPr>
        <w:t>.</w:t>
      </w:r>
    </w:p>
    <w:p w14:paraId="7AD143B7" w14:textId="77777777" w:rsidR="00CC678F" w:rsidRDefault="00FD31AA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14:paraId="491FB1B3" w14:textId="4FFD6C76" w:rsidR="00CC678F" w:rsidRDefault="00E41D6E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CC678F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6E4E23BD" wp14:editId="72F3B17F">
            <wp:simplePos x="0" y="0"/>
            <wp:positionH relativeFrom="column">
              <wp:posOffset>4953000</wp:posOffset>
            </wp:positionH>
            <wp:positionV relativeFrom="paragraph">
              <wp:posOffset>429895</wp:posOffset>
            </wp:positionV>
            <wp:extent cx="1417320" cy="4502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7D4E8099" wp14:editId="4836BBA4">
            <wp:simplePos x="0" y="0"/>
            <wp:positionH relativeFrom="column">
              <wp:posOffset>3172201</wp:posOffset>
            </wp:positionH>
            <wp:positionV relativeFrom="paragraph">
              <wp:posOffset>353695</wp:posOffset>
            </wp:positionV>
            <wp:extent cx="1417320" cy="450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525">
        <w:pict w14:anchorId="30E5C09E"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6B0525">
        <w:pict w14:anchorId="791B4343"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6B0525">
        <w:pict w14:anchorId="25F067B0"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212C7E" w14:paraId="5101739F" w14:textId="77777777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1E23D4" w14:textId="77777777" w:rsidR="00212C7E" w:rsidRDefault="00212C7E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3514CF0" w14:textId="77777777" w:rsidR="00212C7E" w:rsidRDefault="00212C7E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12C7E" w14:paraId="13D3B12D" w14:textId="77777777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FBD6BD6" w14:textId="77777777" w:rsidR="00212C7E" w:rsidRDefault="00212C7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60DEB8BF" w14:textId="77777777" w:rsidR="00212C7E" w:rsidRDefault="00212C7E">
                        <w:pPr>
                          <w:spacing w:line="200" w:lineRule="exact"/>
                        </w:pPr>
                      </w:p>
                      <w:p w14:paraId="5B626694" w14:textId="77777777" w:rsidR="00212C7E" w:rsidRDefault="00212C7E">
                        <w:pPr>
                          <w:spacing w:line="200" w:lineRule="exact"/>
                        </w:pPr>
                      </w:p>
                      <w:p w14:paraId="69062AE2" w14:textId="77777777" w:rsidR="00212C7E" w:rsidRDefault="00212C7E">
                        <w:pPr>
                          <w:spacing w:line="200" w:lineRule="exact"/>
                        </w:pPr>
                      </w:p>
                      <w:p w14:paraId="2CA80841" w14:textId="6FD21C2D" w:rsidR="00212C7E" w:rsidRDefault="00212C7E">
                        <w:pPr>
                          <w:spacing w:line="200" w:lineRule="exact"/>
                        </w:pPr>
                      </w:p>
                      <w:p w14:paraId="45516B85" w14:textId="77777777" w:rsidR="00212C7E" w:rsidRDefault="00212C7E">
                        <w:pPr>
                          <w:spacing w:line="200" w:lineRule="exact"/>
                        </w:pPr>
                      </w:p>
                      <w:p w14:paraId="5F96B936" w14:textId="77777777" w:rsidR="00212C7E" w:rsidRDefault="00212C7E">
                        <w:pPr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44C3C09" w14:textId="77777777" w:rsidR="00212C7E" w:rsidRDefault="00212C7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6BA802ED" w14:textId="77777777" w:rsidR="00212C7E" w:rsidRDefault="00212C7E">
                        <w:pPr>
                          <w:spacing w:line="200" w:lineRule="exact"/>
                        </w:pPr>
                      </w:p>
                      <w:p w14:paraId="27854040" w14:textId="77777777" w:rsidR="00212C7E" w:rsidRDefault="00212C7E">
                        <w:pPr>
                          <w:spacing w:line="200" w:lineRule="exact"/>
                        </w:pPr>
                      </w:p>
                      <w:p w14:paraId="3DFE9E5B" w14:textId="766E3729" w:rsidR="00212C7E" w:rsidRDefault="00212C7E">
                        <w:pPr>
                          <w:spacing w:line="200" w:lineRule="exact"/>
                        </w:pPr>
                      </w:p>
                      <w:p w14:paraId="6C0DF15B" w14:textId="77777777" w:rsidR="00212C7E" w:rsidRDefault="00212C7E">
                        <w:pPr>
                          <w:spacing w:line="200" w:lineRule="exact"/>
                        </w:pPr>
                      </w:p>
                      <w:p w14:paraId="6DF12A44" w14:textId="77777777" w:rsidR="00212C7E" w:rsidRDefault="00212C7E">
                        <w:pPr>
                          <w:spacing w:line="200" w:lineRule="exact"/>
                        </w:pPr>
                      </w:p>
                      <w:p w14:paraId="57EF566E" w14:textId="77777777" w:rsidR="00212C7E" w:rsidRDefault="00212C7E">
                        <w:pPr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</w:tr>
                </w:tbl>
                <w:p w14:paraId="3B40BE73" w14:textId="77777777" w:rsidR="00212C7E" w:rsidRDefault="00212C7E"/>
              </w:txbxContent>
            </v:textbox>
            <w10:wrap anchorx="page"/>
          </v:shape>
        </w:pict>
      </w:r>
      <w:r w:rsidR="00FD31AA">
        <w:rPr>
          <w:rFonts w:ascii="Arial" w:eastAsia="Arial" w:hAnsi="Arial" w:cs="Arial"/>
          <w:sz w:val="16"/>
          <w:szCs w:val="16"/>
        </w:rPr>
        <w:t xml:space="preserve">PS     </w:t>
      </w:r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D31AA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D31AA">
        <w:rPr>
          <w:rFonts w:ascii="Arial" w:eastAsia="Arial" w:hAnsi="Arial" w:cs="Arial"/>
          <w:sz w:val="16"/>
          <w:szCs w:val="16"/>
        </w:rPr>
        <w:t xml:space="preserve">PR    </w:t>
      </w:r>
      <w:r w:rsidR="00FD31AA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pacing w:val="-6"/>
          <w:sz w:val="16"/>
          <w:szCs w:val="16"/>
        </w:rPr>
        <w:t>T</w:t>
      </w:r>
      <w:r w:rsidR="00FD31AA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dan</w:t>
      </w:r>
      <w:proofErr w:type="spellEnd"/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D31AA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di</w:t>
      </w:r>
      <w:r w:rsidR="00FD31AA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D31AA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D31AA">
        <w:rPr>
          <w:rFonts w:ascii="Arial" w:eastAsia="Arial" w:hAnsi="Arial" w:cs="Arial"/>
          <w:sz w:val="16"/>
          <w:szCs w:val="16"/>
        </w:rPr>
        <w:t xml:space="preserve">UTS  </w:t>
      </w:r>
      <w:r w:rsidR="00FD31AA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pacing w:val="-18"/>
          <w:sz w:val="16"/>
          <w:szCs w:val="16"/>
        </w:rPr>
        <w:t>T</w:t>
      </w:r>
      <w:r w:rsidR="00FD31AA">
        <w:rPr>
          <w:rFonts w:ascii="Arial" w:eastAsia="Arial" w:hAnsi="Arial" w:cs="Arial"/>
          <w:sz w:val="16"/>
          <w:szCs w:val="16"/>
        </w:rPr>
        <w:t>engah</w:t>
      </w:r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D31AA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D31AA">
        <w:rPr>
          <w:rFonts w:ascii="Arial" w:eastAsia="Arial" w:hAnsi="Arial" w:cs="Arial"/>
          <w:sz w:val="16"/>
          <w:szCs w:val="16"/>
        </w:rPr>
        <w:t xml:space="preserve">UAS  </w:t>
      </w:r>
      <w:r w:rsidR="00FD31AA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D31AA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25%</w:t>
      </w:r>
    </w:p>
    <w:p w14:paraId="5FF1015C" w14:textId="77777777" w:rsidR="00CC678F" w:rsidRDefault="00CC678F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CC678F" w14:paraId="7A2CBFD6" w14:textId="77777777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CDFE63" w14:textId="77777777" w:rsidR="00CC678F" w:rsidRDefault="00CC678F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4FF3E" w14:textId="77777777" w:rsidR="00CC678F" w:rsidRDefault="00FD31AA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E137" w14:textId="77777777" w:rsidR="00CC678F" w:rsidRDefault="00FD31AA">
            <w:pPr>
              <w:spacing w:before="48"/>
              <w:ind w:left="1682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CC678F" w14:paraId="34A2A606" w14:textId="77777777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C8722D" w14:textId="77777777" w:rsidR="00CC678F" w:rsidRDefault="00FD31AA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D0DE86" w14:textId="77777777" w:rsidR="00CC678F" w:rsidRDefault="00FD31AA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LOGIKA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4F57AAB" w14:textId="77777777" w:rsidR="00CC678F" w:rsidRDefault="00FD31AA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6FD09B" w14:textId="77777777" w:rsidR="00CC678F" w:rsidRDefault="00FD31AA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DASAR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LOGIKA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CC678F" w14:paraId="524A5CD8" w14:textId="77777777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EC7F43E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37F1D3FA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FIP50006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35DF569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569CA3F2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FIP50006</w:t>
            </w:r>
          </w:p>
        </w:tc>
      </w:tr>
      <w:tr w:rsidR="00CC678F" w14:paraId="49BC6193" w14:textId="77777777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9D8B3D2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59774199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F1C8145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1398031E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CC678F" w14:paraId="7ED7AD87" w14:textId="77777777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AF82FC6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7E4DA3EE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GUNTUR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sz w:val="16"/>
                <w:szCs w:val="16"/>
              </w:rPr>
              <w:t>ANGAN,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MIP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396DBF9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D819255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GUNTUR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sz w:val="16"/>
                <w:szCs w:val="16"/>
              </w:rPr>
              <w:t>ANGAN,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MIP</w:t>
            </w:r>
          </w:p>
        </w:tc>
      </w:tr>
      <w:tr w:rsidR="00CC678F" w14:paraId="79ADE08D" w14:textId="77777777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3290E67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491A50B8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19791BE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7EBED2E7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C678F" w14:paraId="5E1A3718" w14:textId="77777777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8C6C26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0C1DA914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SELASA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8EC0B60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27D5B09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C678F" w14:paraId="3C874DAE" w14:textId="77777777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EC070DB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27B652EF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1:00-12:00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8985858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781E051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CC678F" w14:paraId="244CE06C" w14:textId="77777777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DBBE647" w14:textId="77777777" w:rsidR="00CC678F" w:rsidRDefault="00FD31AA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Kelas/Ruang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C7DF202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.2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SERBAGUNA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6BA03C1" w14:textId="77777777" w:rsidR="00CC678F" w:rsidRDefault="00FD31AA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Kelas/Ruang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92ED276" w14:textId="77777777" w:rsidR="00CC678F" w:rsidRDefault="00FD31AA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14:paraId="344A43C3" w14:textId="77777777" w:rsidR="00CC678F" w:rsidRDefault="00CC678F">
      <w:pPr>
        <w:spacing w:before="8" w:line="140" w:lineRule="exact"/>
        <w:rPr>
          <w:sz w:val="14"/>
          <w:szCs w:val="14"/>
        </w:rPr>
      </w:pPr>
    </w:p>
    <w:p w14:paraId="20164FFB" w14:textId="77777777" w:rsidR="00CC678F" w:rsidRDefault="00CC678F">
      <w:pPr>
        <w:spacing w:line="200" w:lineRule="exact"/>
      </w:pPr>
    </w:p>
    <w:p w14:paraId="1307163F" w14:textId="77777777" w:rsidR="00CC678F" w:rsidRDefault="00CC678F">
      <w:pPr>
        <w:spacing w:line="200" w:lineRule="exact"/>
      </w:pPr>
    </w:p>
    <w:p w14:paraId="11ED1BFF" w14:textId="77777777" w:rsidR="00CC678F" w:rsidRDefault="00CC678F">
      <w:pPr>
        <w:spacing w:line="200" w:lineRule="exact"/>
      </w:pPr>
    </w:p>
    <w:p w14:paraId="5057C673" w14:textId="77777777" w:rsidR="00CC678F" w:rsidRDefault="00CC678F">
      <w:pPr>
        <w:spacing w:line="200" w:lineRule="exact"/>
      </w:pPr>
    </w:p>
    <w:p w14:paraId="52650830" w14:textId="77777777" w:rsidR="00CC678F" w:rsidRDefault="00CC678F">
      <w:pPr>
        <w:spacing w:line="200" w:lineRule="exact"/>
      </w:pPr>
    </w:p>
    <w:p w14:paraId="08F7EE2F" w14:textId="77777777" w:rsidR="00CC678F" w:rsidRDefault="00CC678F">
      <w:pPr>
        <w:spacing w:line="200" w:lineRule="exact"/>
      </w:pPr>
    </w:p>
    <w:p w14:paraId="2A794543" w14:textId="77777777" w:rsidR="00CC678F" w:rsidRDefault="00CC678F">
      <w:pPr>
        <w:spacing w:line="200" w:lineRule="exact"/>
      </w:pPr>
    </w:p>
    <w:p w14:paraId="0962DA0F" w14:textId="77777777" w:rsidR="00CC678F" w:rsidRDefault="00CC678F">
      <w:pPr>
        <w:spacing w:line="200" w:lineRule="exact"/>
      </w:pPr>
    </w:p>
    <w:p w14:paraId="30542633" w14:textId="77777777" w:rsidR="00CC678F" w:rsidRDefault="00CC678F">
      <w:pPr>
        <w:spacing w:line="200" w:lineRule="exact"/>
      </w:pPr>
    </w:p>
    <w:p w14:paraId="274A4793" w14:textId="2483C472" w:rsidR="00CC678F" w:rsidRDefault="006B0525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 w14:anchorId="12C698A4"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 w14:anchorId="67DA8CEA"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212C7E" w14:paraId="05F46A1E" w14:textId="77777777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F991616" w14:textId="77777777" w:rsidR="00212C7E" w:rsidRDefault="00212C7E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EF13CB5" w14:textId="77777777" w:rsidR="00212C7E" w:rsidRDefault="00212C7E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7B2C930" w14:textId="77777777" w:rsidR="00212C7E" w:rsidRDefault="00212C7E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0DD23AF" w14:textId="77777777" w:rsidR="00212C7E" w:rsidRDefault="00212C7E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EAEC41E" w14:textId="77777777" w:rsidR="00212C7E" w:rsidRDefault="00212C7E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71A6A10A" w14:textId="77777777" w:rsidR="00212C7E" w:rsidRDefault="00212C7E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7CFD49" w14:textId="77777777" w:rsidR="00212C7E" w:rsidRDefault="00212C7E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60DAEB6" w14:textId="77777777" w:rsidR="00212C7E" w:rsidRDefault="00212C7E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212C7E" w14:paraId="7C0C4D20" w14:textId="77777777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C97A6E4" w14:textId="77777777" w:rsidR="00212C7E" w:rsidRDefault="00212C7E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0EA2FD4" w14:textId="77777777" w:rsidR="00212C7E" w:rsidRDefault="00212C7E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3997EE" w14:textId="77777777" w:rsidR="00212C7E" w:rsidRDefault="00212C7E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865CF9" w14:textId="77777777" w:rsidR="00212C7E" w:rsidRDefault="00212C7E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A9C2A8" w14:textId="77777777" w:rsidR="00212C7E" w:rsidRDefault="00212C7E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F9D66CB" w14:textId="77777777" w:rsidR="00212C7E" w:rsidRDefault="00212C7E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47D69B0" w14:textId="77777777" w:rsidR="00212C7E" w:rsidRDefault="00212C7E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4C6D29" w14:textId="77777777" w:rsidR="00212C7E" w:rsidRDefault="00212C7E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04B123" w14:textId="77777777" w:rsidR="00212C7E" w:rsidRDefault="00212C7E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212C7E" w14:paraId="2B2FD128" w14:textId="77777777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EF7B46A" w14:textId="77777777" w:rsidR="00212C7E" w:rsidRDefault="00212C7E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FD14702" w14:textId="77777777" w:rsidR="00212C7E" w:rsidRDefault="00212C7E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A9E0559" w14:textId="77777777" w:rsidR="00212C7E" w:rsidRDefault="00212C7E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B3FF748" w14:textId="77777777" w:rsidR="00212C7E" w:rsidRDefault="00212C7E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FE57BB" w14:textId="77777777" w:rsidR="00212C7E" w:rsidRDefault="00212C7E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785ADA" w14:textId="77777777" w:rsidR="00212C7E" w:rsidRDefault="00212C7E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34246B2" w14:textId="77777777" w:rsidR="00212C7E" w:rsidRDefault="00212C7E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09EEAEA" w14:textId="77777777" w:rsidR="00212C7E" w:rsidRDefault="00212C7E" w:rsidP="000658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A6DB16" w14:textId="77777777" w:rsidR="00212C7E" w:rsidRDefault="00212C7E"/>
                    </w:tc>
                  </w:tr>
                  <w:tr w:rsidR="00212C7E" w14:paraId="5F26F177" w14:textId="77777777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477B02A" w14:textId="77777777" w:rsidR="00212C7E" w:rsidRDefault="00212C7E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EAE23C8" w14:textId="77777777" w:rsidR="00212C7E" w:rsidRDefault="00212C7E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9F9868" w14:textId="77777777" w:rsidR="00212C7E" w:rsidRDefault="00212C7E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RAJA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A6A512" w14:textId="77777777" w:rsidR="00212C7E" w:rsidRDefault="00212C7E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61794D5" w14:textId="77777777" w:rsidR="00212C7E" w:rsidRDefault="00212C7E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B57B6F" w14:textId="77777777" w:rsidR="00212C7E" w:rsidRDefault="00212C7E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A4D12CF" w14:textId="77777777" w:rsidR="00212C7E" w:rsidRDefault="00212C7E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9D785F5" w14:textId="77777777" w:rsidR="00212C7E" w:rsidRDefault="00212C7E" w:rsidP="000658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C3B0475" w14:textId="77777777" w:rsidR="00212C7E" w:rsidRDefault="00212C7E"/>
                    </w:tc>
                  </w:tr>
                  <w:tr w:rsidR="00212C7E" w14:paraId="37BECBF7" w14:textId="77777777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0A50D2" w14:textId="77777777" w:rsidR="00212C7E" w:rsidRDefault="00212C7E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CB8C63" w14:textId="77777777" w:rsidR="00212C7E" w:rsidRDefault="00212C7E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D594CB" w14:textId="77777777" w:rsidR="00212C7E" w:rsidRDefault="00212C7E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LUBIS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BA1FFE" w14:textId="77777777" w:rsidR="00212C7E" w:rsidRDefault="00212C7E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06A0AA5" w14:textId="77777777" w:rsidR="00212C7E" w:rsidRDefault="00212C7E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F273EB3" w14:textId="77777777" w:rsidR="00212C7E" w:rsidRDefault="00212C7E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F9D1BF0" w14:textId="77777777" w:rsidR="00212C7E" w:rsidRDefault="00212C7E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945A7E4" w14:textId="77777777" w:rsidR="00212C7E" w:rsidRDefault="00212C7E" w:rsidP="000658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046D0A4" w14:textId="77777777" w:rsidR="00212C7E" w:rsidRDefault="00212C7E"/>
                    </w:tc>
                  </w:tr>
                </w:tbl>
                <w:p w14:paraId="2DA398E7" w14:textId="77777777" w:rsidR="00212C7E" w:rsidRDefault="00212C7E"/>
              </w:txbxContent>
            </v:textbox>
            <w10:wrap anchorx="page"/>
          </v:shape>
        </w:pict>
      </w:r>
      <w:proofErr w:type="spellStart"/>
      <w:proofErr w:type="gramStart"/>
      <w:r w:rsidR="00FD31AA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FD31AA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proofErr w:type="gram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D31AA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MEDAN..</w:t>
      </w:r>
      <w:r w:rsidR="007314EE">
        <w:rPr>
          <w:rFonts w:ascii="Arial" w:eastAsia="Arial" w:hAnsi="Arial" w:cs="Arial"/>
          <w:w w:val="101"/>
          <w:sz w:val="16"/>
          <w:szCs w:val="16"/>
        </w:rPr>
        <w:t>21 APRIL 2020</w:t>
      </w:r>
      <w:r w:rsidR="00FD31AA">
        <w:rPr>
          <w:rFonts w:ascii="Arial" w:eastAsia="Arial" w:hAnsi="Arial" w:cs="Arial"/>
          <w:w w:val="101"/>
          <w:sz w:val="16"/>
          <w:szCs w:val="16"/>
        </w:rPr>
        <w:t>.......................................</w:t>
      </w:r>
    </w:p>
    <w:p w14:paraId="67A88C18" w14:textId="77777777" w:rsidR="00CC678F" w:rsidRDefault="00FD31AA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14:paraId="48136FAD" w14:textId="17F770EB" w:rsidR="00CC678F" w:rsidRDefault="00E30C59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5A85F85A" wp14:editId="2AF9FDF5">
            <wp:simplePos x="0" y="0"/>
            <wp:positionH relativeFrom="column">
              <wp:posOffset>4933950</wp:posOffset>
            </wp:positionH>
            <wp:positionV relativeFrom="paragraph">
              <wp:posOffset>279400</wp:posOffset>
            </wp:positionV>
            <wp:extent cx="1329055" cy="563245"/>
            <wp:effectExtent l="0" t="0" r="444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75D268F6" wp14:editId="0AB3B380">
            <wp:simplePos x="0" y="0"/>
            <wp:positionH relativeFrom="column">
              <wp:posOffset>3143250</wp:posOffset>
            </wp:positionH>
            <wp:positionV relativeFrom="paragraph">
              <wp:posOffset>279400</wp:posOffset>
            </wp:positionV>
            <wp:extent cx="1329055" cy="563245"/>
            <wp:effectExtent l="0" t="0" r="4445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525">
        <w:pict w14:anchorId="465CD5D5"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6B0525">
        <w:pict w14:anchorId="72842AA3"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212C7E" w14:paraId="7698CDBE" w14:textId="77777777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7DE80A" w14:textId="77777777" w:rsidR="00212C7E" w:rsidRDefault="00212C7E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3B6B87" w14:textId="77777777" w:rsidR="00212C7E" w:rsidRDefault="00212C7E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12C7E" w14:paraId="07310A8F" w14:textId="77777777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F19D899" w14:textId="77777777" w:rsidR="00212C7E" w:rsidRDefault="00212C7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D97590B" w14:textId="77777777" w:rsidR="00212C7E" w:rsidRDefault="00212C7E">
                        <w:pPr>
                          <w:spacing w:line="200" w:lineRule="exact"/>
                        </w:pPr>
                      </w:p>
                      <w:p w14:paraId="323FF7AE" w14:textId="77777777" w:rsidR="00212C7E" w:rsidRDefault="00212C7E">
                        <w:pPr>
                          <w:spacing w:line="200" w:lineRule="exact"/>
                        </w:pPr>
                      </w:p>
                      <w:p w14:paraId="5B0D8B47" w14:textId="77777777" w:rsidR="00212C7E" w:rsidRDefault="00212C7E">
                        <w:pPr>
                          <w:spacing w:line="200" w:lineRule="exact"/>
                        </w:pPr>
                      </w:p>
                      <w:p w14:paraId="31A4FE0F" w14:textId="1C8B34B3" w:rsidR="00212C7E" w:rsidRDefault="00212C7E">
                        <w:pPr>
                          <w:spacing w:line="200" w:lineRule="exact"/>
                        </w:pPr>
                      </w:p>
                      <w:p w14:paraId="21B34212" w14:textId="77777777" w:rsidR="00212C7E" w:rsidRDefault="00212C7E">
                        <w:pPr>
                          <w:spacing w:line="200" w:lineRule="exact"/>
                        </w:pPr>
                      </w:p>
                      <w:p w14:paraId="74FA5DFD" w14:textId="77777777" w:rsidR="00212C7E" w:rsidRDefault="00212C7E">
                        <w:pPr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F4AE9E" w14:textId="77777777" w:rsidR="00212C7E" w:rsidRDefault="00212C7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1CDBB90B" w14:textId="77777777" w:rsidR="00212C7E" w:rsidRDefault="00212C7E">
                        <w:pPr>
                          <w:spacing w:line="200" w:lineRule="exact"/>
                        </w:pPr>
                      </w:p>
                      <w:p w14:paraId="3456A613" w14:textId="77777777" w:rsidR="00212C7E" w:rsidRDefault="00212C7E">
                        <w:pPr>
                          <w:spacing w:line="200" w:lineRule="exact"/>
                        </w:pPr>
                      </w:p>
                      <w:p w14:paraId="7B2E00E3" w14:textId="3891DC91" w:rsidR="00212C7E" w:rsidRDefault="00212C7E">
                        <w:pPr>
                          <w:spacing w:line="200" w:lineRule="exact"/>
                        </w:pPr>
                      </w:p>
                      <w:p w14:paraId="2EE50A70" w14:textId="77777777" w:rsidR="00212C7E" w:rsidRDefault="00212C7E">
                        <w:pPr>
                          <w:spacing w:line="200" w:lineRule="exact"/>
                        </w:pPr>
                      </w:p>
                      <w:p w14:paraId="23CE3BD6" w14:textId="77777777" w:rsidR="00212C7E" w:rsidRDefault="00212C7E">
                        <w:pPr>
                          <w:spacing w:line="200" w:lineRule="exact"/>
                        </w:pPr>
                      </w:p>
                      <w:p w14:paraId="39DA4FB8" w14:textId="77777777" w:rsidR="00212C7E" w:rsidRDefault="00212C7E">
                        <w:pPr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9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</w:tr>
                </w:tbl>
                <w:p w14:paraId="7F6EB2B6" w14:textId="77777777" w:rsidR="00212C7E" w:rsidRDefault="00212C7E"/>
              </w:txbxContent>
            </v:textbox>
            <w10:wrap anchorx="page"/>
          </v:shape>
        </w:pict>
      </w:r>
      <w:r w:rsidR="00FD31AA">
        <w:rPr>
          <w:rFonts w:ascii="Arial" w:eastAsia="Arial" w:hAnsi="Arial" w:cs="Arial"/>
          <w:sz w:val="16"/>
          <w:szCs w:val="16"/>
        </w:rPr>
        <w:t xml:space="preserve">PS     </w:t>
      </w:r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D31AA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D31AA">
        <w:rPr>
          <w:rFonts w:ascii="Arial" w:eastAsia="Arial" w:hAnsi="Arial" w:cs="Arial"/>
          <w:sz w:val="16"/>
          <w:szCs w:val="16"/>
        </w:rPr>
        <w:t xml:space="preserve">PR    </w:t>
      </w:r>
      <w:r w:rsidR="00FD31AA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pacing w:val="-6"/>
          <w:sz w:val="16"/>
          <w:szCs w:val="16"/>
        </w:rPr>
        <w:t>T</w:t>
      </w:r>
      <w:r w:rsidR="00FD31AA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dan</w:t>
      </w:r>
      <w:proofErr w:type="spellEnd"/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D31AA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di</w:t>
      </w:r>
      <w:r w:rsidR="00FD31AA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D31AA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D31AA">
        <w:rPr>
          <w:rFonts w:ascii="Arial" w:eastAsia="Arial" w:hAnsi="Arial" w:cs="Arial"/>
          <w:sz w:val="16"/>
          <w:szCs w:val="16"/>
        </w:rPr>
        <w:t xml:space="preserve">UTS  </w:t>
      </w:r>
      <w:r w:rsidR="00FD31AA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pacing w:val="-18"/>
          <w:sz w:val="16"/>
          <w:szCs w:val="16"/>
        </w:rPr>
        <w:t>T</w:t>
      </w:r>
      <w:r w:rsidR="00FD31AA">
        <w:rPr>
          <w:rFonts w:ascii="Arial" w:eastAsia="Arial" w:hAnsi="Arial" w:cs="Arial"/>
          <w:sz w:val="16"/>
          <w:szCs w:val="16"/>
        </w:rPr>
        <w:t>engah</w:t>
      </w:r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D31AA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D31AA">
        <w:rPr>
          <w:rFonts w:ascii="Arial" w:eastAsia="Arial" w:hAnsi="Arial" w:cs="Arial"/>
          <w:sz w:val="16"/>
          <w:szCs w:val="16"/>
        </w:rPr>
        <w:t xml:space="preserve">UAS  </w:t>
      </w:r>
      <w:r w:rsidR="00FD31AA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:</w:t>
      </w:r>
      <w:r w:rsidR="00FD31AA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D31AA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25%</w:t>
      </w:r>
    </w:p>
    <w:p w14:paraId="2CB01C76" w14:textId="77777777" w:rsidR="00CC678F" w:rsidRDefault="00CC678F">
      <w:pPr>
        <w:spacing w:line="200" w:lineRule="exact"/>
      </w:pPr>
    </w:p>
    <w:p w14:paraId="7B40A1D2" w14:textId="77777777" w:rsidR="00CC678F" w:rsidRDefault="00CC678F">
      <w:pPr>
        <w:spacing w:line="200" w:lineRule="exact"/>
      </w:pPr>
    </w:p>
    <w:p w14:paraId="798CF603" w14:textId="77777777" w:rsidR="00CC678F" w:rsidRDefault="00CC678F">
      <w:pPr>
        <w:spacing w:line="200" w:lineRule="exact"/>
      </w:pPr>
    </w:p>
    <w:p w14:paraId="2FC6D3B1" w14:textId="77777777" w:rsidR="00CC678F" w:rsidRDefault="00CC678F">
      <w:pPr>
        <w:spacing w:before="20" w:line="240" w:lineRule="exact"/>
        <w:rPr>
          <w:sz w:val="24"/>
          <w:szCs w:val="24"/>
        </w:rPr>
      </w:pPr>
    </w:p>
    <w:p w14:paraId="79B3F7DA" w14:textId="77777777" w:rsidR="00CC678F" w:rsidRDefault="00FD31AA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CC678F">
          <w:headerReference w:type="default" r:id="rId13"/>
          <w:footerReference w:type="default" r:id="rId14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</w:p>
    <w:p w14:paraId="08385C23" w14:textId="77777777" w:rsidR="00CC678F" w:rsidRDefault="00FD31AA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14:paraId="75335A97" w14:textId="77777777" w:rsidR="00CC678F" w:rsidRDefault="00FD31AA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14:paraId="4E2755AE" w14:textId="77777777" w:rsidR="00CC678F" w:rsidRDefault="00FD31AA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14:paraId="560ED3BE" w14:textId="77777777" w:rsidR="00CC678F" w:rsidRDefault="00FD31AA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14:paraId="11DE1092" w14:textId="3D754F32" w:rsidR="00CC678F" w:rsidRDefault="00FD31AA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14:paraId="0F2E5DC6" w14:textId="77777777" w:rsidR="00CC678F" w:rsidRDefault="00FD31AA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14:paraId="00D03945" w14:textId="77777777" w:rsidR="00CC678F" w:rsidRDefault="00FD31AA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14:paraId="4F31B25B" w14:textId="77777777" w:rsidR="00CC678F" w:rsidRDefault="00FD31AA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14:paraId="40941FEE" w14:textId="77777777" w:rsidR="00CC678F" w:rsidRDefault="00FD31AA">
      <w:pPr>
        <w:spacing w:before="89"/>
        <w:rPr>
          <w:rFonts w:ascii="Arial" w:eastAsia="Arial" w:hAnsi="Arial" w:cs="Arial"/>
          <w:sz w:val="16"/>
          <w:szCs w:val="16"/>
        </w:rPr>
        <w:sectPr w:rsidR="00CC678F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14:paraId="0D99CEB9" w14:textId="77777777" w:rsidR="00CC678F" w:rsidRDefault="00CC678F">
      <w:pPr>
        <w:spacing w:before="2" w:line="120" w:lineRule="exact"/>
        <w:rPr>
          <w:sz w:val="13"/>
          <w:szCs w:val="13"/>
        </w:rPr>
      </w:pPr>
    </w:p>
    <w:p w14:paraId="609C39D7" w14:textId="77777777" w:rsidR="00CC678F" w:rsidRDefault="006B0525" w:rsidP="00E30C59">
      <w:pPr>
        <w:spacing w:line="161" w:lineRule="auto"/>
        <w:ind w:left="6778" w:right="710" w:hanging="6658"/>
        <w:rPr>
          <w:rFonts w:ascii="Arial" w:eastAsia="Arial" w:hAnsi="Arial" w:cs="Arial"/>
          <w:sz w:val="16"/>
          <w:szCs w:val="16"/>
        </w:rPr>
      </w:pPr>
      <w:r>
        <w:pict w14:anchorId="53649C62"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 w14:anchorId="55D04E77"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FD31AA">
        <w:rPr>
          <w:rFonts w:ascii="Arial" w:eastAsia="Arial" w:hAnsi="Arial" w:cs="Arial"/>
          <w:sz w:val="16"/>
          <w:szCs w:val="16"/>
        </w:rPr>
        <w:t>*</w:t>
      </w:r>
      <w:r w:rsidR="00FD31AA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Beri</w:t>
      </w:r>
      <w:proofErr w:type="spellEnd"/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FD31AA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X</w:t>
      </w:r>
      <w:r w:rsidR="00FD31AA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bagi</w:t>
      </w:r>
      <w:proofErr w:type="spellEnd"/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FD31AA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z w:val="16"/>
          <w:szCs w:val="16"/>
        </w:rPr>
        <w:t>yang</w:t>
      </w:r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FD31AA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D31AA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FD31AA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FD31AA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FD31AA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FD31AA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FD31AA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</w:t>
      </w:r>
      <w:bookmarkStart w:id="0" w:name="_GoBack"/>
      <w:bookmarkEnd w:id="0"/>
      <w:r w:rsidR="00FD31AA">
        <w:rPr>
          <w:rFonts w:ascii="Arial" w:eastAsia="Arial" w:hAnsi="Arial" w:cs="Arial"/>
          <w:position w:val="9"/>
          <w:sz w:val="16"/>
          <w:szCs w:val="16"/>
          <w:u w:val="single" w:color="000000"/>
        </w:rPr>
        <w:t>BARA</w:t>
      </w:r>
      <w:r w:rsidR="00FD31AA">
        <w:rPr>
          <w:rFonts w:ascii="Arial" w:eastAsia="Arial" w:hAnsi="Arial" w:cs="Arial"/>
          <w:position w:val="9"/>
          <w:sz w:val="16"/>
          <w:szCs w:val="16"/>
        </w:rPr>
        <w:t>,</w:t>
      </w:r>
      <w:r w:rsidR="00FD31AA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FD31AA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FD31AA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FD31AA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position w:val="9"/>
          <w:sz w:val="16"/>
          <w:szCs w:val="16"/>
        </w:rPr>
        <w:t>MAP</w:t>
      </w:r>
      <w:r w:rsidR="00FD31AA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FD31AA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CC678F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14FF6" w14:textId="77777777" w:rsidR="00013D9D" w:rsidRDefault="00013D9D">
      <w:r>
        <w:separator/>
      </w:r>
    </w:p>
  </w:endnote>
  <w:endnote w:type="continuationSeparator" w:id="0">
    <w:p w14:paraId="5ED30190" w14:textId="77777777" w:rsidR="00013D9D" w:rsidRDefault="0001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877A7" w14:textId="0D6A1CF4" w:rsidR="00212C7E" w:rsidRDefault="00E41D6E">
    <w:pPr>
      <w:spacing w:line="200" w:lineRule="exact"/>
    </w:pPr>
    <w:r>
      <w:pict w14:anchorId="36E13910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02.5pt;height:19.55pt;z-index:-1669;mso-position-horizontal-relative:page;mso-position-vertical-relative:page" filled="f" stroked="f">
          <v:textbox inset="0,0,0,0">
            <w:txbxContent>
              <w:p w14:paraId="1CBAF414" w14:textId="77777777" w:rsidR="00212C7E" w:rsidRDefault="00212C7E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6B0525">
      <w:pict w14:anchorId="635E49F8"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6B0525">
      <w:pict w14:anchorId="3348948C"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inset="0,0,0,0">
            <w:txbxContent>
              <w:p w14:paraId="357A965F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6B0525">
      <w:pict w14:anchorId="02779674">
        <v:shape id="_x0000_s2064" type="#_x0000_t202" style="position:absolute;margin-left:145.8pt;margin-top:767.25pt;width:302.25pt;height:10.1pt;z-index:-1673;mso-position-horizontal-relative:page;mso-position-vertical-relative:page" filled="f" stroked="f">
          <v:textbox inset="0,0,0,0">
            <w:txbxContent>
              <w:p w14:paraId="5EB4EF13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6B0525">
      <w:pict w14:anchorId="40D3A094"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inset="0,0,0,0">
            <w:txbxContent>
              <w:p w14:paraId="0A99E459" w14:textId="77777777" w:rsidR="00212C7E" w:rsidRDefault="00212C7E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14:paraId="4CD9DE42" w14:textId="77777777" w:rsidR="00212C7E" w:rsidRDefault="00212C7E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14:paraId="5D305F18" w14:textId="77777777" w:rsidR="00212C7E" w:rsidRDefault="00212C7E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6B0525">
      <w:pict w14:anchorId="11C42FB4"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inset="0,0,0,0">
            <w:txbxContent>
              <w:p w14:paraId="251F29DD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14:paraId="3795B9E9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14:paraId="0609E315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14:paraId="44596263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14:paraId="34204DED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14:paraId="565A4E65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14:paraId="617E559A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14:paraId="46A6D7C7" w14:textId="77777777" w:rsidR="00212C7E" w:rsidRDefault="00212C7E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6B0525">
      <w:pict w14:anchorId="2E66C005">
        <v:shape id="_x0000_s2061" type="#_x0000_t202" style="position:absolute;margin-left:364.2pt;margin-top:780.75pt;width:112.55pt;height:10.1pt;z-index:-1670;mso-position-horizontal-relative:page;mso-position-vertical-relative:page" filled="f" stroked="f">
          <v:textbox inset="0,0,0,0">
            <w:txbxContent>
              <w:p w14:paraId="5B6FF092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6B0525">
      <w:pict w14:anchorId="7956EBF5"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inset="0,0,0,0">
            <w:txbxContent>
              <w:p w14:paraId="664A7C47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64016" w14:textId="77777777" w:rsidR="00212C7E" w:rsidRDefault="00212C7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7C31F" w14:textId="77777777" w:rsidR="00013D9D" w:rsidRDefault="00013D9D">
      <w:r>
        <w:separator/>
      </w:r>
    </w:p>
  </w:footnote>
  <w:footnote w:type="continuationSeparator" w:id="0">
    <w:p w14:paraId="4D7F81FE" w14:textId="77777777" w:rsidR="00013D9D" w:rsidRDefault="00013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34BA4" w14:textId="77777777" w:rsidR="00212C7E" w:rsidRDefault="006B0525">
    <w:pPr>
      <w:spacing w:line="200" w:lineRule="exact"/>
    </w:pPr>
    <w:r>
      <w:pict w14:anchorId="0509BF7F"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 w14:anchorId="62041E3C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inset="0,0,0,0">
            <w:txbxContent>
              <w:p w14:paraId="49877228" w14:textId="77777777" w:rsidR="00E41D6E" w:rsidRDefault="00212C7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14:paraId="2B643762" w14:textId="6C33533A" w:rsidR="00212C7E" w:rsidRDefault="00212C7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E41D6E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 w14:anchorId="5308DF5A"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inset="0,0,0,0">
            <w:txbxContent>
              <w:p w14:paraId="21B8F4FC" w14:textId="77777777" w:rsidR="00212C7E" w:rsidRDefault="00212C7E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14:paraId="4F9B22D1" w14:textId="77777777" w:rsidR="00212C7E" w:rsidRDefault="00212C7E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14:paraId="0D937968" w14:textId="77777777" w:rsidR="00212C7E" w:rsidRDefault="00212C7E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14:paraId="6DA53736" w14:textId="77777777" w:rsidR="00212C7E" w:rsidRDefault="00212C7E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14:paraId="764407CD" w14:textId="77777777" w:rsidR="00212C7E" w:rsidRDefault="00212C7E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 w14:anchorId="166D6DB1"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inset="0,0,0,0">
            <w:txbxContent>
              <w:p w14:paraId="456B8FE7" w14:textId="77777777" w:rsidR="00212C7E" w:rsidRDefault="00212C7E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 w14:anchorId="7F15EBA6"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inset="0,0,0,0">
            <w:txbxContent>
              <w:p w14:paraId="24A4E8CB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6FE4308"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inset="0,0,0,0">
            <w:txbxContent>
              <w:p w14:paraId="0093FF6C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1FDC7" w14:textId="77777777" w:rsidR="00212C7E" w:rsidRDefault="006B0525">
    <w:pPr>
      <w:spacing w:line="200" w:lineRule="exact"/>
    </w:pPr>
    <w:r>
      <w:pict w14:anchorId="16A70B58"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 w14:anchorId="216AF3D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inset="0,0,0,0">
            <w:txbxContent>
              <w:p w14:paraId="355963DE" w14:textId="77777777" w:rsidR="00E41D6E" w:rsidRDefault="00212C7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</w:p>
              <w:p w14:paraId="452570C7" w14:textId="4159060E" w:rsidR="00212C7E" w:rsidRDefault="00212C7E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E41D6E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 w14:anchorId="1F18E316"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inset="0,0,0,0">
            <w:txbxContent>
              <w:p w14:paraId="4C26E1EC" w14:textId="77777777" w:rsidR="00212C7E" w:rsidRDefault="00212C7E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14:paraId="0AB5EFA2" w14:textId="77777777" w:rsidR="00212C7E" w:rsidRDefault="00212C7E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14:paraId="00B6C59D" w14:textId="77777777" w:rsidR="00212C7E" w:rsidRDefault="00212C7E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14:paraId="7EC7CE81" w14:textId="77777777" w:rsidR="00212C7E" w:rsidRDefault="00212C7E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14:paraId="524A2D17" w14:textId="77777777" w:rsidR="00212C7E" w:rsidRDefault="00212C7E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 w14:anchorId="18CC7905"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inset="0,0,0,0">
            <w:txbxContent>
              <w:p w14:paraId="4DB2C15A" w14:textId="77777777" w:rsidR="00212C7E" w:rsidRDefault="00212C7E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 w14:anchorId="774B66DE"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inset="0,0,0,0">
            <w:txbxContent>
              <w:p w14:paraId="57B45BC4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2B63961"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inset="0,0,0,0">
            <w:txbxContent>
              <w:p w14:paraId="2B098D1A" w14:textId="77777777" w:rsidR="00212C7E" w:rsidRDefault="00212C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6CAE"/>
    <w:multiLevelType w:val="multilevel"/>
    <w:tmpl w:val="201089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A9B32F3"/>
    <w:multiLevelType w:val="hybridMultilevel"/>
    <w:tmpl w:val="C7DCDF9A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BB0843"/>
    <w:multiLevelType w:val="hybridMultilevel"/>
    <w:tmpl w:val="53240E3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8F"/>
    <w:rsid w:val="00013D9D"/>
    <w:rsid w:val="000658F6"/>
    <w:rsid w:val="000B10EA"/>
    <w:rsid w:val="00212C7E"/>
    <w:rsid w:val="00257759"/>
    <w:rsid w:val="002E5299"/>
    <w:rsid w:val="00670A65"/>
    <w:rsid w:val="007314EE"/>
    <w:rsid w:val="00C7131E"/>
    <w:rsid w:val="00CC678F"/>
    <w:rsid w:val="00E30C59"/>
    <w:rsid w:val="00E41D6E"/>
    <w:rsid w:val="00FD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0B8DE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12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1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D6E"/>
  </w:style>
  <w:style w:type="paragraph" w:styleId="Footer">
    <w:name w:val="footer"/>
    <w:basedOn w:val="Normal"/>
    <w:link w:val="FooterChar"/>
    <w:uiPriority w:val="99"/>
    <w:unhideWhenUsed/>
    <w:rsid w:val="00E41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12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1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D6E"/>
  </w:style>
  <w:style w:type="paragraph" w:styleId="Footer">
    <w:name w:val="footer"/>
    <w:basedOn w:val="Normal"/>
    <w:link w:val="FooterChar"/>
    <w:uiPriority w:val="99"/>
    <w:unhideWhenUsed/>
    <w:rsid w:val="00E41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Frontdesk 4</cp:lastModifiedBy>
  <cp:revision>2</cp:revision>
  <dcterms:created xsi:type="dcterms:W3CDTF">2020-04-22T07:40:00Z</dcterms:created>
  <dcterms:modified xsi:type="dcterms:W3CDTF">2020-04-22T07:40:00Z</dcterms:modified>
</cp:coreProperties>
</file>