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2C" w:rsidRDefault="00BD492C">
      <w:pPr>
        <w:spacing w:before="6" w:line="180" w:lineRule="exact"/>
        <w:rPr>
          <w:sz w:val="18"/>
          <w:szCs w:val="18"/>
        </w:rPr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BD492C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1008" w:right="101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BD492C" w:rsidTr="0000700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154" w:right="157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154" w:right="157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433" w:right="436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 w:rsidP="00AE72A7">
            <w:pPr>
              <w:spacing w:before="48"/>
              <w:ind w:left="429" w:right="431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53289D" w:rsidP="003A63A4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BD492C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3A63A4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 w:rsidP="00AE72A7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</w:tbl>
    <w:p w:rsidR="00BD492C" w:rsidRDefault="00BD492C">
      <w:pPr>
        <w:spacing w:before="2" w:line="140" w:lineRule="exact"/>
        <w:rPr>
          <w:sz w:val="15"/>
          <w:szCs w:val="15"/>
        </w:rPr>
      </w:pPr>
    </w:p>
    <w:p w:rsidR="00BD492C" w:rsidRDefault="009D63D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007005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07005" w:rsidRDefault="00007005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07005" w:rsidRDefault="00007005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07005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MH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MH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007005" w:rsidRDefault="00007005"/>
              </w:txbxContent>
            </v:textbox>
            <w10:wrap anchorx="page" anchory="page"/>
          </v:shape>
        </w:pict>
      </w:r>
      <w:proofErr w:type="spellStart"/>
      <w:proofErr w:type="gramStart"/>
      <w:r w:rsidR="007E581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7E581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proofErr w:type="gram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BD492C" w:rsidRDefault="007E5812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BD492C" w:rsidRDefault="008E71F7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BD492C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503315838" behindDoc="0" locked="0" layoutInCell="1" allowOverlap="1" wp14:anchorId="091D6C7E" wp14:editId="48D7E0AF">
            <wp:simplePos x="0" y="0"/>
            <wp:positionH relativeFrom="column">
              <wp:posOffset>3238500</wp:posOffset>
            </wp:positionH>
            <wp:positionV relativeFrom="paragraph">
              <wp:posOffset>222672</wp:posOffset>
            </wp:positionV>
            <wp:extent cx="1328420" cy="69532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10EAE8F1" wp14:editId="1EF71CED">
            <wp:simplePos x="0" y="0"/>
            <wp:positionH relativeFrom="column">
              <wp:posOffset>5000625</wp:posOffset>
            </wp:positionH>
            <wp:positionV relativeFrom="paragraph">
              <wp:posOffset>315595</wp:posOffset>
            </wp:positionV>
            <wp:extent cx="1146979" cy="600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97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DF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D63DF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D63DF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007005" w:rsidTr="00902FF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7005" w:rsidRDefault="0000700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07005" w:rsidTr="00902FF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</w:tr>
                </w:tbl>
                <w:p w:rsidR="00007005" w:rsidRDefault="00007005"/>
              </w:txbxContent>
            </v:textbox>
            <w10:wrap anchorx="page"/>
          </v:shape>
        </w:pict>
      </w:r>
      <w:r w:rsidR="007E5812">
        <w:rPr>
          <w:rFonts w:ascii="Arial" w:eastAsia="Arial" w:hAnsi="Arial" w:cs="Arial"/>
          <w:sz w:val="16"/>
          <w:szCs w:val="16"/>
        </w:rPr>
        <w:t xml:space="preserve">PS     </w:t>
      </w:r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7E581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7E5812">
        <w:rPr>
          <w:rFonts w:ascii="Arial" w:eastAsia="Arial" w:hAnsi="Arial" w:cs="Arial"/>
          <w:sz w:val="16"/>
          <w:szCs w:val="16"/>
        </w:rPr>
        <w:t xml:space="preserve">PR    </w:t>
      </w:r>
      <w:r w:rsidR="007E581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pacing w:val="-6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dan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7E581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di</w:t>
      </w:r>
      <w:r w:rsidR="007E58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7E5812">
        <w:rPr>
          <w:rFonts w:ascii="Arial" w:eastAsia="Arial" w:hAnsi="Arial" w:cs="Arial"/>
          <w:sz w:val="16"/>
          <w:szCs w:val="16"/>
        </w:rPr>
        <w:t xml:space="preserve">UTS  </w:t>
      </w:r>
      <w:r w:rsidR="007E581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pacing w:val="-18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engah</w:t>
      </w:r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7E581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7E5812">
        <w:rPr>
          <w:rFonts w:ascii="Arial" w:eastAsia="Arial" w:hAnsi="Arial" w:cs="Arial"/>
          <w:sz w:val="16"/>
          <w:szCs w:val="16"/>
        </w:rPr>
        <w:t xml:space="preserve">UAS  </w:t>
      </w:r>
      <w:r w:rsidR="007E581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7E581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25%</w:t>
      </w:r>
    </w:p>
    <w:p w:rsidR="00BD492C" w:rsidRDefault="00BD492C">
      <w:pPr>
        <w:spacing w:before="6" w:line="180" w:lineRule="exact"/>
        <w:rPr>
          <w:sz w:val="18"/>
          <w:szCs w:val="18"/>
        </w:rPr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BD492C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2C" w:rsidRDefault="00BD492C">
            <w:pPr>
              <w:spacing w:before="7" w:line="180" w:lineRule="exact"/>
              <w:rPr>
                <w:sz w:val="19"/>
                <w:szCs w:val="19"/>
              </w:rPr>
            </w:pPr>
          </w:p>
          <w:p w:rsidR="00BD492C" w:rsidRDefault="007E5812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BD492C" w:rsidTr="0000700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BD492C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  <w:tr w:rsidR="00007005" w:rsidTr="000070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>
            <w:pPr>
              <w:jc w:val="center"/>
            </w:pPr>
            <w: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005" w:rsidRDefault="00007005" w:rsidP="00007005"/>
        </w:tc>
      </w:tr>
    </w:tbl>
    <w:p w:rsidR="00BD492C" w:rsidRDefault="00BD492C">
      <w:pPr>
        <w:spacing w:before="2" w:line="140" w:lineRule="exact"/>
        <w:rPr>
          <w:sz w:val="15"/>
          <w:szCs w:val="15"/>
        </w:rPr>
      </w:pPr>
    </w:p>
    <w:p w:rsidR="00BD492C" w:rsidRDefault="009D63D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007005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07005" w:rsidRDefault="00007005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07005" w:rsidRDefault="00007005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07005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MH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MH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07005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7005" w:rsidRDefault="0000700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007005" w:rsidRDefault="00007005"/>
              </w:txbxContent>
            </v:textbox>
            <w10:wrap anchorx="page" anchory="page"/>
          </v:shape>
        </w:pict>
      </w:r>
      <w:proofErr w:type="spellStart"/>
      <w:proofErr w:type="gramStart"/>
      <w:r w:rsidR="007E581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7E581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proofErr w:type="gram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BD492C" w:rsidRDefault="007E5812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BD492C" w:rsidRDefault="008E71F7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BD492C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30849B94" wp14:editId="6A5138EE">
            <wp:simplePos x="0" y="0"/>
            <wp:positionH relativeFrom="column">
              <wp:posOffset>4886325</wp:posOffset>
            </wp:positionH>
            <wp:positionV relativeFrom="paragraph">
              <wp:posOffset>250190</wp:posOffset>
            </wp:positionV>
            <wp:extent cx="1381125" cy="721995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06F12950" wp14:editId="6CCA8607">
            <wp:simplePos x="0" y="0"/>
            <wp:positionH relativeFrom="column">
              <wp:posOffset>3343275</wp:posOffset>
            </wp:positionH>
            <wp:positionV relativeFrom="paragraph">
              <wp:posOffset>372745</wp:posOffset>
            </wp:positionV>
            <wp:extent cx="1146979" cy="600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97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DF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D63DF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D63DF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007005" w:rsidTr="00902FF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7005" w:rsidRDefault="0000700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07005" w:rsidTr="00902FF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</w:tr>
                </w:tbl>
                <w:p w:rsidR="00007005" w:rsidRDefault="00007005"/>
              </w:txbxContent>
            </v:textbox>
            <w10:wrap anchorx="page"/>
          </v:shape>
        </w:pict>
      </w:r>
      <w:r w:rsidR="007E5812">
        <w:rPr>
          <w:rFonts w:ascii="Arial" w:eastAsia="Arial" w:hAnsi="Arial" w:cs="Arial"/>
          <w:sz w:val="16"/>
          <w:szCs w:val="16"/>
        </w:rPr>
        <w:t xml:space="preserve">PS     </w:t>
      </w:r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7E581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7E5812">
        <w:rPr>
          <w:rFonts w:ascii="Arial" w:eastAsia="Arial" w:hAnsi="Arial" w:cs="Arial"/>
          <w:sz w:val="16"/>
          <w:szCs w:val="16"/>
        </w:rPr>
        <w:t xml:space="preserve">PR    </w:t>
      </w:r>
      <w:r w:rsidR="007E581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pacing w:val="-6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dan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7E581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di</w:t>
      </w:r>
      <w:r w:rsidR="007E58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7E5812">
        <w:rPr>
          <w:rFonts w:ascii="Arial" w:eastAsia="Arial" w:hAnsi="Arial" w:cs="Arial"/>
          <w:sz w:val="16"/>
          <w:szCs w:val="16"/>
        </w:rPr>
        <w:t xml:space="preserve">UTS  </w:t>
      </w:r>
      <w:r w:rsidR="007E581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pacing w:val="-18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engah</w:t>
      </w:r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7E581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7E5812">
        <w:rPr>
          <w:rFonts w:ascii="Arial" w:eastAsia="Arial" w:hAnsi="Arial" w:cs="Arial"/>
          <w:sz w:val="16"/>
          <w:szCs w:val="16"/>
        </w:rPr>
        <w:t xml:space="preserve">UAS  </w:t>
      </w:r>
      <w:r w:rsidR="007E581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7E581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25%</w:t>
      </w:r>
    </w:p>
    <w:p w:rsidR="00BD492C" w:rsidRDefault="00BD492C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BD492C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492C" w:rsidRDefault="00BD492C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D492C" w:rsidRDefault="00BD492C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492C" w:rsidRDefault="007E5812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BD492C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D492C" w:rsidRDefault="007E5812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D492C" w:rsidRDefault="007E5812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SISTEM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D492C" w:rsidRDefault="007E5812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D492C" w:rsidRDefault="007E5812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SISTEM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IAP52003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RICA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GUSMARANI,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MH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RICA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GUSMARANI,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MH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JUM`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BD492C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08:30-09:30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BD492C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III.4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BD492C" w:rsidRDefault="007E5812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BD492C" w:rsidRDefault="00BD492C">
      <w:pPr>
        <w:spacing w:before="8" w:line="140" w:lineRule="exact"/>
        <w:rPr>
          <w:sz w:val="14"/>
          <w:szCs w:val="14"/>
        </w:rPr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9D63D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007005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07005" w:rsidRDefault="00007005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07005" w:rsidRDefault="00007005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07005" w:rsidRDefault="00007005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007005" w:rsidTr="00007005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007005" w:rsidTr="00007005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</w:tr>
                  <w:tr w:rsidR="00007005" w:rsidTr="00007005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RAJA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</w:tr>
                  <w:tr w:rsidR="00007005" w:rsidTr="00007005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LUBIS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>
                        <w:pPr>
                          <w:jc w:val="center"/>
                        </w:pPr>
                        <w:r>
                          <w:t>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 w:rsidP="00007005"/>
                    </w:tc>
                  </w:tr>
                </w:tbl>
                <w:p w:rsidR="00007005" w:rsidRDefault="00007005"/>
              </w:txbxContent>
            </v:textbox>
            <w10:wrap anchorx="page"/>
          </v:shape>
        </w:pict>
      </w:r>
      <w:proofErr w:type="spellStart"/>
      <w:proofErr w:type="gramStart"/>
      <w:r w:rsidR="007E581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7E581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proofErr w:type="gram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BD492C" w:rsidRDefault="007E5812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BD492C" w:rsidRDefault="008E71F7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557C0F72" wp14:editId="13696B53">
            <wp:simplePos x="0" y="0"/>
            <wp:positionH relativeFrom="column">
              <wp:posOffset>4981575</wp:posOffset>
            </wp:positionH>
            <wp:positionV relativeFrom="paragraph">
              <wp:posOffset>233680</wp:posOffset>
            </wp:positionV>
            <wp:extent cx="1343025" cy="70231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4EB3D27B" wp14:editId="639E930C">
            <wp:simplePos x="0" y="0"/>
            <wp:positionH relativeFrom="column">
              <wp:posOffset>3276600</wp:posOffset>
            </wp:positionH>
            <wp:positionV relativeFrom="paragraph">
              <wp:posOffset>248933</wp:posOffset>
            </wp:positionV>
            <wp:extent cx="1314450" cy="68769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 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8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DF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9D63DF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00700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0700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7005" w:rsidRDefault="0000700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spacing w:line="200" w:lineRule="exact"/>
                        </w:pPr>
                      </w:p>
                      <w:p w:rsidR="00007005" w:rsidRDefault="00007005">
                        <w:pPr>
                          <w:ind w:left="4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MH</w:t>
                        </w:r>
                      </w:p>
                    </w:tc>
                  </w:tr>
                </w:tbl>
                <w:p w:rsidR="00007005" w:rsidRDefault="00007005"/>
              </w:txbxContent>
            </v:textbox>
            <w10:wrap anchorx="page"/>
          </v:shape>
        </w:pict>
      </w:r>
      <w:r w:rsidR="007E5812">
        <w:rPr>
          <w:rFonts w:ascii="Arial" w:eastAsia="Arial" w:hAnsi="Arial" w:cs="Arial"/>
          <w:sz w:val="16"/>
          <w:szCs w:val="16"/>
        </w:rPr>
        <w:t xml:space="preserve">PS     </w:t>
      </w:r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7E581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7E5812">
        <w:rPr>
          <w:rFonts w:ascii="Arial" w:eastAsia="Arial" w:hAnsi="Arial" w:cs="Arial"/>
          <w:sz w:val="16"/>
          <w:szCs w:val="16"/>
        </w:rPr>
        <w:t xml:space="preserve">PR    </w:t>
      </w:r>
      <w:r w:rsidR="007E581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pacing w:val="-6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dan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7E581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di</w:t>
      </w:r>
      <w:r w:rsidR="007E58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7E581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7E5812">
        <w:rPr>
          <w:rFonts w:ascii="Arial" w:eastAsia="Arial" w:hAnsi="Arial" w:cs="Arial"/>
          <w:sz w:val="16"/>
          <w:szCs w:val="16"/>
        </w:rPr>
        <w:t xml:space="preserve">UTS  </w:t>
      </w:r>
      <w:r w:rsidR="007E581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pacing w:val="-18"/>
          <w:sz w:val="16"/>
          <w:szCs w:val="16"/>
        </w:rPr>
        <w:t>T</w:t>
      </w:r>
      <w:r w:rsidR="007E5812">
        <w:rPr>
          <w:rFonts w:ascii="Arial" w:eastAsia="Arial" w:hAnsi="Arial" w:cs="Arial"/>
          <w:sz w:val="16"/>
          <w:szCs w:val="16"/>
        </w:rPr>
        <w:t>engah</w:t>
      </w:r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7E581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7E5812">
        <w:rPr>
          <w:rFonts w:ascii="Arial" w:eastAsia="Arial" w:hAnsi="Arial" w:cs="Arial"/>
          <w:sz w:val="16"/>
          <w:szCs w:val="16"/>
        </w:rPr>
        <w:t xml:space="preserve">UAS  </w:t>
      </w:r>
      <w:r w:rsidR="007E581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:</w:t>
      </w:r>
      <w:r w:rsidR="007E581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7E581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25%</w:t>
      </w: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line="200" w:lineRule="exact"/>
      </w:pPr>
    </w:p>
    <w:p w:rsidR="00BD492C" w:rsidRDefault="00BD492C">
      <w:pPr>
        <w:spacing w:before="20" w:line="240" w:lineRule="exact"/>
        <w:rPr>
          <w:sz w:val="24"/>
          <w:szCs w:val="24"/>
        </w:rPr>
      </w:pPr>
    </w:p>
    <w:p w:rsidR="00BD492C" w:rsidRDefault="007E5812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BD492C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BD492C" w:rsidRDefault="007E5812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BD492C" w:rsidRDefault="007E581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BD492C" w:rsidRDefault="007E5812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BD492C" w:rsidRDefault="007E5812">
      <w:pPr>
        <w:spacing w:before="89"/>
        <w:rPr>
          <w:rFonts w:ascii="Arial" w:eastAsia="Arial" w:hAnsi="Arial" w:cs="Arial"/>
          <w:sz w:val="16"/>
          <w:szCs w:val="16"/>
        </w:rPr>
        <w:sectPr w:rsidR="00BD492C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BD492C" w:rsidRDefault="00BD492C">
      <w:pPr>
        <w:spacing w:before="2" w:line="120" w:lineRule="exact"/>
        <w:rPr>
          <w:sz w:val="13"/>
          <w:szCs w:val="13"/>
        </w:rPr>
      </w:pPr>
    </w:p>
    <w:p w:rsidR="00BD492C" w:rsidRDefault="009D63DF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7E5812">
        <w:rPr>
          <w:rFonts w:ascii="Arial" w:eastAsia="Arial" w:hAnsi="Arial" w:cs="Arial"/>
          <w:sz w:val="16"/>
          <w:szCs w:val="16"/>
        </w:rPr>
        <w:t>*</w:t>
      </w:r>
      <w:r w:rsidR="007E58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Beri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7E581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X</w:t>
      </w:r>
      <w:r w:rsidR="007E58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bagi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7E581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z w:val="16"/>
          <w:szCs w:val="16"/>
        </w:rPr>
        <w:t>yang</w:t>
      </w:r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7E581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7E5812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7E5812">
        <w:rPr>
          <w:rFonts w:ascii="Arial" w:eastAsia="Arial" w:hAnsi="Arial" w:cs="Arial"/>
          <w:sz w:val="16"/>
          <w:szCs w:val="16"/>
        </w:rPr>
        <w:t xml:space="preserve">                           </w:t>
      </w:r>
      <w:r w:rsidR="000F36F4">
        <w:rPr>
          <w:rFonts w:ascii="Arial" w:eastAsia="Arial" w:hAnsi="Arial" w:cs="Arial"/>
          <w:sz w:val="16"/>
          <w:szCs w:val="16"/>
        </w:rPr>
        <w:t xml:space="preserve">                              </w:t>
      </w:r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7E5812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7E5812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7E5812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7E5812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7E5812">
        <w:rPr>
          <w:rFonts w:ascii="Arial" w:eastAsia="Arial" w:hAnsi="Arial" w:cs="Arial"/>
          <w:position w:val="9"/>
          <w:sz w:val="16"/>
          <w:szCs w:val="16"/>
        </w:rPr>
        <w:t>,</w:t>
      </w:r>
      <w:r w:rsidR="007E5812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7E5812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7E5812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7E5812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position w:val="9"/>
          <w:sz w:val="16"/>
          <w:szCs w:val="16"/>
        </w:rPr>
        <w:t>MAP</w:t>
      </w:r>
      <w:r w:rsidR="007E5812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7E5812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BD492C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DF" w:rsidRDefault="009D63DF">
      <w:r>
        <w:separator/>
      </w:r>
    </w:p>
  </w:endnote>
  <w:endnote w:type="continuationSeparator" w:id="0">
    <w:p w:rsidR="009D63DF" w:rsidRDefault="009D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05" w:rsidRDefault="009D63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84.5pt;height:19.55pt;z-index:-1669;mso-position-horizontal-relative:page;mso-position-vertical-relative:page" filled="f" stroked="f">
          <v:textbox style="mso-next-textbox:#_x0000_s2060" inset="0,0,0,0">
            <w:txbxContent>
              <w:p w:rsidR="00007005" w:rsidRDefault="00007005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style="mso-next-textbox:#_x0000_s2065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style="mso-next-textbox:#_x0000_s2064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style="mso-next-textbox:#_x0000_s2063" inset="0,0,0,0">
            <w:txbxContent>
              <w:p w:rsidR="00007005" w:rsidRDefault="00007005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007005" w:rsidRDefault="00007005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007005" w:rsidRDefault="00007005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style="mso-next-textbox:#_x0000_s2062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007005" w:rsidRDefault="0000700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style="mso-next-textbox:#_x0000_s2061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style="mso-next-textbox:#_x0000_s2059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05" w:rsidRDefault="0000700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DF" w:rsidRDefault="009D63DF">
      <w:r>
        <w:separator/>
      </w:r>
    </w:p>
  </w:footnote>
  <w:footnote w:type="continuationSeparator" w:id="0">
    <w:p w:rsidR="009D63DF" w:rsidRDefault="009D6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05" w:rsidRDefault="009D63DF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style="mso-next-textbox:#_x0000_s2072" inset="0,0,0,0">
            <w:txbxContent>
              <w:p w:rsidR="00007005" w:rsidRDefault="00007005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02FF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style="mso-next-textbox:#_x0000_s2071" inset="0,0,0,0">
            <w:txbxContent>
              <w:p w:rsidR="00007005" w:rsidRDefault="00007005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007005" w:rsidRDefault="00007005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007005" w:rsidRDefault="00007005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007005" w:rsidRDefault="0000700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007005" w:rsidRDefault="00007005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style="mso-next-textbox:#_x0000_s2070" inset="0,0,0,0">
            <w:txbxContent>
              <w:p w:rsidR="00007005" w:rsidRDefault="00007005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style="mso-next-textbox:#_x0000_s2069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style="mso-next-textbox:#_x0000_s2068"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05" w:rsidRDefault="009D63DF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:rsidR="00007005" w:rsidRDefault="00007005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02FF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:rsidR="00007005" w:rsidRDefault="00007005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007005" w:rsidRDefault="00007005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007005" w:rsidRDefault="00007005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007005" w:rsidRDefault="0000700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007005" w:rsidRDefault="00007005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:rsidR="00007005" w:rsidRDefault="00007005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:rsidR="00007005" w:rsidRDefault="000070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5C3"/>
    <w:multiLevelType w:val="multilevel"/>
    <w:tmpl w:val="E36A03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2C"/>
    <w:rsid w:val="00007005"/>
    <w:rsid w:val="000F36F4"/>
    <w:rsid w:val="003A63A4"/>
    <w:rsid w:val="0053289D"/>
    <w:rsid w:val="006A5B51"/>
    <w:rsid w:val="007E5812"/>
    <w:rsid w:val="008E71F7"/>
    <w:rsid w:val="00902FF3"/>
    <w:rsid w:val="009D63DF"/>
    <w:rsid w:val="00A01C23"/>
    <w:rsid w:val="00AE72A7"/>
    <w:rsid w:val="00BD492C"/>
    <w:rsid w:val="00C568C7"/>
    <w:rsid w:val="00E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2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F3"/>
  </w:style>
  <w:style w:type="paragraph" w:styleId="Footer">
    <w:name w:val="footer"/>
    <w:basedOn w:val="Normal"/>
    <w:link w:val="FooterChar"/>
    <w:uiPriority w:val="99"/>
    <w:unhideWhenUsed/>
    <w:rsid w:val="00902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F3"/>
  </w:style>
  <w:style w:type="paragraph" w:styleId="BalloonText">
    <w:name w:val="Balloon Text"/>
    <w:basedOn w:val="Normal"/>
    <w:link w:val="BalloonTextChar"/>
    <w:uiPriority w:val="99"/>
    <w:semiHidden/>
    <w:unhideWhenUsed/>
    <w:rsid w:val="008E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2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F3"/>
  </w:style>
  <w:style w:type="paragraph" w:styleId="Footer">
    <w:name w:val="footer"/>
    <w:basedOn w:val="Normal"/>
    <w:link w:val="FooterChar"/>
    <w:uiPriority w:val="99"/>
    <w:unhideWhenUsed/>
    <w:rsid w:val="00902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F3"/>
  </w:style>
  <w:style w:type="paragraph" w:styleId="BalloonText">
    <w:name w:val="Balloon Text"/>
    <w:basedOn w:val="Normal"/>
    <w:link w:val="BalloonTextChar"/>
    <w:uiPriority w:val="99"/>
    <w:semiHidden/>
    <w:unhideWhenUsed/>
    <w:rsid w:val="008E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7</cp:revision>
  <dcterms:created xsi:type="dcterms:W3CDTF">2020-04-17T01:05:00Z</dcterms:created>
  <dcterms:modified xsi:type="dcterms:W3CDTF">2020-04-25T04:10:00Z</dcterms:modified>
</cp:coreProperties>
</file>