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BD" w:rsidRDefault="001A4CBD">
      <w:pPr>
        <w:spacing w:before="6" w:line="180" w:lineRule="exact"/>
        <w:rPr>
          <w:sz w:val="18"/>
          <w:szCs w:val="18"/>
        </w:rPr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1A4CBD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CBD" w:rsidRDefault="001A4CBD">
            <w:pPr>
              <w:spacing w:before="7" w:line="180" w:lineRule="exact"/>
              <w:rPr>
                <w:sz w:val="19"/>
                <w:szCs w:val="19"/>
              </w:rPr>
            </w:pPr>
          </w:p>
          <w:p w:rsidR="001A4CBD" w:rsidRDefault="00BD4521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CBD" w:rsidRDefault="001A4CBD">
            <w:pPr>
              <w:spacing w:before="7" w:line="180" w:lineRule="exact"/>
              <w:rPr>
                <w:sz w:val="19"/>
                <w:szCs w:val="19"/>
              </w:rPr>
            </w:pPr>
          </w:p>
          <w:p w:rsidR="001A4CBD" w:rsidRDefault="00BD4521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CBD" w:rsidRDefault="001A4CBD">
            <w:pPr>
              <w:spacing w:before="7" w:line="180" w:lineRule="exact"/>
              <w:rPr>
                <w:sz w:val="19"/>
                <w:szCs w:val="19"/>
              </w:rPr>
            </w:pPr>
          </w:p>
          <w:p w:rsidR="001A4CBD" w:rsidRDefault="00BD4521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1A4CBD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CHRISTO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SELESTINUS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LAKHOMI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VESIMARTINI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SITOMPUL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ADINDA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MELKY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SIMATUPANG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NINGTYAS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ANDRIYANI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DESRIYANTI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ANDRIANI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HERLINA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SIMANUNGKALIT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HERFIN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SOPIAN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WARUWU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BINTANG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BULUSANULO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ARINDA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ISADORA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SITORUS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ARJUNA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IRANO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PARDOSI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BELLA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FAJRIN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HASANAH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4B7F04" w:rsidRDefault="004B7F04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</w:tbl>
    <w:p w:rsidR="001A4CBD" w:rsidRDefault="001A4CBD">
      <w:pPr>
        <w:spacing w:before="2" w:line="140" w:lineRule="exact"/>
        <w:rPr>
          <w:sz w:val="15"/>
          <w:szCs w:val="15"/>
        </w:rPr>
      </w:pPr>
    </w:p>
    <w:p w:rsidR="001A4CBD" w:rsidRDefault="00555110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681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6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1A4CBD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A4CBD" w:rsidRDefault="001A4CBD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1A4CBD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proofErr w:type="spellEnd"/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1A4CBD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1A4CBD" w:rsidRDefault="001A4CBD"/>
              </w:txbxContent>
            </v:textbox>
            <w10:wrap anchorx="page" anchory="page"/>
          </v:shape>
        </w:pict>
      </w:r>
      <w:proofErr w:type="spellStart"/>
      <w:proofErr w:type="gramStart"/>
      <w:r w:rsidR="00BD4521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BD4521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proofErr w:type="gramEnd"/>
      <w:r w:rsidR="00BD4521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D45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1A4CBD" w:rsidRDefault="00BD4521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1A4CBD" w:rsidRDefault="003C0CF5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1A4CBD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5A2C404A" wp14:editId="6EAB3B22">
            <wp:simplePos x="0" y="0"/>
            <wp:positionH relativeFrom="column">
              <wp:posOffset>3333750</wp:posOffset>
            </wp:positionH>
            <wp:positionV relativeFrom="paragraph">
              <wp:posOffset>267970</wp:posOffset>
            </wp:positionV>
            <wp:extent cx="1318260" cy="918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ida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5838" behindDoc="0" locked="0" layoutInCell="1" allowOverlap="1" wp14:anchorId="2AD07BE2" wp14:editId="1B2D4E38">
            <wp:simplePos x="0" y="0"/>
            <wp:positionH relativeFrom="column">
              <wp:posOffset>5076825</wp:posOffset>
            </wp:positionH>
            <wp:positionV relativeFrom="paragraph">
              <wp:posOffset>115570</wp:posOffset>
            </wp:positionV>
            <wp:extent cx="1318260" cy="918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ida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110">
        <w:pict>
          <v:group id="_x0000_s1047" style="position:absolute;left:0;text-align:left;margin-left:308.35pt;margin-top:113.45pt;width:0;height:14.85pt;z-index:-16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555110">
        <w:pict>
          <v:group id="_x0000_s1045" style="position:absolute;left:0;text-align:left;margin-left:451.65pt;margin-top:874.45pt;width:2.3pt;height:0;z-index:-1679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555110">
        <w:pict>
          <v:shape id="_x0000_s1044" type="#_x0000_t202" style="position:absolute;left:0;text-align:left;margin-left:281.25pt;margin-top:.6pt;width:278.8pt;height:88.6pt;z-index:-1677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1A4CBD" w:rsidTr="008771A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A4CBD" w:rsidTr="008771A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BD4521" w:rsidP="003C0CF5">
                        <w:pPr>
                          <w:ind w:left="4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M.Hum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BD4521">
                        <w:pPr>
                          <w:ind w:left="4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M.Hum</w:t>
                        </w:r>
                        <w:proofErr w:type="spellEnd"/>
                      </w:p>
                    </w:tc>
                  </w:tr>
                </w:tbl>
                <w:p w:rsidR="001A4CBD" w:rsidRDefault="001A4CBD"/>
              </w:txbxContent>
            </v:textbox>
            <w10:wrap anchorx="page"/>
          </v:shape>
        </w:pict>
      </w:r>
      <w:r w:rsidR="00BD4521">
        <w:rPr>
          <w:rFonts w:ascii="Arial" w:eastAsia="Arial" w:hAnsi="Arial" w:cs="Arial"/>
          <w:sz w:val="16"/>
          <w:szCs w:val="16"/>
        </w:rPr>
        <w:t xml:space="preserve">PS     </w:t>
      </w:r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BD4521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BD452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BD4521">
        <w:rPr>
          <w:rFonts w:ascii="Arial" w:eastAsia="Arial" w:hAnsi="Arial" w:cs="Arial"/>
          <w:sz w:val="16"/>
          <w:szCs w:val="16"/>
        </w:rPr>
        <w:t xml:space="preserve">PR    </w:t>
      </w:r>
      <w:r w:rsidR="00BD4521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pacing w:val="-6"/>
          <w:sz w:val="16"/>
          <w:szCs w:val="16"/>
        </w:rPr>
        <w:t>T</w:t>
      </w:r>
      <w:r w:rsidR="00BD4521">
        <w:rPr>
          <w:rFonts w:ascii="Arial" w:eastAsia="Arial" w:hAnsi="Arial" w:cs="Arial"/>
          <w:sz w:val="16"/>
          <w:szCs w:val="16"/>
        </w:rPr>
        <w:t>ugas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dan</w:t>
      </w:r>
      <w:proofErr w:type="spellEnd"/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BD452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di</w:t>
      </w:r>
      <w:r w:rsidR="00BD45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BD45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BD4521">
        <w:rPr>
          <w:rFonts w:ascii="Arial" w:eastAsia="Arial" w:hAnsi="Arial" w:cs="Arial"/>
          <w:sz w:val="16"/>
          <w:szCs w:val="16"/>
        </w:rPr>
        <w:t xml:space="preserve">                     </w:t>
      </w:r>
      <w:r w:rsidR="00BD45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BD4521">
        <w:rPr>
          <w:rFonts w:ascii="Arial" w:eastAsia="Arial" w:hAnsi="Arial" w:cs="Arial"/>
          <w:sz w:val="16"/>
          <w:szCs w:val="16"/>
        </w:rPr>
        <w:t xml:space="preserve">UTS  </w:t>
      </w:r>
      <w:r w:rsidR="00BD452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pacing w:val="-18"/>
          <w:sz w:val="16"/>
          <w:szCs w:val="16"/>
        </w:rPr>
        <w:t>T</w:t>
      </w:r>
      <w:r w:rsidR="00BD4521">
        <w:rPr>
          <w:rFonts w:ascii="Arial" w:eastAsia="Arial" w:hAnsi="Arial" w:cs="Arial"/>
          <w:sz w:val="16"/>
          <w:szCs w:val="16"/>
        </w:rPr>
        <w:t>engah</w:t>
      </w:r>
      <w:r w:rsidR="00BD45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BD452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BD4521">
        <w:rPr>
          <w:rFonts w:ascii="Arial" w:eastAsia="Arial" w:hAnsi="Arial" w:cs="Arial"/>
          <w:sz w:val="16"/>
          <w:szCs w:val="16"/>
        </w:rPr>
        <w:t xml:space="preserve">UAS  </w:t>
      </w:r>
      <w:r w:rsidR="00BD452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BD452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>25%</w:t>
      </w:r>
    </w:p>
    <w:p w:rsidR="001A4CBD" w:rsidRDefault="001A4CBD">
      <w:pPr>
        <w:spacing w:before="6" w:line="180" w:lineRule="exact"/>
        <w:rPr>
          <w:sz w:val="18"/>
          <w:szCs w:val="18"/>
        </w:rPr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1A4CBD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CBD" w:rsidRDefault="001A4CBD">
            <w:pPr>
              <w:spacing w:before="7" w:line="180" w:lineRule="exact"/>
              <w:rPr>
                <w:sz w:val="19"/>
                <w:szCs w:val="19"/>
              </w:rPr>
            </w:pPr>
          </w:p>
          <w:p w:rsidR="001A4CBD" w:rsidRDefault="00BD4521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CBD" w:rsidRDefault="001A4CBD">
            <w:pPr>
              <w:spacing w:before="7" w:line="180" w:lineRule="exact"/>
              <w:rPr>
                <w:sz w:val="19"/>
                <w:szCs w:val="19"/>
              </w:rPr>
            </w:pPr>
          </w:p>
          <w:p w:rsidR="001A4CBD" w:rsidRDefault="00BD4521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CBD" w:rsidRDefault="001A4CBD">
            <w:pPr>
              <w:spacing w:before="7" w:line="180" w:lineRule="exact"/>
              <w:rPr>
                <w:sz w:val="19"/>
                <w:szCs w:val="19"/>
              </w:rPr>
            </w:pPr>
          </w:p>
          <w:p w:rsidR="001A4CBD" w:rsidRDefault="00BD4521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1A4CBD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KURNIA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WULANDARI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ELMA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MONITA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KHAIRUNNISA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REBEKA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SITANGGANG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GANDA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RAMBE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WARDATUL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JANNAH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RENALDI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ZAHARA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SIMAMORA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TAMARA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SUKMA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GIRSANG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JUNIPER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ENZELINA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BEBY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SONIA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NUTRIANY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  <w:tr w:rsidR="001A4CB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Pr="00C75871" w:rsidRDefault="00C75871" w:rsidP="00C7587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1A4CBD"/>
        </w:tc>
      </w:tr>
    </w:tbl>
    <w:p w:rsidR="001A4CBD" w:rsidRDefault="001A4CBD">
      <w:pPr>
        <w:spacing w:before="2" w:line="140" w:lineRule="exact"/>
        <w:rPr>
          <w:sz w:val="15"/>
          <w:szCs w:val="15"/>
        </w:rPr>
      </w:pPr>
    </w:p>
    <w:p w:rsidR="001A4CBD" w:rsidRDefault="00555110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676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6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1A4CBD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A4CBD" w:rsidRDefault="001A4CBD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68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1A4CBD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proofErr w:type="spellEnd"/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1A4CBD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1A4CBD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A4CBD" w:rsidRDefault="00BD4521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1A4CBD" w:rsidRDefault="001A4CBD"/>
              </w:txbxContent>
            </v:textbox>
            <w10:wrap anchorx="page" anchory="page"/>
          </v:shape>
        </w:pict>
      </w:r>
      <w:proofErr w:type="spellStart"/>
      <w:proofErr w:type="gramStart"/>
      <w:r w:rsidR="00BD4521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BD4521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proofErr w:type="gramEnd"/>
      <w:r w:rsidR="00BD4521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D45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1A4CBD" w:rsidRDefault="00BD4521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1A4CBD" w:rsidRDefault="003C0CF5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1A4CBD"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72A6C0F3" wp14:editId="02451714">
            <wp:simplePos x="0" y="0"/>
            <wp:positionH relativeFrom="column">
              <wp:posOffset>3467100</wp:posOffset>
            </wp:positionH>
            <wp:positionV relativeFrom="paragraph">
              <wp:posOffset>334645</wp:posOffset>
            </wp:positionV>
            <wp:extent cx="1318260" cy="918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ida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2F9303DA" wp14:editId="360794C5">
            <wp:simplePos x="0" y="0"/>
            <wp:positionH relativeFrom="column">
              <wp:posOffset>5030470</wp:posOffset>
            </wp:positionH>
            <wp:positionV relativeFrom="paragraph">
              <wp:posOffset>182245</wp:posOffset>
            </wp:positionV>
            <wp:extent cx="1318260" cy="918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ida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110">
        <w:pict>
          <v:group id="_x0000_s1039" style="position:absolute;left:0;text-align:left;margin-left:308.35pt;margin-top:113.45pt;width:0;height:14.85pt;z-index:-1675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555110">
        <w:pict>
          <v:group id="_x0000_s1037" style="position:absolute;left:0;text-align:left;margin-left:451.65pt;margin-top:874.45pt;width:2.3pt;height:0;z-index:-1674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555110">
        <w:pict>
          <v:shape id="_x0000_s1036" type="#_x0000_t202" style="position:absolute;left:0;text-align:left;margin-left:281.25pt;margin-top:.6pt;width:278.8pt;height:88.6pt;z-index:-16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1A4CBD" w:rsidTr="003C0CF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A4CBD" w:rsidTr="003C0CF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BD4521">
                        <w:pPr>
                          <w:ind w:left="4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M.Hum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BD4521">
                        <w:pPr>
                          <w:ind w:left="4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M.Hum</w:t>
                        </w:r>
                        <w:proofErr w:type="spellEnd"/>
                      </w:p>
                    </w:tc>
                  </w:tr>
                </w:tbl>
                <w:p w:rsidR="001A4CBD" w:rsidRDefault="001A4CBD"/>
              </w:txbxContent>
            </v:textbox>
            <w10:wrap anchorx="page"/>
          </v:shape>
        </w:pict>
      </w:r>
      <w:r w:rsidR="00BD4521">
        <w:rPr>
          <w:rFonts w:ascii="Arial" w:eastAsia="Arial" w:hAnsi="Arial" w:cs="Arial"/>
          <w:sz w:val="16"/>
          <w:szCs w:val="16"/>
        </w:rPr>
        <w:t xml:space="preserve">PS     </w:t>
      </w:r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BD4521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BD452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BD4521">
        <w:rPr>
          <w:rFonts w:ascii="Arial" w:eastAsia="Arial" w:hAnsi="Arial" w:cs="Arial"/>
          <w:sz w:val="16"/>
          <w:szCs w:val="16"/>
        </w:rPr>
        <w:t xml:space="preserve">PR    </w:t>
      </w:r>
      <w:r w:rsidR="00BD4521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pacing w:val="-6"/>
          <w:sz w:val="16"/>
          <w:szCs w:val="16"/>
        </w:rPr>
        <w:t>T</w:t>
      </w:r>
      <w:r w:rsidR="00BD4521">
        <w:rPr>
          <w:rFonts w:ascii="Arial" w:eastAsia="Arial" w:hAnsi="Arial" w:cs="Arial"/>
          <w:sz w:val="16"/>
          <w:szCs w:val="16"/>
        </w:rPr>
        <w:t>ugas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dan</w:t>
      </w:r>
      <w:proofErr w:type="spellEnd"/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BD452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di</w:t>
      </w:r>
      <w:r w:rsidR="00BD45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BD45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BD4521">
        <w:rPr>
          <w:rFonts w:ascii="Arial" w:eastAsia="Arial" w:hAnsi="Arial" w:cs="Arial"/>
          <w:sz w:val="16"/>
          <w:szCs w:val="16"/>
        </w:rPr>
        <w:t xml:space="preserve">                     </w:t>
      </w:r>
      <w:r w:rsidR="00BD45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BD4521">
        <w:rPr>
          <w:rFonts w:ascii="Arial" w:eastAsia="Arial" w:hAnsi="Arial" w:cs="Arial"/>
          <w:sz w:val="16"/>
          <w:szCs w:val="16"/>
        </w:rPr>
        <w:t xml:space="preserve">UTS  </w:t>
      </w:r>
      <w:r w:rsidR="00BD452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pacing w:val="-18"/>
          <w:sz w:val="16"/>
          <w:szCs w:val="16"/>
        </w:rPr>
        <w:t>T</w:t>
      </w:r>
      <w:r w:rsidR="00BD4521">
        <w:rPr>
          <w:rFonts w:ascii="Arial" w:eastAsia="Arial" w:hAnsi="Arial" w:cs="Arial"/>
          <w:sz w:val="16"/>
          <w:szCs w:val="16"/>
        </w:rPr>
        <w:t>engah</w:t>
      </w:r>
      <w:r w:rsidR="00BD45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BD452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BD4521">
        <w:rPr>
          <w:rFonts w:ascii="Arial" w:eastAsia="Arial" w:hAnsi="Arial" w:cs="Arial"/>
          <w:sz w:val="16"/>
          <w:szCs w:val="16"/>
        </w:rPr>
        <w:t xml:space="preserve">UAS  </w:t>
      </w:r>
      <w:r w:rsidR="00BD452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BD452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>25%</w:t>
      </w:r>
    </w:p>
    <w:p w:rsidR="001A4CBD" w:rsidRDefault="001A4CBD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1A4CBD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4CBD" w:rsidRDefault="001A4CBD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CBD" w:rsidRDefault="00BD4521">
            <w:pPr>
              <w:spacing w:before="48"/>
              <w:ind w:left="1682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1A4CBD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A4CBD" w:rsidRDefault="00BD4521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A4CBD" w:rsidRDefault="00BD4521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BAHASA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INDONESIA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A4CBD" w:rsidRDefault="00BD4521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A4CBD" w:rsidRDefault="00BD4521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BAHASA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INDONESIA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1A4CBD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UMA10004</w:t>
            </w:r>
          </w:p>
        </w:tc>
      </w:tr>
      <w:tr w:rsidR="001A4CBD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1A4CBD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Hj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ARIDAH,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M.Hum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Hj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ARIDAH,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M.Hum</w:t>
            </w:r>
            <w:proofErr w:type="spellEnd"/>
          </w:p>
        </w:tc>
      </w:tr>
      <w:tr w:rsidR="001A4CBD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1A4CBD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RABU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1A4CBD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09:45-10:45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1A4CBD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.1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SERBAGUNA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1A4CBD" w:rsidRDefault="00BD4521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1A4CBD" w:rsidRDefault="001A4CBD">
      <w:pPr>
        <w:spacing w:before="8" w:line="140" w:lineRule="exact"/>
        <w:rPr>
          <w:sz w:val="14"/>
          <w:szCs w:val="14"/>
        </w:rPr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555110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671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2.95pt;margin-top:-99.6pt;width:507.8pt;height:91.95pt;z-index:-16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4"/>
                    <w:gridCol w:w="1067"/>
                    <w:gridCol w:w="3513"/>
                    <w:gridCol w:w="554"/>
                    <w:gridCol w:w="567"/>
                    <w:gridCol w:w="676"/>
                    <w:gridCol w:w="689"/>
                    <w:gridCol w:w="1229"/>
                    <w:gridCol w:w="1230"/>
                  </w:tblGrid>
                  <w:tr w:rsidR="001A4CBD">
                    <w:trPr>
                      <w:trHeight w:hRule="exact" w:val="297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1A4CBD" w:rsidRDefault="00BD4521">
                        <w:pPr>
                          <w:ind w:left="16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25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1A4CBD" w:rsidRDefault="00BD4521">
                        <w:pPr>
                          <w:ind w:left="330" w:right="33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1A4CBD" w:rsidRDefault="00BD4521">
                        <w:pPr>
                          <w:ind w:left="104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008" w:right="101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85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6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1A4CBD">
                    <w:trPr>
                      <w:trHeight w:hRule="exact" w:val="297"/>
                    </w:trPr>
                    <w:tc>
                      <w:tcPr>
                        <w:tcW w:w="5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351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433" w:right="436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429" w:right="43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1A4CBD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41.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Pr="00A009D8" w:rsidRDefault="00A009D8" w:rsidP="00A009D8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V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</w:tr>
                  <w:tr w:rsidR="001A4CBD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42.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RAJA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Pr="00A009D8" w:rsidRDefault="00A009D8" w:rsidP="00A009D8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V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</w:tr>
                  <w:tr w:rsidR="001A4CBD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43.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LUBIS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Pr="00A009D8" w:rsidRDefault="00A009D8" w:rsidP="00A009D8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V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/>
                    </w:tc>
                  </w:tr>
                </w:tbl>
                <w:p w:rsidR="001A4CBD" w:rsidRDefault="001A4CBD"/>
              </w:txbxContent>
            </v:textbox>
            <w10:wrap anchorx="page"/>
          </v:shape>
        </w:pict>
      </w:r>
      <w:proofErr w:type="spellStart"/>
      <w:proofErr w:type="gramStart"/>
      <w:r w:rsidR="00BD4521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BD4521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proofErr w:type="gramEnd"/>
      <w:r w:rsidR="00BD4521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D45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1A4CBD" w:rsidRDefault="00BD4521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1A4CBD" w:rsidRDefault="003C0CF5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503316479" behindDoc="0" locked="0" layoutInCell="1" allowOverlap="1" wp14:anchorId="492F7455" wp14:editId="3C8EB267">
            <wp:simplePos x="0" y="0"/>
            <wp:positionH relativeFrom="column">
              <wp:posOffset>3248025</wp:posOffset>
            </wp:positionH>
            <wp:positionV relativeFrom="paragraph">
              <wp:posOffset>127000</wp:posOffset>
            </wp:positionV>
            <wp:extent cx="1318260" cy="918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ida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503316479" behindDoc="0" locked="0" layoutInCell="1" allowOverlap="1" wp14:anchorId="7955929E" wp14:editId="62E6BEB8">
            <wp:simplePos x="0" y="0"/>
            <wp:positionH relativeFrom="column">
              <wp:posOffset>5086350</wp:posOffset>
            </wp:positionH>
            <wp:positionV relativeFrom="paragraph">
              <wp:posOffset>279400</wp:posOffset>
            </wp:positionV>
            <wp:extent cx="1318260" cy="918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ida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110">
        <w:pict>
          <v:group id="_x0000_s1031" style="position:absolute;left:0;text-align:left;margin-left:308.35pt;margin-top:-219.9pt;width:0;height:14.85pt;z-index:-1670;mso-position-horizontal-relative:page;mso-position-vertical-relative:text" coordorigin="6167,-4398" coordsize="0,297">
            <v:shape id="_x0000_s1032" style="position:absolute;left:6167;top:-4398;width:0;height:297" coordorigin="6167,-4398" coordsize="0,297" path="m6167,-4101r,-297e" filled="f" strokeweight=".27358mm">
              <v:path arrowok="t"/>
            </v:shape>
            <w10:wrap anchorx="page"/>
          </v:group>
        </w:pict>
      </w:r>
      <w:r w:rsidR="00555110">
        <w:pict>
          <v:shape id="_x0000_s1030" type="#_x0000_t202" style="position:absolute;left:0;text-align:left;margin-left:281.25pt;margin-top:.6pt;width:278.8pt;height:88.6pt;z-index:-166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1A4CBD" w:rsidTr="003C0CF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BD4521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A4CBD" w:rsidTr="003C0CF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BD4521">
                        <w:pPr>
                          <w:ind w:left="4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M.Hum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A4CBD" w:rsidRDefault="001A4CBD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1A4CBD">
                        <w:pPr>
                          <w:spacing w:line="200" w:lineRule="exact"/>
                        </w:pPr>
                      </w:p>
                      <w:p w:rsidR="001A4CBD" w:rsidRDefault="00BD4521">
                        <w:pPr>
                          <w:ind w:left="42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Dra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Hj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M.Hum</w:t>
                        </w:r>
                        <w:proofErr w:type="spellEnd"/>
                      </w:p>
                    </w:tc>
                  </w:tr>
                </w:tbl>
                <w:p w:rsidR="001A4CBD" w:rsidRDefault="001A4CBD"/>
              </w:txbxContent>
            </v:textbox>
            <w10:wrap anchorx="page"/>
          </v:shape>
        </w:pict>
      </w:r>
      <w:r w:rsidR="00BD4521">
        <w:rPr>
          <w:rFonts w:ascii="Arial" w:eastAsia="Arial" w:hAnsi="Arial" w:cs="Arial"/>
          <w:sz w:val="16"/>
          <w:szCs w:val="16"/>
        </w:rPr>
        <w:t xml:space="preserve">PS     </w:t>
      </w:r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BD4521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BD452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BD4521">
        <w:rPr>
          <w:rFonts w:ascii="Arial" w:eastAsia="Arial" w:hAnsi="Arial" w:cs="Arial"/>
          <w:sz w:val="16"/>
          <w:szCs w:val="16"/>
        </w:rPr>
        <w:t xml:space="preserve">PR    </w:t>
      </w:r>
      <w:r w:rsidR="00BD4521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pacing w:val="-6"/>
          <w:sz w:val="16"/>
          <w:szCs w:val="16"/>
        </w:rPr>
        <w:t>T</w:t>
      </w:r>
      <w:r w:rsidR="00BD4521">
        <w:rPr>
          <w:rFonts w:ascii="Arial" w:eastAsia="Arial" w:hAnsi="Arial" w:cs="Arial"/>
          <w:sz w:val="16"/>
          <w:szCs w:val="16"/>
        </w:rPr>
        <w:t>ugas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dan</w:t>
      </w:r>
      <w:proofErr w:type="spellEnd"/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BD452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di</w:t>
      </w:r>
      <w:r w:rsidR="00BD45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BD45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BD4521">
        <w:rPr>
          <w:rFonts w:ascii="Arial" w:eastAsia="Arial" w:hAnsi="Arial" w:cs="Arial"/>
          <w:sz w:val="16"/>
          <w:szCs w:val="16"/>
        </w:rPr>
        <w:t xml:space="preserve">                     </w:t>
      </w:r>
      <w:r w:rsidR="00BD45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BD4521">
        <w:rPr>
          <w:rFonts w:ascii="Arial" w:eastAsia="Arial" w:hAnsi="Arial" w:cs="Arial"/>
          <w:sz w:val="16"/>
          <w:szCs w:val="16"/>
        </w:rPr>
        <w:t xml:space="preserve">UTS  </w:t>
      </w:r>
      <w:r w:rsidR="00BD452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pacing w:val="-18"/>
          <w:sz w:val="16"/>
          <w:szCs w:val="16"/>
        </w:rPr>
        <w:t>T</w:t>
      </w:r>
      <w:r w:rsidR="00BD4521">
        <w:rPr>
          <w:rFonts w:ascii="Arial" w:eastAsia="Arial" w:hAnsi="Arial" w:cs="Arial"/>
          <w:sz w:val="16"/>
          <w:szCs w:val="16"/>
        </w:rPr>
        <w:t>engah</w:t>
      </w:r>
      <w:r w:rsidR="00BD45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BD452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BD4521">
        <w:rPr>
          <w:rFonts w:ascii="Arial" w:eastAsia="Arial" w:hAnsi="Arial" w:cs="Arial"/>
          <w:sz w:val="16"/>
          <w:szCs w:val="16"/>
        </w:rPr>
        <w:t xml:space="preserve">UAS  </w:t>
      </w:r>
      <w:r w:rsidR="00BD452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:</w:t>
      </w:r>
      <w:r w:rsidR="00BD45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BD452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>25%</w:t>
      </w: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line="200" w:lineRule="exact"/>
      </w:pPr>
    </w:p>
    <w:p w:rsidR="001A4CBD" w:rsidRDefault="001A4CBD">
      <w:pPr>
        <w:spacing w:before="20" w:line="240" w:lineRule="exact"/>
        <w:rPr>
          <w:sz w:val="24"/>
          <w:szCs w:val="24"/>
        </w:rPr>
      </w:pPr>
    </w:p>
    <w:p w:rsidR="001A4CBD" w:rsidRDefault="00BD4521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1A4CBD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1A4CBD" w:rsidRDefault="00BD4521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1A4CBD" w:rsidRDefault="00BD45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1A4CBD" w:rsidRDefault="00BD45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1A4CBD" w:rsidRDefault="00BD45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1A4CBD" w:rsidRDefault="00BD45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1A4CBD" w:rsidRDefault="00BD45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1A4CBD" w:rsidRDefault="00BD45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1A4CBD" w:rsidRDefault="00BD4521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1A4CBD" w:rsidRDefault="00BD4521">
      <w:pPr>
        <w:spacing w:before="89"/>
        <w:rPr>
          <w:rFonts w:ascii="Arial" w:eastAsia="Arial" w:hAnsi="Arial" w:cs="Arial"/>
          <w:sz w:val="16"/>
          <w:szCs w:val="16"/>
        </w:rPr>
        <w:sectPr w:rsidR="001A4CBD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1A4CBD" w:rsidRDefault="001A4CBD">
      <w:pPr>
        <w:spacing w:before="2" w:line="120" w:lineRule="exact"/>
        <w:rPr>
          <w:sz w:val="13"/>
          <w:szCs w:val="13"/>
        </w:rPr>
      </w:pPr>
    </w:p>
    <w:p w:rsidR="001A4CBD" w:rsidRDefault="00555110" w:rsidP="008771A3">
      <w:pPr>
        <w:tabs>
          <w:tab w:val="left" w:pos="10260"/>
        </w:tabs>
        <w:spacing w:line="161" w:lineRule="auto"/>
        <w:ind w:left="6778" w:right="3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669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668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BD4521">
        <w:rPr>
          <w:rFonts w:ascii="Arial" w:eastAsia="Arial" w:hAnsi="Arial" w:cs="Arial"/>
          <w:sz w:val="16"/>
          <w:szCs w:val="16"/>
        </w:rPr>
        <w:t>*</w:t>
      </w:r>
      <w:r w:rsidR="00BD45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Beri</w:t>
      </w:r>
      <w:proofErr w:type="spellEnd"/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BD45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X</w:t>
      </w:r>
      <w:r w:rsidR="00BD45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bagi</w:t>
      </w:r>
      <w:proofErr w:type="spellEnd"/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BD45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z w:val="16"/>
          <w:szCs w:val="16"/>
        </w:rPr>
        <w:t>yang</w:t>
      </w:r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BD45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BD4521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BD4521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BD4521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BD4521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BD4521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BD4521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BD4521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BD4521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BD4521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BD4521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BD4521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BD4521">
        <w:rPr>
          <w:rFonts w:ascii="Arial" w:eastAsia="Arial" w:hAnsi="Arial" w:cs="Arial"/>
          <w:position w:val="9"/>
          <w:sz w:val="16"/>
          <w:szCs w:val="16"/>
        </w:rPr>
        <w:t>,</w:t>
      </w:r>
      <w:r w:rsidR="00BD4521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BD4521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BD4521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BD4521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position w:val="9"/>
          <w:sz w:val="16"/>
          <w:szCs w:val="16"/>
        </w:rPr>
        <w:t>MAP</w:t>
      </w:r>
      <w:r w:rsidR="00BD4521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BD4521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1A4CBD" w:rsidSect="008771A3">
      <w:type w:val="continuous"/>
      <w:pgSz w:w="12240" w:h="20180"/>
      <w:pgMar w:top="2060" w:right="9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10" w:rsidRDefault="00555110">
      <w:r>
        <w:separator/>
      </w:r>
    </w:p>
  </w:endnote>
  <w:endnote w:type="continuationSeparator" w:id="0">
    <w:p w:rsidR="00555110" w:rsidRDefault="005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BD" w:rsidRDefault="008771A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207pt;height:19.55pt;z-index:-1669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555110">
      <w:pict>
        <v:group id="_x0000_s2066" style="position:absolute;margin-left:477.8pt;margin-top:874.45pt;width:19.85pt;height:0;z-index:-1675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555110">
      <w:pict>
        <v:shape id="_x0000_s2065" type="#_x0000_t202" style="position:absolute;margin-left:53pt;margin-top:767.25pt;width:94.8pt;height:10.1pt;z-index:-1674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555110">
      <w:pict>
        <v:shape id="_x0000_s2064" type="#_x0000_t202" style="position:absolute;margin-left:145.8pt;margin-top:767.25pt;width:302.25pt;height:10.1pt;z-index:-1673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555110">
      <w:pict>
        <v:shape id="_x0000_s2063" type="#_x0000_t202" style="position:absolute;margin-left:54.35pt;margin-top:778.7pt;width:12.6pt;height:85.75pt;z-index:-1672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1A4CBD" w:rsidRDefault="00BD4521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1A4CBD" w:rsidRDefault="00BD4521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555110">
      <w:pict>
        <v:shape id="_x0000_s2062" type="#_x0000_t202" style="position:absolute;margin-left:86.3pt;margin-top:778.7pt;width:68.9pt;height:85.75pt;z-index:-1671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1A4CBD" w:rsidRDefault="00BD4521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1A4CBD" w:rsidRDefault="00BD4521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1A4CBD" w:rsidRDefault="00BD4521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1A4CBD" w:rsidRDefault="00BD4521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1A4CBD" w:rsidRDefault="00BD4521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1A4CBD" w:rsidRDefault="00BD4521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1A4CBD" w:rsidRDefault="00BD4521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555110">
      <w:pict>
        <v:shape id="_x0000_s2061" type="#_x0000_t202" style="position:absolute;margin-left:364.2pt;margin-top:780.75pt;width:112.55pt;height:10.1pt;z-index:-1670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555110">
      <w:pict>
        <v:shape id="_x0000_s2059" type="#_x0000_t202" style="position:absolute;margin-left:53pt;margin-top:870.6pt;width:158.35pt;height:10.1pt;z-index:-1668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BD" w:rsidRDefault="001A4CBD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10" w:rsidRDefault="00555110">
      <w:r>
        <w:separator/>
      </w:r>
    </w:p>
  </w:footnote>
  <w:footnote w:type="continuationSeparator" w:id="0">
    <w:p w:rsidR="00555110" w:rsidRDefault="00555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BD" w:rsidRDefault="00555110">
    <w:pPr>
      <w:spacing w:line="200" w:lineRule="exact"/>
    </w:pPr>
    <w:r>
      <w:pict>
        <v:group id="_x0000_s2073" style="position:absolute;margin-left:53.6pt;margin-top:105pt;width:329.75pt;height:2.05pt;z-index:-1681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680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8771A3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679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1A4CBD" w:rsidRDefault="00BD4521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1A4CBD" w:rsidRDefault="00BD4521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1A4CBD" w:rsidRDefault="00BD4521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1A4CBD" w:rsidRDefault="00BD4521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678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677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676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BD" w:rsidRDefault="00555110">
    <w:pPr>
      <w:spacing w:line="200" w:lineRule="exact"/>
    </w:pPr>
    <w:r>
      <w:pict>
        <v:group id="_x0000_s2054" style="position:absolute;margin-left:53.6pt;margin-top:105pt;width:329.75pt;height:2.05pt;z-index:-1667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666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 w:rsidRPr="008771A3">
                  <w:rPr>
                    <w:rFonts w:ascii="Arial" w:eastAsia="Arial" w:hAnsi="Arial" w:cs="Arial"/>
                    <w:color w:val="ABABAB"/>
                    <w:spacing w:val="-13"/>
                    <w:sz w:val="16"/>
                    <w:szCs w:val="16"/>
                  </w:rPr>
                  <w:t>T</w:t>
                </w:r>
                <w:r w:rsidRPr="008771A3">
                  <w:rPr>
                    <w:rFonts w:ascii="Arial" w:eastAsia="Arial" w:hAnsi="Arial" w:cs="Arial"/>
                    <w:color w:val="ABABAB"/>
                    <w:sz w:val="16"/>
                    <w:szCs w:val="16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8771A3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665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1A4CBD" w:rsidRDefault="00BD4521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1A4CBD" w:rsidRDefault="00BD4521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1A4CBD" w:rsidRDefault="00BD4521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1A4CBD" w:rsidRDefault="00BD4521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664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663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662;mso-position-horizontal-relative:page;mso-position-vertical-relative:page" filled="f" stroked="f">
          <v:textbox inset="0,0,0,0">
            <w:txbxContent>
              <w:p w:rsidR="001A4CBD" w:rsidRDefault="00BD4521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64C80"/>
    <w:multiLevelType w:val="multilevel"/>
    <w:tmpl w:val="1E3E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4CBD"/>
    <w:rsid w:val="001A4CBD"/>
    <w:rsid w:val="003C0CF5"/>
    <w:rsid w:val="004B7F04"/>
    <w:rsid w:val="00555110"/>
    <w:rsid w:val="008771A3"/>
    <w:rsid w:val="00A009D8"/>
    <w:rsid w:val="00BD4521"/>
    <w:rsid w:val="00C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7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1A3"/>
  </w:style>
  <w:style w:type="paragraph" w:styleId="Footer">
    <w:name w:val="footer"/>
    <w:basedOn w:val="Normal"/>
    <w:link w:val="FooterChar"/>
    <w:uiPriority w:val="99"/>
    <w:unhideWhenUsed/>
    <w:rsid w:val="00877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1A3"/>
  </w:style>
  <w:style w:type="paragraph" w:styleId="BalloonText">
    <w:name w:val="Balloon Text"/>
    <w:basedOn w:val="Normal"/>
    <w:link w:val="BalloonTextChar"/>
    <w:uiPriority w:val="99"/>
    <w:semiHidden/>
    <w:unhideWhenUsed/>
    <w:rsid w:val="003C0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7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1A3"/>
  </w:style>
  <w:style w:type="paragraph" w:styleId="Footer">
    <w:name w:val="footer"/>
    <w:basedOn w:val="Normal"/>
    <w:link w:val="FooterChar"/>
    <w:uiPriority w:val="99"/>
    <w:unhideWhenUsed/>
    <w:rsid w:val="00877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1A3"/>
  </w:style>
  <w:style w:type="paragraph" w:styleId="BalloonText">
    <w:name w:val="Balloon Text"/>
    <w:basedOn w:val="Normal"/>
    <w:link w:val="BalloonTextChar"/>
    <w:uiPriority w:val="99"/>
    <w:semiHidden/>
    <w:unhideWhenUsed/>
    <w:rsid w:val="003C0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3864</Characters>
  <Application>Microsoft Office Word</Application>
  <DocSecurity>0</DocSecurity>
  <Lines>32</Lines>
  <Paragraphs>9</Paragraphs>
  <ScaleCrop>false</ScaleCrop>
  <Company>Microsoft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6</cp:revision>
  <dcterms:created xsi:type="dcterms:W3CDTF">2020-04-22T03:49:00Z</dcterms:created>
  <dcterms:modified xsi:type="dcterms:W3CDTF">2020-04-23T01:50:00Z</dcterms:modified>
</cp:coreProperties>
</file>