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8F" w:rsidRDefault="00C75E8F">
      <w:pPr>
        <w:spacing w:before="6" w:line="180" w:lineRule="exact"/>
        <w:rPr>
          <w:sz w:val="18"/>
          <w:szCs w:val="18"/>
        </w:rPr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C75E8F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5E8F" w:rsidRDefault="00C75E8F">
            <w:pPr>
              <w:spacing w:before="7" w:line="180" w:lineRule="exact"/>
              <w:rPr>
                <w:sz w:val="19"/>
                <w:szCs w:val="19"/>
              </w:rPr>
            </w:pPr>
          </w:p>
          <w:p w:rsidR="00C75E8F" w:rsidRDefault="00473106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5E8F" w:rsidRDefault="00C75E8F">
            <w:pPr>
              <w:spacing w:before="7" w:line="180" w:lineRule="exact"/>
              <w:rPr>
                <w:sz w:val="19"/>
                <w:szCs w:val="19"/>
              </w:rPr>
            </w:pPr>
          </w:p>
          <w:p w:rsidR="00C75E8F" w:rsidRDefault="00473106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5E8F" w:rsidRDefault="00C75E8F">
            <w:pPr>
              <w:spacing w:before="7" w:line="180" w:lineRule="exact"/>
              <w:rPr>
                <w:sz w:val="19"/>
                <w:szCs w:val="19"/>
              </w:rPr>
            </w:pPr>
          </w:p>
          <w:p w:rsidR="00C75E8F" w:rsidRDefault="00473106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C75E8F" w:rsidTr="00E86FB2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C75E8F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C75E8F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C75E8F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GOVINDO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PURBA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MARYA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NAIBAHO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HISRIANI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198520089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NURDELIA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JELINA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PURWASIH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NADEAK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ROULINA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HOPPENY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BUTAR-BUTAR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NGENANA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KEMBAREN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IIN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RAJAGUKGUK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TRIHARDI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NAIBAHO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MARINA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SISTERIA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NANDAYANI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SIANTURI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AGUSTIN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HARRYS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SIMON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FRANSISKA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DEVADA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SIHOTANG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YULIANA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GLORYA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MERRY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CHRISTIANI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MANULLANG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HAGAI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SINAMBELA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SIMON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PETRUS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HAMONANGAN</w:t>
            </w:r>
            <w:r>
              <w:rPr>
                <w:rFonts w:ascii="Lucida Sans Unicode" w:eastAsia="Lucida Sans Unicode" w:hAnsi="Lucida Sans Unicode" w:cs="Lucida Sans Unicode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SIRINGORINGO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DOSMA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WIDIYA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B9527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</w:tbl>
    <w:p w:rsidR="00C75E8F" w:rsidRDefault="00C75E8F">
      <w:pPr>
        <w:spacing w:before="2" w:line="140" w:lineRule="exact"/>
        <w:rPr>
          <w:sz w:val="15"/>
          <w:szCs w:val="15"/>
        </w:rPr>
      </w:pPr>
    </w:p>
    <w:p w:rsidR="00C75E8F" w:rsidRDefault="00473106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681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67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473106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473106" w:rsidRDefault="00473106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73106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ENNY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RAH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YU,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S.Pd,M.Pd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ENNY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RAH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YU,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S.Pd,M.Pd</w:t>
                        </w:r>
                        <w:proofErr w:type="spellEnd"/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106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473106" w:rsidRDefault="00473106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C75E8F" w:rsidRDefault="00473106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C75E8F" w:rsidRDefault="0080336B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C75E8F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bookmarkStart w:id="0" w:name="_GoBack"/>
      <w:r>
        <w:rPr>
          <w:noProof/>
        </w:rPr>
        <w:drawing>
          <wp:anchor distT="0" distB="0" distL="114300" distR="114300" simplePos="0" relativeHeight="503316479" behindDoc="0" locked="0" layoutInCell="1" allowOverlap="1" wp14:anchorId="4C07EC8B" wp14:editId="670A6B28">
            <wp:simplePos x="0" y="0"/>
            <wp:positionH relativeFrom="column">
              <wp:posOffset>4884420</wp:posOffset>
            </wp:positionH>
            <wp:positionV relativeFrom="paragraph">
              <wp:posOffset>114300</wp:posOffset>
            </wp:positionV>
            <wp:extent cx="1544955" cy="918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ny cop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F0EEF">
        <w:rPr>
          <w:noProof/>
        </w:rPr>
        <w:drawing>
          <wp:anchor distT="0" distB="0" distL="114300" distR="114300" simplePos="0" relativeHeight="503316479" behindDoc="0" locked="0" layoutInCell="1" allowOverlap="1" wp14:anchorId="2F65967E" wp14:editId="674B3A49">
            <wp:simplePos x="0" y="0"/>
            <wp:positionH relativeFrom="column">
              <wp:posOffset>3175635</wp:posOffset>
            </wp:positionH>
            <wp:positionV relativeFrom="paragraph">
              <wp:posOffset>118110</wp:posOffset>
            </wp:positionV>
            <wp:extent cx="1544955" cy="918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ny cop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106">
        <w:pict>
          <v:group id="_x0000_s1047" style="position:absolute;left:0;text-align:left;margin-left:308.35pt;margin-top:113.45pt;width:0;height:14.85pt;z-index:-1680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473106">
        <w:pict>
          <v:group id="_x0000_s1045" style="position:absolute;left:0;text-align:left;margin-left:451.65pt;margin-top:874.45pt;width:2.3pt;height:0;z-index:-1679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473106">
        <w:pict>
          <v:shape id="_x0000_s1044" type="#_x0000_t202" style="position:absolute;left:0;text-align:left;margin-left:281.25pt;margin-top:.6pt;width:278.8pt;height:88.6pt;z-index:-1677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473106" w:rsidTr="00A8597D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73106" w:rsidTr="00A8597D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ind w:left="45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S.Pd,M.Pd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ind w:left="45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S.Pd,M.Pd</w:t>
                        </w:r>
                        <w:proofErr w:type="spellEnd"/>
                      </w:p>
                    </w:tc>
                  </w:tr>
                </w:tbl>
                <w:p w:rsidR="00473106" w:rsidRDefault="00473106"/>
              </w:txbxContent>
            </v:textbox>
            <w10:wrap anchorx="page"/>
          </v:shape>
        </w:pict>
      </w:r>
      <w:r w:rsidR="00473106">
        <w:rPr>
          <w:rFonts w:ascii="Arial" w:eastAsia="Arial" w:hAnsi="Arial" w:cs="Arial"/>
          <w:sz w:val="16"/>
          <w:szCs w:val="16"/>
        </w:rPr>
        <w:t xml:space="preserve">PS     </w:t>
      </w:r>
      <w:r w:rsidR="00473106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473106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473106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473106">
        <w:rPr>
          <w:rFonts w:ascii="Arial" w:eastAsia="Arial" w:hAnsi="Arial" w:cs="Arial"/>
          <w:sz w:val="16"/>
          <w:szCs w:val="16"/>
        </w:rPr>
        <w:t xml:space="preserve">PR    </w:t>
      </w:r>
      <w:r w:rsidR="00473106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pacing w:val="-6"/>
          <w:sz w:val="16"/>
          <w:szCs w:val="16"/>
        </w:rPr>
        <w:t>T</w:t>
      </w:r>
      <w:r w:rsidR="00473106">
        <w:rPr>
          <w:rFonts w:ascii="Arial" w:eastAsia="Arial" w:hAnsi="Arial" w:cs="Arial"/>
          <w:sz w:val="16"/>
          <w:szCs w:val="16"/>
        </w:rPr>
        <w:t>ugas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dan</w:t>
      </w:r>
      <w:proofErr w:type="spellEnd"/>
      <w:r w:rsidR="00473106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473106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di</w:t>
      </w:r>
      <w:r w:rsidR="0047310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473106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473106">
        <w:rPr>
          <w:rFonts w:ascii="Arial" w:eastAsia="Arial" w:hAnsi="Arial" w:cs="Arial"/>
          <w:sz w:val="16"/>
          <w:szCs w:val="16"/>
        </w:rPr>
        <w:t xml:space="preserve">                     </w:t>
      </w:r>
      <w:r w:rsidR="00473106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473106">
        <w:rPr>
          <w:rFonts w:ascii="Arial" w:eastAsia="Arial" w:hAnsi="Arial" w:cs="Arial"/>
          <w:sz w:val="16"/>
          <w:szCs w:val="16"/>
        </w:rPr>
        <w:t xml:space="preserve">UTS  </w:t>
      </w:r>
      <w:r w:rsidR="00473106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pacing w:val="-18"/>
          <w:sz w:val="16"/>
          <w:szCs w:val="16"/>
        </w:rPr>
        <w:t>T</w:t>
      </w:r>
      <w:r w:rsidR="00473106">
        <w:rPr>
          <w:rFonts w:ascii="Arial" w:eastAsia="Arial" w:hAnsi="Arial" w:cs="Arial"/>
          <w:sz w:val="16"/>
          <w:szCs w:val="16"/>
        </w:rPr>
        <w:t>engah</w:t>
      </w:r>
      <w:r w:rsidR="00473106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473106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473106">
        <w:rPr>
          <w:rFonts w:ascii="Arial" w:eastAsia="Arial" w:hAnsi="Arial" w:cs="Arial"/>
          <w:sz w:val="16"/>
          <w:szCs w:val="16"/>
        </w:rPr>
        <w:t xml:space="preserve">UAS  </w:t>
      </w:r>
      <w:r w:rsidR="00473106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473106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>25%</w:t>
      </w:r>
    </w:p>
    <w:p w:rsidR="00C75E8F" w:rsidRDefault="00C75E8F">
      <w:pPr>
        <w:spacing w:before="6" w:line="180" w:lineRule="exact"/>
        <w:rPr>
          <w:sz w:val="18"/>
          <w:szCs w:val="18"/>
        </w:rPr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C75E8F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5E8F" w:rsidRDefault="00C75E8F">
            <w:pPr>
              <w:spacing w:before="7" w:line="180" w:lineRule="exact"/>
              <w:rPr>
                <w:sz w:val="19"/>
                <w:szCs w:val="19"/>
              </w:rPr>
            </w:pPr>
          </w:p>
          <w:p w:rsidR="00C75E8F" w:rsidRDefault="00473106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5E8F" w:rsidRDefault="00C75E8F">
            <w:pPr>
              <w:spacing w:before="7" w:line="180" w:lineRule="exact"/>
              <w:rPr>
                <w:sz w:val="19"/>
                <w:szCs w:val="19"/>
              </w:rPr>
            </w:pPr>
          </w:p>
          <w:p w:rsidR="00C75E8F" w:rsidRDefault="00473106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5E8F" w:rsidRDefault="00C75E8F">
            <w:pPr>
              <w:spacing w:before="7" w:line="180" w:lineRule="exact"/>
              <w:rPr>
                <w:sz w:val="19"/>
                <w:szCs w:val="19"/>
              </w:rPr>
            </w:pPr>
          </w:p>
          <w:p w:rsidR="00C75E8F" w:rsidRDefault="00473106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C75E8F" w:rsidTr="00E86FB2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C75E8F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C75E8F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C75E8F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HADIJAH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AZRINI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VINCENT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MANDALA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ASASI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HAREFA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HANSEL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ALFONSIUS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TINAMBUNAN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H.P.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JOHANES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AUDES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DEBI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AULIA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HENDRIK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NALISTIA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AISYAH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KRISTIAWAN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TAMBUNAN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WINTO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APRIL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MANJAYA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ZENDRATO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RATI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YANUARWAN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AHAD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LUAHAMBOWO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RINALDI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TIMURA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VERONIKA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SILVIA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SALSABILA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LAOWE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JEFRI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TELAUMBANUA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SABRINA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  <w:tr w:rsidR="00E86FB2" w:rsidTr="00E86FB2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FILEMON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 w:rsidP="00E86FB2">
            <w:pPr>
              <w:jc w:val="center"/>
            </w:pPr>
            <w:r w:rsidRPr="008E0136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FB2" w:rsidRDefault="00E86FB2"/>
        </w:tc>
      </w:tr>
    </w:tbl>
    <w:p w:rsidR="00C75E8F" w:rsidRDefault="00C75E8F">
      <w:pPr>
        <w:spacing w:before="2" w:line="140" w:lineRule="exact"/>
        <w:rPr>
          <w:sz w:val="15"/>
          <w:szCs w:val="15"/>
        </w:rPr>
      </w:pPr>
    </w:p>
    <w:p w:rsidR="00C75E8F" w:rsidRDefault="00473106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676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6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473106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473106" w:rsidRDefault="00473106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73106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ENNY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RAH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YU,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S.Pd,M.Pd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ENNY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RAH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YU,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S.Pd,M.Pd</w:t>
                        </w:r>
                        <w:proofErr w:type="spellEnd"/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106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106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106" w:rsidRDefault="00473106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473106" w:rsidRDefault="00473106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C75E8F" w:rsidRDefault="00473106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C75E8F" w:rsidRDefault="006F24AA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C75E8F"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36D1F93B" wp14:editId="3053133E">
            <wp:simplePos x="0" y="0"/>
            <wp:positionH relativeFrom="column">
              <wp:posOffset>3140710</wp:posOffset>
            </wp:positionH>
            <wp:positionV relativeFrom="paragraph">
              <wp:posOffset>103505</wp:posOffset>
            </wp:positionV>
            <wp:extent cx="1544955" cy="918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ny cop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6479" behindDoc="0" locked="0" layoutInCell="1" allowOverlap="1" wp14:anchorId="7E15FDF2" wp14:editId="2CBC379C">
            <wp:simplePos x="0" y="0"/>
            <wp:positionH relativeFrom="column">
              <wp:posOffset>5216525</wp:posOffset>
            </wp:positionH>
            <wp:positionV relativeFrom="paragraph">
              <wp:posOffset>408305</wp:posOffset>
            </wp:positionV>
            <wp:extent cx="1544955" cy="918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ny cop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106">
        <w:pict>
          <v:group id="_x0000_s1039" style="position:absolute;left:0;text-align:left;margin-left:308.35pt;margin-top:113.45pt;width:0;height:14.85pt;z-index:-1675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473106">
        <w:pict>
          <v:group id="_x0000_s1037" style="position:absolute;left:0;text-align:left;margin-left:451.65pt;margin-top:874.45pt;width:2.3pt;height:0;z-index:-1674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473106">
        <w:pict>
          <v:shape id="_x0000_s1036" type="#_x0000_t202" style="position:absolute;left:0;text-align:left;margin-left:281.25pt;margin-top:.6pt;width:278.8pt;height:88.6pt;z-index:-167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473106" w:rsidTr="00A8597D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73106" w:rsidTr="00A8597D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ind w:left="45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S.Pd,M.Pd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ind w:left="45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S.Pd,M.Pd</w:t>
                        </w:r>
                        <w:proofErr w:type="spellEnd"/>
                      </w:p>
                    </w:tc>
                  </w:tr>
                </w:tbl>
                <w:p w:rsidR="00473106" w:rsidRDefault="00473106"/>
              </w:txbxContent>
            </v:textbox>
            <w10:wrap anchorx="page"/>
          </v:shape>
        </w:pict>
      </w:r>
      <w:r w:rsidR="00473106">
        <w:rPr>
          <w:rFonts w:ascii="Arial" w:eastAsia="Arial" w:hAnsi="Arial" w:cs="Arial"/>
          <w:sz w:val="16"/>
          <w:szCs w:val="16"/>
        </w:rPr>
        <w:t xml:space="preserve">PS     </w:t>
      </w:r>
      <w:r w:rsidR="00473106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473106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473106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473106">
        <w:rPr>
          <w:rFonts w:ascii="Arial" w:eastAsia="Arial" w:hAnsi="Arial" w:cs="Arial"/>
          <w:sz w:val="16"/>
          <w:szCs w:val="16"/>
        </w:rPr>
        <w:t xml:space="preserve">PR    </w:t>
      </w:r>
      <w:r w:rsidR="00473106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pacing w:val="-6"/>
          <w:sz w:val="16"/>
          <w:szCs w:val="16"/>
        </w:rPr>
        <w:t>T</w:t>
      </w:r>
      <w:r w:rsidR="00473106">
        <w:rPr>
          <w:rFonts w:ascii="Arial" w:eastAsia="Arial" w:hAnsi="Arial" w:cs="Arial"/>
          <w:sz w:val="16"/>
          <w:szCs w:val="16"/>
        </w:rPr>
        <w:t>ugas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dan</w:t>
      </w:r>
      <w:proofErr w:type="spellEnd"/>
      <w:r w:rsidR="00473106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473106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di</w:t>
      </w:r>
      <w:r w:rsidR="0047310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473106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473106">
        <w:rPr>
          <w:rFonts w:ascii="Arial" w:eastAsia="Arial" w:hAnsi="Arial" w:cs="Arial"/>
          <w:sz w:val="16"/>
          <w:szCs w:val="16"/>
        </w:rPr>
        <w:t xml:space="preserve">                     </w:t>
      </w:r>
      <w:r w:rsidR="00473106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473106">
        <w:rPr>
          <w:rFonts w:ascii="Arial" w:eastAsia="Arial" w:hAnsi="Arial" w:cs="Arial"/>
          <w:sz w:val="16"/>
          <w:szCs w:val="16"/>
        </w:rPr>
        <w:t xml:space="preserve">UTS  </w:t>
      </w:r>
      <w:r w:rsidR="00473106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pacing w:val="-18"/>
          <w:sz w:val="16"/>
          <w:szCs w:val="16"/>
        </w:rPr>
        <w:t>T</w:t>
      </w:r>
      <w:r w:rsidR="00473106">
        <w:rPr>
          <w:rFonts w:ascii="Arial" w:eastAsia="Arial" w:hAnsi="Arial" w:cs="Arial"/>
          <w:sz w:val="16"/>
          <w:szCs w:val="16"/>
        </w:rPr>
        <w:t>engah</w:t>
      </w:r>
      <w:r w:rsidR="00473106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473106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473106">
        <w:rPr>
          <w:rFonts w:ascii="Arial" w:eastAsia="Arial" w:hAnsi="Arial" w:cs="Arial"/>
          <w:sz w:val="16"/>
          <w:szCs w:val="16"/>
        </w:rPr>
        <w:t xml:space="preserve">UAS  </w:t>
      </w:r>
      <w:r w:rsidR="00473106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473106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>25%</w:t>
      </w:r>
    </w:p>
    <w:p w:rsidR="00C75E8F" w:rsidRDefault="00C75E8F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C75E8F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75E8F" w:rsidRDefault="00C75E8F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E8F" w:rsidRDefault="00473106">
            <w:pPr>
              <w:spacing w:before="48"/>
              <w:ind w:left="1682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C75E8F">
        <w:trPr>
          <w:trHeight w:hRule="exact" w:val="212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75E8F" w:rsidRDefault="00473106">
            <w:pPr>
              <w:spacing w:before="1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75E8F" w:rsidRDefault="00473106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BAHASA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INDONESIA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75E8F" w:rsidRDefault="00473106">
            <w:pPr>
              <w:spacing w:before="1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75E8F" w:rsidRDefault="00473106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BAHASA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INDONESIA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</w:tr>
      <w:tr w:rsidR="00C75E8F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UMA10004</w:t>
            </w:r>
          </w:p>
        </w:tc>
      </w:tr>
      <w:tr w:rsidR="00C75E8F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  <w:tr w:rsidR="00C75E8F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ENNY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RAH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YU,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S.Pd,M.Pd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ENNY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RAH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YU,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S.Pd,M.Pd</w:t>
            </w:r>
            <w:proofErr w:type="spellEnd"/>
          </w:p>
        </w:tc>
      </w:tr>
      <w:tr w:rsidR="00C75E8F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C75E8F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SELASA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APRIL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C75E8F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08:30-09:30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C75E8F">
        <w:trPr>
          <w:trHeight w:hRule="exact" w:val="28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A2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.2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SERBAGUNA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C75E8F" w:rsidRDefault="00473106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</w:tbl>
    <w:p w:rsidR="00C75E8F" w:rsidRDefault="00C75E8F">
      <w:pPr>
        <w:spacing w:before="8" w:line="140" w:lineRule="exact"/>
        <w:rPr>
          <w:sz w:val="14"/>
          <w:szCs w:val="14"/>
        </w:rPr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473106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671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2.95pt;margin-top:-99.6pt;width:507.8pt;height:91.95pt;z-index:-166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4"/>
                    <w:gridCol w:w="1067"/>
                    <w:gridCol w:w="3513"/>
                    <w:gridCol w:w="554"/>
                    <w:gridCol w:w="567"/>
                    <w:gridCol w:w="676"/>
                    <w:gridCol w:w="689"/>
                    <w:gridCol w:w="1229"/>
                    <w:gridCol w:w="1230"/>
                  </w:tblGrid>
                  <w:tr w:rsidR="00473106" w:rsidTr="00B176E4">
                    <w:trPr>
                      <w:trHeight w:hRule="exact" w:val="297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4" w:space="0" w:color="auto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473106" w:rsidRDefault="00473106">
                        <w:pPr>
                          <w:ind w:left="16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25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473106" w:rsidRDefault="00473106">
                        <w:pPr>
                          <w:ind w:left="330" w:right="333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M</w:t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473106" w:rsidRDefault="00473106">
                        <w:pPr>
                          <w:ind w:left="104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NAM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MAHASISW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1008" w:right="101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85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6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TAND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TANGA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473106" w:rsidTr="00B176E4">
                    <w:trPr>
                      <w:trHeight w:hRule="exact" w:val="297"/>
                    </w:trPr>
                    <w:tc>
                      <w:tcPr>
                        <w:tcW w:w="594" w:type="dxa"/>
                        <w:vMerge/>
                        <w:tcBorders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351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18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433" w:right="436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429" w:right="43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</w:tr>
                  <w:tr w:rsidR="00473106" w:rsidTr="00B176E4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41.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198520201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ARIANDY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P.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MAIBANG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 w:rsidP="00E86FB2">
                        <w:pPr>
                          <w:jc w:val="center"/>
                        </w:pPr>
                        <w:r w:rsidRPr="00676C3C">
                          <w:t>√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</w:tr>
                  <w:tr w:rsidR="00473106" w:rsidTr="00B176E4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42.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198520203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DEWI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NATASIA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BR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TARIGAN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 w:rsidP="00E86FB2">
                        <w:pPr>
                          <w:jc w:val="center"/>
                        </w:pPr>
                        <w:r w:rsidRPr="00676C3C">
                          <w:t>√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</w:tr>
                  <w:tr w:rsidR="00473106" w:rsidTr="00B176E4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43.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198520208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LEFANRE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TOBING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 w:rsidP="00E86FB2">
                        <w:pPr>
                          <w:jc w:val="center"/>
                        </w:pPr>
                        <w:r w:rsidRPr="00676C3C">
                          <w:t>√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/>
                    </w:tc>
                  </w:tr>
                </w:tbl>
                <w:p w:rsidR="00473106" w:rsidRDefault="00473106"/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C75E8F" w:rsidRDefault="00473106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C75E8F" w:rsidRDefault="00C57899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4BCC7EEB" wp14:editId="7F2DE90A">
            <wp:simplePos x="0" y="0"/>
            <wp:positionH relativeFrom="column">
              <wp:posOffset>5083810</wp:posOffset>
            </wp:positionH>
            <wp:positionV relativeFrom="paragraph">
              <wp:posOffset>254000</wp:posOffset>
            </wp:positionV>
            <wp:extent cx="1544955" cy="918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ny cop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106">
        <w:rPr>
          <w:noProof/>
        </w:rPr>
        <w:drawing>
          <wp:anchor distT="0" distB="0" distL="114300" distR="114300" simplePos="0" relativeHeight="503315838" behindDoc="0" locked="0" layoutInCell="1" allowOverlap="1" wp14:anchorId="19EBC289" wp14:editId="0492CD4D">
            <wp:simplePos x="0" y="0"/>
            <wp:positionH relativeFrom="column">
              <wp:posOffset>3183890</wp:posOffset>
            </wp:positionH>
            <wp:positionV relativeFrom="paragraph">
              <wp:posOffset>105410</wp:posOffset>
            </wp:positionV>
            <wp:extent cx="1544955" cy="918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ny cop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106">
        <w:pict>
          <v:group id="_x0000_s1031" style="position:absolute;left:0;text-align:left;margin-left:308.35pt;margin-top:-219.9pt;width:0;height:14.85pt;z-index:-1670;mso-position-horizontal-relative:page;mso-position-vertical-relative:text" coordorigin="6167,-4398" coordsize="0,297">
            <v:shape id="_x0000_s1032" style="position:absolute;left:6167;top:-4398;width:0;height:297" coordorigin="6167,-4398" coordsize="0,297" path="m6167,-4101r,-297e" filled="f" strokeweight=".27358mm">
              <v:path arrowok="t"/>
            </v:shape>
            <w10:wrap anchorx="page"/>
          </v:group>
        </w:pict>
      </w:r>
      <w:r w:rsidR="00473106">
        <w:pict>
          <v:shape id="_x0000_s1030" type="#_x0000_t202" style="position:absolute;left:0;text-align:left;margin-left:281.25pt;margin-top:.6pt;width:278.8pt;height:88.6pt;z-index:-166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473106" w:rsidTr="00A8597D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73106" w:rsidTr="00A8597D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ind w:left="45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S.Pd,M.Pd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106" w:rsidRDefault="00473106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spacing w:line="200" w:lineRule="exact"/>
                        </w:pPr>
                      </w:p>
                      <w:p w:rsidR="00473106" w:rsidRDefault="00473106">
                        <w:pPr>
                          <w:ind w:left="45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S.Pd,M.Pd</w:t>
                        </w:r>
                        <w:proofErr w:type="spellEnd"/>
                      </w:p>
                    </w:tc>
                  </w:tr>
                </w:tbl>
                <w:p w:rsidR="00473106" w:rsidRDefault="00473106"/>
              </w:txbxContent>
            </v:textbox>
            <w10:wrap anchorx="page"/>
          </v:shape>
        </w:pict>
      </w:r>
      <w:r w:rsidR="00473106">
        <w:rPr>
          <w:rFonts w:ascii="Arial" w:eastAsia="Arial" w:hAnsi="Arial" w:cs="Arial"/>
          <w:sz w:val="16"/>
          <w:szCs w:val="16"/>
        </w:rPr>
        <w:t xml:space="preserve">PS     </w:t>
      </w:r>
      <w:r w:rsidR="00473106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473106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473106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473106">
        <w:rPr>
          <w:rFonts w:ascii="Arial" w:eastAsia="Arial" w:hAnsi="Arial" w:cs="Arial"/>
          <w:sz w:val="16"/>
          <w:szCs w:val="16"/>
        </w:rPr>
        <w:t xml:space="preserve">PR    </w:t>
      </w:r>
      <w:r w:rsidR="00473106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pacing w:val="-6"/>
          <w:sz w:val="16"/>
          <w:szCs w:val="16"/>
        </w:rPr>
        <w:t>T</w:t>
      </w:r>
      <w:r w:rsidR="00473106">
        <w:rPr>
          <w:rFonts w:ascii="Arial" w:eastAsia="Arial" w:hAnsi="Arial" w:cs="Arial"/>
          <w:sz w:val="16"/>
          <w:szCs w:val="16"/>
        </w:rPr>
        <w:t>ugas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dan</w:t>
      </w:r>
      <w:proofErr w:type="spellEnd"/>
      <w:r w:rsidR="00473106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473106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di</w:t>
      </w:r>
      <w:r w:rsidR="0047310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473106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473106">
        <w:rPr>
          <w:rFonts w:ascii="Arial" w:eastAsia="Arial" w:hAnsi="Arial" w:cs="Arial"/>
          <w:sz w:val="16"/>
          <w:szCs w:val="16"/>
        </w:rPr>
        <w:t xml:space="preserve">                     </w:t>
      </w:r>
      <w:r w:rsidR="00473106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473106">
        <w:rPr>
          <w:rFonts w:ascii="Arial" w:eastAsia="Arial" w:hAnsi="Arial" w:cs="Arial"/>
          <w:sz w:val="16"/>
          <w:szCs w:val="16"/>
        </w:rPr>
        <w:t xml:space="preserve">UTS  </w:t>
      </w:r>
      <w:r w:rsidR="00473106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pacing w:val="-18"/>
          <w:sz w:val="16"/>
          <w:szCs w:val="16"/>
        </w:rPr>
        <w:t>T</w:t>
      </w:r>
      <w:r w:rsidR="00473106">
        <w:rPr>
          <w:rFonts w:ascii="Arial" w:eastAsia="Arial" w:hAnsi="Arial" w:cs="Arial"/>
          <w:sz w:val="16"/>
          <w:szCs w:val="16"/>
        </w:rPr>
        <w:t>engah</w:t>
      </w:r>
      <w:r w:rsidR="00473106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473106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473106">
        <w:rPr>
          <w:rFonts w:ascii="Arial" w:eastAsia="Arial" w:hAnsi="Arial" w:cs="Arial"/>
          <w:sz w:val="16"/>
          <w:szCs w:val="16"/>
        </w:rPr>
        <w:t xml:space="preserve">UAS  </w:t>
      </w:r>
      <w:r w:rsidR="00473106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>:</w:t>
      </w:r>
      <w:r w:rsidR="0047310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106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47310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473106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473106">
        <w:rPr>
          <w:rFonts w:ascii="Arial" w:eastAsia="Arial" w:hAnsi="Arial" w:cs="Arial"/>
          <w:w w:val="101"/>
          <w:sz w:val="16"/>
          <w:szCs w:val="16"/>
        </w:rPr>
        <w:t>25%</w:t>
      </w: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line="200" w:lineRule="exact"/>
      </w:pPr>
    </w:p>
    <w:p w:rsidR="00C75E8F" w:rsidRDefault="00C75E8F">
      <w:pPr>
        <w:spacing w:before="20" w:line="240" w:lineRule="exact"/>
        <w:rPr>
          <w:sz w:val="24"/>
          <w:szCs w:val="24"/>
        </w:rPr>
      </w:pPr>
    </w:p>
    <w:p w:rsidR="00C75E8F" w:rsidRDefault="00473106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C75E8F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C75E8F" w:rsidRDefault="00473106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C75E8F" w:rsidRDefault="00473106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C75E8F" w:rsidRDefault="00473106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C75E8F" w:rsidRDefault="00473106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C75E8F" w:rsidRDefault="00473106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C75E8F" w:rsidRDefault="00473106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C75E8F" w:rsidRDefault="00473106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C75E8F" w:rsidRDefault="00473106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C75E8F" w:rsidRDefault="00473106">
      <w:pPr>
        <w:spacing w:before="89"/>
        <w:rPr>
          <w:rFonts w:ascii="Arial" w:eastAsia="Arial" w:hAnsi="Arial" w:cs="Arial"/>
          <w:sz w:val="16"/>
          <w:szCs w:val="16"/>
        </w:rPr>
        <w:sectPr w:rsidR="00C75E8F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C75E8F" w:rsidRDefault="00C75E8F">
      <w:pPr>
        <w:spacing w:before="2" w:line="120" w:lineRule="exact"/>
        <w:rPr>
          <w:sz w:val="13"/>
          <w:szCs w:val="13"/>
        </w:rPr>
      </w:pPr>
    </w:p>
    <w:p w:rsidR="00C75E8F" w:rsidRDefault="00473106" w:rsidP="000333C8">
      <w:pPr>
        <w:spacing w:line="161" w:lineRule="auto"/>
        <w:ind w:left="6778" w:right="26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669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668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Beri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tanda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peserta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yang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tidak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hadir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>
        <w:rPr>
          <w:rFonts w:ascii="Arial" w:eastAsia="Arial" w:hAnsi="Arial" w:cs="Arial"/>
          <w:position w:val="9"/>
          <w:sz w:val="16"/>
          <w:szCs w:val="16"/>
        </w:rPr>
        <w:t>,</w:t>
      </w:r>
      <w:r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</w:rPr>
        <w:t>MAP</w:t>
      </w:r>
      <w:r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C75E8F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4E" w:rsidRDefault="008E794E">
      <w:r>
        <w:separator/>
      </w:r>
    </w:p>
  </w:endnote>
  <w:endnote w:type="continuationSeparator" w:id="0">
    <w:p w:rsidR="008E794E" w:rsidRDefault="008E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Noto Sans Yi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06" w:rsidRDefault="0047310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64.2pt;margin-top:787.45pt;width:112.55pt;height:10.1pt;z-index:-1670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145.8pt;margin-top:777.35pt;width:302.25pt;height:10.1pt;z-index:-1673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342.3pt;margin-top:865.85pt;width:170.6pt;height:19.55pt;z-index:-1669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>
      <w:pict>
        <v:group id="_x0000_s2066" style="position:absolute;margin-left:477.8pt;margin-top:874.45pt;width:19.85pt;height:0;z-index:-1675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>
      <w:pict>
        <v:shape id="_x0000_s2065" type="#_x0000_t202" style="position:absolute;margin-left:53pt;margin-top:767.25pt;width:94.8pt;height:10.1pt;z-index:-1674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4.35pt;margin-top:778.7pt;width:12.6pt;height:85.75pt;z-index:-1672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473106" w:rsidRDefault="00473106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473106" w:rsidRDefault="00473106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86.3pt;margin-top:778.7pt;width:68.9pt;height:85.75pt;z-index:-1671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473106" w:rsidRDefault="00473106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473106" w:rsidRDefault="00473106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473106" w:rsidRDefault="00473106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473106" w:rsidRDefault="00473106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473106" w:rsidRDefault="00473106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473106" w:rsidRDefault="00473106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473106" w:rsidRDefault="00473106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3pt;margin-top:870.6pt;width:158.35pt;height:10.1pt;z-index:-1668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06" w:rsidRDefault="0047310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4E" w:rsidRDefault="008E794E">
      <w:r>
        <w:separator/>
      </w:r>
    </w:p>
  </w:footnote>
  <w:footnote w:type="continuationSeparator" w:id="0">
    <w:p w:rsidR="008E794E" w:rsidRDefault="008E7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06" w:rsidRDefault="00473106">
    <w:pPr>
      <w:spacing w:line="200" w:lineRule="exact"/>
    </w:pPr>
    <w:r>
      <w:pict>
        <v:group id="_x0000_s2073" style="position:absolute;margin-left:53.6pt;margin-top:105pt;width:329.75pt;height:2.05pt;z-index:-1681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680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 w:rsidRPr="00E86FB2">
                  <w:rPr>
                    <w:rFonts w:ascii="Arial" w:eastAsia="Arial" w:hAnsi="Arial" w:cs="Arial"/>
                    <w:color w:val="ABABAB"/>
                    <w:spacing w:val="-13"/>
                    <w:sz w:val="16"/>
                    <w:szCs w:val="16"/>
                  </w:rPr>
                  <w:t>T</w:t>
                </w:r>
                <w:r w:rsidRPr="00E86FB2">
                  <w:rPr>
                    <w:rFonts w:ascii="Arial" w:eastAsia="Arial" w:hAnsi="Arial" w:cs="Arial"/>
                    <w:color w:val="ABABAB"/>
                    <w:sz w:val="16"/>
                    <w:szCs w:val="16"/>
                  </w:rPr>
                  <w:t>AHUN</w:t>
                </w:r>
                <w:r w:rsidRPr="00E86FB2">
                  <w:rPr>
                    <w:rFonts w:ascii="Arial" w:eastAsia="Arial" w:hAnsi="Arial" w:cs="Arial"/>
                    <w:color w:val="ABABAB"/>
                    <w:spacing w:val="28"/>
                    <w:sz w:val="16"/>
                    <w:szCs w:val="16"/>
                  </w:rPr>
                  <w:t xml:space="preserve"> </w:t>
                </w:r>
                <w:r w:rsidRPr="00E86FB2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679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473106" w:rsidRDefault="00473106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473106" w:rsidRDefault="00473106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473106" w:rsidRDefault="00473106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473106" w:rsidRDefault="00473106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678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677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676;mso-position-horizontal-relative:page;mso-position-vertical-relative:page" filled="f" stroked="f">
          <v:textbox inset="0,0,0,0">
            <w:txbxContent>
              <w:p w:rsidR="00473106" w:rsidRDefault="0047310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06" w:rsidRDefault="00473106">
    <w:pPr>
      <w:spacing w:line="200" w:lineRule="exact"/>
    </w:pPr>
    <w:r>
      <w:pict>
        <v:group id="_x0000_s2054" style="position:absolute;margin-left:53.6pt;margin-top:105pt;width:329.75pt;height:2.05pt;z-index:-1667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666;mso-position-horizontal-relative:page;mso-position-vertical-relative:page" filled="f" stroked="f">
          <v:textbox style="mso-next-textbox:#_x0000_s2053" inset="0,0,0,0">
            <w:txbxContent>
              <w:p w:rsidR="00473106" w:rsidRDefault="00473106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665;mso-position-horizontal-relative:page;mso-position-vertical-relative:page" filled="f" stroked="f">
          <v:textbox style="mso-next-textbox:#_x0000_s2052" inset="0,0,0,0">
            <w:txbxContent>
              <w:p w:rsidR="00473106" w:rsidRDefault="00473106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473106" w:rsidRDefault="00473106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473106" w:rsidRDefault="00473106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473106" w:rsidRDefault="00473106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473106" w:rsidRDefault="00473106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664;mso-position-horizontal-relative:page;mso-position-vertical-relative:page" filled="f" stroked="f">
          <v:textbox style="mso-next-textbox:#_x0000_s2051" inset="0,0,0,0">
            <w:txbxContent>
              <w:p w:rsidR="00473106" w:rsidRDefault="00473106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663;mso-position-horizontal-relative:page;mso-position-vertical-relative:page" filled="f" stroked="f">
          <v:textbox style="mso-next-textbox:#_x0000_s2050" inset="0,0,0,0">
            <w:txbxContent>
              <w:p w:rsidR="00473106" w:rsidRDefault="0047310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662;mso-position-horizontal-relative:page;mso-position-vertical-relative:page" filled="f" stroked="f">
          <v:textbox style="mso-next-textbox:#_x0000_s2049" inset="0,0,0,0">
            <w:txbxContent>
              <w:p w:rsidR="00473106" w:rsidRDefault="0047310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A47"/>
    <w:multiLevelType w:val="multilevel"/>
    <w:tmpl w:val="9F1E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5E8F"/>
    <w:rsid w:val="000333C8"/>
    <w:rsid w:val="003019BB"/>
    <w:rsid w:val="00473106"/>
    <w:rsid w:val="005F0EEF"/>
    <w:rsid w:val="006F24AA"/>
    <w:rsid w:val="0080336B"/>
    <w:rsid w:val="008E794E"/>
    <w:rsid w:val="00A8597D"/>
    <w:rsid w:val="00B176E4"/>
    <w:rsid w:val="00C57899"/>
    <w:rsid w:val="00C75E8F"/>
    <w:rsid w:val="00E86FB2"/>
    <w:rsid w:val="00FA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86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FB2"/>
  </w:style>
  <w:style w:type="paragraph" w:styleId="Footer">
    <w:name w:val="footer"/>
    <w:basedOn w:val="Normal"/>
    <w:link w:val="FooterChar"/>
    <w:uiPriority w:val="99"/>
    <w:unhideWhenUsed/>
    <w:rsid w:val="00E86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FB2"/>
  </w:style>
  <w:style w:type="paragraph" w:styleId="BalloonText">
    <w:name w:val="Balloon Text"/>
    <w:basedOn w:val="Normal"/>
    <w:link w:val="BalloonTextChar"/>
    <w:uiPriority w:val="99"/>
    <w:semiHidden/>
    <w:unhideWhenUsed/>
    <w:rsid w:val="00E86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86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FB2"/>
  </w:style>
  <w:style w:type="paragraph" w:styleId="Footer">
    <w:name w:val="footer"/>
    <w:basedOn w:val="Normal"/>
    <w:link w:val="FooterChar"/>
    <w:uiPriority w:val="99"/>
    <w:unhideWhenUsed/>
    <w:rsid w:val="00E86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FB2"/>
  </w:style>
  <w:style w:type="paragraph" w:styleId="BalloonText">
    <w:name w:val="Balloon Text"/>
    <w:basedOn w:val="Normal"/>
    <w:link w:val="BalloonTextChar"/>
    <w:uiPriority w:val="99"/>
    <w:semiHidden/>
    <w:unhideWhenUsed/>
    <w:rsid w:val="00E86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2</cp:revision>
  <dcterms:created xsi:type="dcterms:W3CDTF">2020-04-22T02:42:00Z</dcterms:created>
  <dcterms:modified xsi:type="dcterms:W3CDTF">2020-04-22T02:42:00Z</dcterms:modified>
</cp:coreProperties>
</file>