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B4" w:rsidRDefault="005911B4">
      <w:pPr>
        <w:spacing w:before="6" w:line="180" w:lineRule="exact"/>
        <w:rPr>
          <w:sz w:val="18"/>
          <w:szCs w:val="18"/>
        </w:rPr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5911B4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1B4" w:rsidRDefault="005911B4">
            <w:pPr>
              <w:spacing w:before="7" w:line="180" w:lineRule="exact"/>
              <w:rPr>
                <w:sz w:val="19"/>
                <w:szCs w:val="19"/>
              </w:rPr>
            </w:pPr>
          </w:p>
          <w:p w:rsidR="005911B4" w:rsidRDefault="00401CB9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1B4" w:rsidRDefault="005911B4">
            <w:pPr>
              <w:spacing w:before="7" w:line="180" w:lineRule="exact"/>
              <w:rPr>
                <w:sz w:val="19"/>
                <w:szCs w:val="19"/>
              </w:rPr>
            </w:pPr>
          </w:p>
          <w:p w:rsidR="005911B4" w:rsidRDefault="00401CB9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1B4" w:rsidRDefault="005911B4">
            <w:pPr>
              <w:spacing w:before="7" w:line="180" w:lineRule="exact"/>
              <w:rPr>
                <w:sz w:val="19"/>
                <w:szCs w:val="19"/>
              </w:rPr>
            </w:pPr>
          </w:p>
          <w:p w:rsidR="005911B4" w:rsidRDefault="00401CB9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5911B4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TEUKU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HAFIDZ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FURQANI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GOVINDO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PURBA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MARYA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HISRIANI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NURDELIA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JELINA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PURWASIH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NADEAK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198520092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ROULINA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HOPPENY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BUTAR-BUTAR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NGENANA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IIN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RAJAGUKGUK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TRIHARDI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MARINA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SISTERIA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NANDAYANI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SIANTURI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AGUSTIN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HARRYS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FRANSISKA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DEVADA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SIHOTANG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YULIANA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GLORYA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MERRY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CHRISTIANI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HAGAI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SINAMBELA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PETRUS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SIRINGORINGO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DOSMA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</w:tbl>
    <w:p w:rsidR="005911B4" w:rsidRDefault="005911B4">
      <w:pPr>
        <w:spacing w:before="2" w:line="140" w:lineRule="exact"/>
        <w:rPr>
          <w:sz w:val="15"/>
          <w:szCs w:val="15"/>
        </w:rPr>
      </w:pPr>
    </w:p>
    <w:p w:rsidR="005911B4" w:rsidRDefault="00DA7553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703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7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401CB9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401CB9" w:rsidRDefault="00401CB9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01CB9" w:rsidRDefault="00401CB9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01CB9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01CB9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401CB9" w:rsidRDefault="00401CB9"/>
              </w:txbxContent>
            </v:textbox>
            <w10:wrap anchorx="page" anchory="page"/>
          </v:shape>
        </w:pict>
      </w:r>
      <w:proofErr w:type="spellStart"/>
      <w:proofErr w:type="gramStart"/>
      <w:r w:rsidR="00401CB9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401CB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proofErr w:type="gramEnd"/>
      <w:r w:rsidR="00401CB9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401CB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5911B4" w:rsidRDefault="00401CB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5911B4" w:rsidRDefault="005620DF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5911B4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29C5E290" wp14:editId="279187DB">
            <wp:simplePos x="0" y="0"/>
            <wp:positionH relativeFrom="column">
              <wp:posOffset>4800600</wp:posOffset>
            </wp:positionH>
            <wp:positionV relativeFrom="paragraph">
              <wp:posOffset>440055</wp:posOffset>
            </wp:positionV>
            <wp:extent cx="1781175" cy="6915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5816" behindDoc="0" locked="0" layoutInCell="1" allowOverlap="1" wp14:anchorId="1515925C" wp14:editId="779C96EE">
            <wp:simplePos x="0" y="0"/>
            <wp:positionH relativeFrom="column">
              <wp:posOffset>2990850</wp:posOffset>
            </wp:positionH>
            <wp:positionV relativeFrom="paragraph">
              <wp:posOffset>182880</wp:posOffset>
            </wp:positionV>
            <wp:extent cx="1781175" cy="6915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53">
        <w:pict>
          <v:group id="_x0000_s1047" style="position:absolute;left:0;text-align:left;margin-left:308.35pt;margin-top:113.45pt;width:0;height:14.85pt;z-index:-1702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DA7553">
        <w:pict>
          <v:group id="_x0000_s1045" style="position:absolute;left:0;text-align:left;margin-left:451.65pt;margin-top:874.45pt;width:2.3pt;height:0;z-index:-1701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DA7553">
        <w:pict>
          <v:shape id="_x0000_s1044" type="#_x0000_t202" style="position:absolute;left:0;text-align:left;margin-left:281.25pt;margin-top:.6pt;width:278.8pt;height:88.6pt;z-index:-1699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401CB9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01CB9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401CB9" w:rsidRDefault="00401CB9"/>
              </w:txbxContent>
            </v:textbox>
            <w10:wrap anchorx="page"/>
          </v:shape>
        </w:pict>
      </w:r>
      <w:r w:rsidR="00401CB9">
        <w:rPr>
          <w:rFonts w:ascii="Arial" w:eastAsia="Arial" w:hAnsi="Arial" w:cs="Arial"/>
          <w:sz w:val="16"/>
          <w:szCs w:val="16"/>
        </w:rPr>
        <w:t xml:space="preserve">PS     </w:t>
      </w:r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401CB9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401CB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401CB9">
        <w:rPr>
          <w:rFonts w:ascii="Arial" w:eastAsia="Arial" w:hAnsi="Arial" w:cs="Arial"/>
          <w:sz w:val="16"/>
          <w:szCs w:val="16"/>
        </w:rPr>
        <w:t xml:space="preserve">PR    </w:t>
      </w:r>
      <w:r w:rsidR="00401CB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pacing w:val="-6"/>
          <w:sz w:val="16"/>
          <w:szCs w:val="16"/>
        </w:rPr>
        <w:t>T</w:t>
      </w:r>
      <w:r w:rsidR="00401CB9">
        <w:rPr>
          <w:rFonts w:ascii="Arial" w:eastAsia="Arial" w:hAnsi="Arial" w:cs="Arial"/>
          <w:sz w:val="16"/>
          <w:szCs w:val="16"/>
        </w:rPr>
        <w:t>ugas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dan</w:t>
      </w:r>
      <w:proofErr w:type="spellEnd"/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401CB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di</w:t>
      </w:r>
      <w:r w:rsidR="00401CB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401CB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401CB9">
        <w:rPr>
          <w:rFonts w:ascii="Arial" w:eastAsia="Arial" w:hAnsi="Arial" w:cs="Arial"/>
          <w:sz w:val="16"/>
          <w:szCs w:val="16"/>
        </w:rPr>
        <w:t xml:space="preserve">                     </w:t>
      </w:r>
      <w:r w:rsidR="00401CB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401CB9">
        <w:rPr>
          <w:rFonts w:ascii="Arial" w:eastAsia="Arial" w:hAnsi="Arial" w:cs="Arial"/>
          <w:sz w:val="16"/>
          <w:szCs w:val="16"/>
        </w:rPr>
        <w:t xml:space="preserve">UTS  </w:t>
      </w:r>
      <w:r w:rsidR="00401CB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pacing w:val="-18"/>
          <w:sz w:val="16"/>
          <w:szCs w:val="16"/>
        </w:rPr>
        <w:t>T</w:t>
      </w:r>
      <w:r w:rsidR="00401CB9">
        <w:rPr>
          <w:rFonts w:ascii="Arial" w:eastAsia="Arial" w:hAnsi="Arial" w:cs="Arial"/>
          <w:sz w:val="16"/>
          <w:szCs w:val="16"/>
        </w:rPr>
        <w:t>engah</w:t>
      </w:r>
      <w:r w:rsidR="00401CB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401CB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401CB9">
        <w:rPr>
          <w:rFonts w:ascii="Arial" w:eastAsia="Arial" w:hAnsi="Arial" w:cs="Arial"/>
          <w:sz w:val="16"/>
          <w:szCs w:val="16"/>
        </w:rPr>
        <w:t xml:space="preserve">UAS  </w:t>
      </w:r>
      <w:r w:rsidR="00401CB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401CB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>25%</w:t>
      </w:r>
    </w:p>
    <w:p w:rsidR="005911B4" w:rsidRDefault="005911B4">
      <w:pPr>
        <w:spacing w:before="6" w:line="180" w:lineRule="exact"/>
        <w:rPr>
          <w:sz w:val="18"/>
          <w:szCs w:val="18"/>
        </w:rPr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5911B4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1B4" w:rsidRDefault="005911B4">
            <w:pPr>
              <w:spacing w:before="7" w:line="180" w:lineRule="exact"/>
              <w:rPr>
                <w:sz w:val="19"/>
                <w:szCs w:val="19"/>
              </w:rPr>
            </w:pPr>
          </w:p>
          <w:p w:rsidR="005911B4" w:rsidRDefault="00401CB9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1B4" w:rsidRDefault="005911B4">
            <w:pPr>
              <w:spacing w:before="7" w:line="180" w:lineRule="exact"/>
              <w:rPr>
                <w:sz w:val="19"/>
                <w:szCs w:val="19"/>
              </w:rPr>
            </w:pPr>
          </w:p>
          <w:p w:rsidR="005911B4" w:rsidRDefault="00401CB9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1B4" w:rsidRDefault="005911B4">
            <w:pPr>
              <w:spacing w:before="7" w:line="180" w:lineRule="exact"/>
              <w:rPr>
                <w:sz w:val="19"/>
                <w:szCs w:val="19"/>
              </w:rPr>
            </w:pPr>
          </w:p>
          <w:p w:rsidR="005911B4" w:rsidRDefault="00401CB9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5911B4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WIDIYA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HADIJAH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AZRINI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MANDALA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ASASI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HAREFA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HANSEL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ALFONSIUS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TINAMBUNAN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H.P.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JOHANES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AUDES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DEBI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AULIA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HENDRIK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NALISTIA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AISYAH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KRISTIAWAN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0B67D0">
            <w: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WINTO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MANJAYA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ZENDRATO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YANUARWAN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AHAD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LUAHAMBOWO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TIMURA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VERONIKA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SALSABILA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LAOWE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TELAUMBANUA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SABRINA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0B67D0">
            <w:r>
              <w:t>x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</w:tbl>
    <w:p w:rsidR="005911B4" w:rsidRDefault="005911B4">
      <w:pPr>
        <w:spacing w:before="2" w:line="140" w:lineRule="exact"/>
        <w:rPr>
          <w:sz w:val="15"/>
          <w:szCs w:val="15"/>
        </w:rPr>
      </w:pPr>
    </w:p>
    <w:p w:rsidR="005911B4" w:rsidRDefault="00DA7553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698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69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401CB9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401CB9" w:rsidRDefault="00401CB9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01CB9" w:rsidRDefault="00401CB9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01CB9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01CB9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401CB9" w:rsidRDefault="00401CB9"/>
              </w:txbxContent>
            </v:textbox>
            <w10:wrap anchorx="page" anchory="page"/>
          </v:shape>
        </w:pict>
      </w:r>
      <w:proofErr w:type="spellStart"/>
      <w:proofErr w:type="gramStart"/>
      <w:r w:rsidR="00401CB9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401CB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proofErr w:type="gramEnd"/>
      <w:r w:rsidR="00401CB9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401CB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5911B4" w:rsidRDefault="00401CB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5911B4" w:rsidRDefault="005620DF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5911B4"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32ACFCCF" wp14:editId="316B6A24">
            <wp:simplePos x="0" y="0"/>
            <wp:positionH relativeFrom="column">
              <wp:posOffset>4819650</wp:posOffset>
            </wp:positionH>
            <wp:positionV relativeFrom="paragraph">
              <wp:posOffset>415290</wp:posOffset>
            </wp:positionV>
            <wp:extent cx="1781175" cy="6915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451FAC3A" wp14:editId="6B1EFC31">
            <wp:simplePos x="0" y="0"/>
            <wp:positionH relativeFrom="column">
              <wp:posOffset>2981325</wp:posOffset>
            </wp:positionH>
            <wp:positionV relativeFrom="paragraph">
              <wp:posOffset>262890</wp:posOffset>
            </wp:positionV>
            <wp:extent cx="1781175" cy="6915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53">
        <w:pict>
          <v:group id="_x0000_s1039" style="position:absolute;left:0;text-align:left;margin-left:308.35pt;margin-top:113.45pt;width:0;height:14.85pt;z-index:-1697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DA7553">
        <w:pict>
          <v:group id="_x0000_s1037" style="position:absolute;left:0;text-align:left;margin-left:451.65pt;margin-top:874.45pt;width:2.3pt;height:0;z-index:-1696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DA7553">
        <w:pict>
          <v:shape id="_x0000_s1036" type="#_x0000_t202" style="position:absolute;left:0;text-align:left;margin-left:281.25pt;margin-top:.6pt;width:278.8pt;height:88.6pt;z-index:-169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401CB9" w:rsidTr="000B67D0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01CB9" w:rsidTr="000B67D0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401CB9" w:rsidRDefault="00401CB9"/>
              </w:txbxContent>
            </v:textbox>
            <w10:wrap anchorx="page"/>
          </v:shape>
        </w:pict>
      </w:r>
      <w:r w:rsidR="00401CB9">
        <w:rPr>
          <w:rFonts w:ascii="Arial" w:eastAsia="Arial" w:hAnsi="Arial" w:cs="Arial"/>
          <w:sz w:val="16"/>
          <w:szCs w:val="16"/>
        </w:rPr>
        <w:t xml:space="preserve">PS     </w:t>
      </w:r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401CB9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401CB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401CB9">
        <w:rPr>
          <w:rFonts w:ascii="Arial" w:eastAsia="Arial" w:hAnsi="Arial" w:cs="Arial"/>
          <w:sz w:val="16"/>
          <w:szCs w:val="16"/>
        </w:rPr>
        <w:t xml:space="preserve">PR    </w:t>
      </w:r>
      <w:r w:rsidR="00401CB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pacing w:val="-6"/>
          <w:sz w:val="16"/>
          <w:szCs w:val="16"/>
        </w:rPr>
        <w:t>T</w:t>
      </w:r>
      <w:r w:rsidR="00401CB9">
        <w:rPr>
          <w:rFonts w:ascii="Arial" w:eastAsia="Arial" w:hAnsi="Arial" w:cs="Arial"/>
          <w:sz w:val="16"/>
          <w:szCs w:val="16"/>
        </w:rPr>
        <w:t>ugas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dan</w:t>
      </w:r>
      <w:proofErr w:type="spellEnd"/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401CB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di</w:t>
      </w:r>
      <w:r w:rsidR="00401CB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401CB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401CB9">
        <w:rPr>
          <w:rFonts w:ascii="Arial" w:eastAsia="Arial" w:hAnsi="Arial" w:cs="Arial"/>
          <w:sz w:val="16"/>
          <w:szCs w:val="16"/>
        </w:rPr>
        <w:t xml:space="preserve">                     </w:t>
      </w:r>
      <w:r w:rsidR="00401CB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401CB9">
        <w:rPr>
          <w:rFonts w:ascii="Arial" w:eastAsia="Arial" w:hAnsi="Arial" w:cs="Arial"/>
          <w:sz w:val="16"/>
          <w:szCs w:val="16"/>
        </w:rPr>
        <w:t xml:space="preserve">UTS  </w:t>
      </w:r>
      <w:r w:rsidR="00401CB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pacing w:val="-18"/>
          <w:sz w:val="16"/>
          <w:szCs w:val="16"/>
        </w:rPr>
        <w:t>T</w:t>
      </w:r>
      <w:r w:rsidR="00401CB9">
        <w:rPr>
          <w:rFonts w:ascii="Arial" w:eastAsia="Arial" w:hAnsi="Arial" w:cs="Arial"/>
          <w:sz w:val="16"/>
          <w:szCs w:val="16"/>
        </w:rPr>
        <w:t>engah</w:t>
      </w:r>
      <w:r w:rsidR="00401CB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401CB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401CB9">
        <w:rPr>
          <w:rFonts w:ascii="Arial" w:eastAsia="Arial" w:hAnsi="Arial" w:cs="Arial"/>
          <w:sz w:val="16"/>
          <w:szCs w:val="16"/>
        </w:rPr>
        <w:t xml:space="preserve">UAS  </w:t>
      </w:r>
      <w:r w:rsidR="00401CB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401CB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>25%</w:t>
      </w:r>
    </w:p>
    <w:p w:rsidR="005911B4" w:rsidRDefault="005911B4">
      <w:pPr>
        <w:spacing w:before="6" w:line="180" w:lineRule="exact"/>
        <w:rPr>
          <w:sz w:val="18"/>
          <w:szCs w:val="18"/>
        </w:rPr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5911B4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1B4" w:rsidRDefault="005911B4">
            <w:pPr>
              <w:spacing w:before="7" w:line="180" w:lineRule="exact"/>
              <w:rPr>
                <w:sz w:val="19"/>
                <w:szCs w:val="19"/>
              </w:rPr>
            </w:pPr>
          </w:p>
          <w:p w:rsidR="005911B4" w:rsidRDefault="00401CB9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1B4" w:rsidRDefault="005911B4">
            <w:pPr>
              <w:spacing w:before="7" w:line="180" w:lineRule="exact"/>
              <w:rPr>
                <w:sz w:val="19"/>
                <w:szCs w:val="19"/>
              </w:rPr>
            </w:pPr>
          </w:p>
          <w:p w:rsidR="005911B4" w:rsidRDefault="00401CB9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11B4" w:rsidRDefault="005911B4">
            <w:pPr>
              <w:spacing w:before="7" w:line="180" w:lineRule="exact"/>
              <w:rPr>
                <w:sz w:val="19"/>
                <w:szCs w:val="19"/>
              </w:rPr>
            </w:pPr>
          </w:p>
          <w:p w:rsidR="005911B4" w:rsidRDefault="00401CB9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5911B4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FILEMON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198520201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ARIANDY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MAIBANG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198520203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NATASIA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TARIGAN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  <w:tr w:rsidR="005911B4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198520208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401CB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LEFANRE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TOBING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E80D8B">
            <w:r w:rsidRPr="005F1140">
              <w:rPr>
                <w:b/>
                <w:sz w:val="24"/>
                <w:szCs w:val="24"/>
              </w:rP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1B4" w:rsidRDefault="005911B4"/>
        </w:tc>
      </w:tr>
    </w:tbl>
    <w:p w:rsidR="005911B4" w:rsidRDefault="005911B4">
      <w:pPr>
        <w:spacing w:before="2" w:line="140" w:lineRule="exact"/>
        <w:rPr>
          <w:sz w:val="15"/>
          <w:szCs w:val="15"/>
        </w:rPr>
      </w:pPr>
    </w:p>
    <w:p w:rsidR="005911B4" w:rsidRDefault="00DA7553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693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168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401CB9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401CB9" w:rsidRDefault="00401CB9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401CB9" w:rsidRDefault="00401CB9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01CB9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proofErr w:type="spellEnd"/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01CB9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01CB9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CB9" w:rsidRDefault="00401CB9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401CB9" w:rsidRDefault="00401CB9"/>
              </w:txbxContent>
            </v:textbox>
            <w10:wrap anchorx="page" anchory="page"/>
          </v:shape>
        </w:pict>
      </w:r>
      <w:proofErr w:type="spellStart"/>
      <w:proofErr w:type="gramStart"/>
      <w:r w:rsidR="00401CB9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401CB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proofErr w:type="gramEnd"/>
      <w:r w:rsidR="00401CB9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401CB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5911B4" w:rsidRDefault="00401CB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5911B4" w:rsidRDefault="005620DF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6FAB4E6B" wp14:editId="19EC4CDE">
            <wp:simplePos x="0" y="0"/>
            <wp:positionH relativeFrom="column">
              <wp:posOffset>4762500</wp:posOffset>
            </wp:positionH>
            <wp:positionV relativeFrom="paragraph">
              <wp:posOffset>253365</wp:posOffset>
            </wp:positionV>
            <wp:extent cx="1781175" cy="6915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4AEDEA87" wp14:editId="244B1682">
            <wp:simplePos x="0" y="0"/>
            <wp:positionH relativeFrom="column">
              <wp:posOffset>3133725</wp:posOffset>
            </wp:positionH>
            <wp:positionV relativeFrom="paragraph">
              <wp:posOffset>405765</wp:posOffset>
            </wp:positionV>
            <wp:extent cx="1781175" cy="6915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di salam sina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53">
        <w:pict>
          <v:group id="_x0000_s1031" style="position:absolute;left:0;text-align:left;margin-left:308.35pt;margin-top:-240.15pt;width:0;height:14.85pt;z-index:-1692;mso-position-horizontal-relative:page;mso-position-vertical-relative:text" coordorigin="6167,-4803" coordsize="0,297">
            <v:shape id="_x0000_s1032" style="position:absolute;left:6167;top:-4803;width:0;height:297" coordorigin="6167,-4803" coordsize="0,297" path="m6167,-4506r,-297e" filled="f" strokeweight=".27358mm">
              <v:path arrowok="t"/>
            </v:shape>
            <w10:wrap anchorx="page"/>
          </v:group>
        </w:pict>
      </w:r>
      <w:r w:rsidR="00DA7553">
        <w:pict>
          <v:shape id="_x0000_s1030" type="#_x0000_t202" style="position:absolute;left:0;text-align:left;margin-left:281.25pt;margin-top:.6pt;width:278.8pt;height:88.6pt;z-index:-16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401CB9" w:rsidTr="000B67D0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01CB9" w:rsidTr="000B67D0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01CB9" w:rsidRDefault="00401CB9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spacing w:line="200" w:lineRule="exact"/>
                        </w:pPr>
                      </w:p>
                      <w:p w:rsidR="00401CB9" w:rsidRDefault="00401CB9">
                        <w:pPr>
                          <w:ind w:left="20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</w:p>
                    </w:tc>
                  </w:tr>
                </w:tbl>
                <w:p w:rsidR="00401CB9" w:rsidRDefault="00401CB9"/>
              </w:txbxContent>
            </v:textbox>
            <w10:wrap anchorx="page"/>
          </v:shape>
        </w:pict>
      </w:r>
      <w:r w:rsidR="00401CB9">
        <w:rPr>
          <w:rFonts w:ascii="Arial" w:eastAsia="Arial" w:hAnsi="Arial" w:cs="Arial"/>
          <w:sz w:val="16"/>
          <w:szCs w:val="16"/>
        </w:rPr>
        <w:t xml:space="preserve">PS     </w:t>
      </w:r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401CB9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401CB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401CB9">
        <w:rPr>
          <w:rFonts w:ascii="Arial" w:eastAsia="Arial" w:hAnsi="Arial" w:cs="Arial"/>
          <w:sz w:val="16"/>
          <w:szCs w:val="16"/>
        </w:rPr>
        <w:t xml:space="preserve">PR    </w:t>
      </w:r>
      <w:r w:rsidR="00401CB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pacing w:val="-6"/>
          <w:sz w:val="16"/>
          <w:szCs w:val="16"/>
        </w:rPr>
        <w:t>T</w:t>
      </w:r>
      <w:r w:rsidR="00401CB9">
        <w:rPr>
          <w:rFonts w:ascii="Arial" w:eastAsia="Arial" w:hAnsi="Arial" w:cs="Arial"/>
          <w:sz w:val="16"/>
          <w:szCs w:val="16"/>
        </w:rPr>
        <w:t>ugas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dan</w:t>
      </w:r>
      <w:proofErr w:type="spellEnd"/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401CB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di</w:t>
      </w:r>
      <w:r w:rsidR="00401CB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401CB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401CB9">
        <w:rPr>
          <w:rFonts w:ascii="Arial" w:eastAsia="Arial" w:hAnsi="Arial" w:cs="Arial"/>
          <w:sz w:val="16"/>
          <w:szCs w:val="16"/>
        </w:rPr>
        <w:t xml:space="preserve">                     </w:t>
      </w:r>
      <w:r w:rsidR="00401CB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401CB9">
        <w:rPr>
          <w:rFonts w:ascii="Arial" w:eastAsia="Arial" w:hAnsi="Arial" w:cs="Arial"/>
          <w:sz w:val="16"/>
          <w:szCs w:val="16"/>
        </w:rPr>
        <w:t xml:space="preserve">UTS  </w:t>
      </w:r>
      <w:r w:rsidR="00401CB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pacing w:val="-18"/>
          <w:sz w:val="16"/>
          <w:szCs w:val="16"/>
        </w:rPr>
        <w:t>T</w:t>
      </w:r>
      <w:r w:rsidR="00401CB9">
        <w:rPr>
          <w:rFonts w:ascii="Arial" w:eastAsia="Arial" w:hAnsi="Arial" w:cs="Arial"/>
          <w:sz w:val="16"/>
          <w:szCs w:val="16"/>
        </w:rPr>
        <w:t>engah</w:t>
      </w:r>
      <w:r w:rsidR="00401CB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401CB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401CB9">
        <w:rPr>
          <w:rFonts w:ascii="Arial" w:eastAsia="Arial" w:hAnsi="Arial" w:cs="Arial"/>
          <w:sz w:val="16"/>
          <w:szCs w:val="16"/>
        </w:rPr>
        <w:t xml:space="preserve">UAS  </w:t>
      </w:r>
      <w:r w:rsidR="00401CB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:</w:t>
      </w:r>
      <w:r w:rsidR="00401CB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401CB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>25%</w:t>
      </w: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line="200" w:lineRule="exact"/>
      </w:pPr>
    </w:p>
    <w:p w:rsidR="005911B4" w:rsidRDefault="005911B4">
      <w:pPr>
        <w:spacing w:before="20" w:line="240" w:lineRule="exact"/>
        <w:rPr>
          <w:sz w:val="24"/>
          <w:szCs w:val="24"/>
        </w:rPr>
      </w:pPr>
    </w:p>
    <w:p w:rsidR="005911B4" w:rsidRDefault="00401CB9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5911B4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5911B4" w:rsidRDefault="00401CB9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5911B4" w:rsidRDefault="00401CB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5911B4" w:rsidRDefault="00401CB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5911B4" w:rsidRDefault="00401CB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5911B4" w:rsidRDefault="00401CB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5911B4" w:rsidRDefault="00401CB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5911B4" w:rsidRDefault="00401CB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5911B4" w:rsidRDefault="00401CB9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5911B4" w:rsidRDefault="00401CB9">
      <w:pPr>
        <w:spacing w:before="89"/>
        <w:rPr>
          <w:rFonts w:ascii="Arial" w:eastAsia="Arial" w:hAnsi="Arial" w:cs="Arial"/>
          <w:sz w:val="16"/>
          <w:szCs w:val="16"/>
        </w:rPr>
        <w:sectPr w:rsidR="005911B4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5911B4" w:rsidRDefault="005911B4">
      <w:pPr>
        <w:spacing w:before="2" w:line="120" w:lineRule="exact"/>
        <w:rPr>
          <w:sz w:val="13"/>
          <w:szCs w:val="13"/>
        </w:rPr>
      </w:pPr>
    </w:p>
    <w:p w:rsidR="005911B4" w:rsidRDefault="00DA7553" w:rsidP="000B67D0">
      <w:pPr>
        <w:spacing w:line="161" w:lineRule="auto"/>
        <w:ind w:left="6778" w:right="53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691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690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401CB9">
        <w:rPr>
          <w:rFonts w:ascii="Arial" w:eastAsia="Arial" w:hAnsi="Arial" w:cs="Arial"/>
          <w:sz w:val="16"/>
          <w:szCs w:val="16"/>
        </w:rPr>
        <w:t>*</w:t>
      </w:r>
      <w:r w:rsidR="00401CB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Beri</w:t>
      </w:r>
      <w:proofErr w:type="spellEnd"/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401CB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X</w:t>
      </w:r>
      <w:r w:rsidR="00401CB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bagi</w:t>
      </w:r>
      <w:proofErr w:type="spellEnd"/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401CB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z w:val="16"/>
          <w:szCs w:val="16"/>
        </w:rPr>
        <w:t>yang</w:t>
      </w:r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401CB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01CB9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401CB9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401CB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401CB9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401CB9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401CB9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401CB9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401CB9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401CB9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401CB9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401CB9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401CB9">
        <w:rPr>
          <w:rFonts w:ascii="Arial" w:eastAsia="Arial" w:hAnsi="Arial" w:cs="Arial"/>
          <w:position w:val="9"/>
          <w:sz w:val="16"/>
          <w:szCs w:val="16"/>
        </w:rPr>
        <w:t>,</w:t>
      </w:r>
      <w:r w:rsidR="00401CB9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401CB9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401CB9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401CB9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position w:val="9"/>
          <w:sz w:val="16"/>
          <w:szCs w:val="16"/>
        </w:rPr>
        <w:t>MAP</w:t>
      </w:r>
      <w:r w:rsidR="00401CB9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401CB9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5911B4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53" w:rsidRDefault="00DA7553">
      <w:r>
        <w:separator/>
      </w:r>
    </w:p>
  </w:endnote>
  <w:endnote w:type="continuationSeparator" w:id="0">
    <w:p w:rsidR="00DA7553" w:rsidRDefault="00DA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B9" w:rsidRDefault="00DA755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171pt;height:19.55pt;z-index:-1691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>
      <w:pict>
        <v:group id="_x0000_s2066" style="position:absolute;margin-left:477.8pt;margin-top:874.45pt;width:19.85pt;height:0;z-index:-1697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>
      <w:pict>
        <v:shape id="_x0000_s2065" type="#_x0000_t202" style="position:absolute;margin-left:53pt;margin-top:767.25pt;width:94.8pt;height:10.1pt;z-index:-1696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45.8pt;margin-top:767.25pt;width:302.25pt;height:10.1pt;z-index:-1695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4.35pt;margin-top:778.7pt;width:12.6pt;height:85.75pt;z-index:-1694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401CB9" w:rsidRDefault="00401CB9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401CB9" w:rsidRDefault="00401CB9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86.3pt;margin-top:778.7pt;width:68.9pt;height:85.75pt;z-index:-1693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401CB9" w:rsidRDefault="00401CB9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401CB9" w:rsidRDefault="00401CB9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401CB9" w:rsidRDefault="00401CB9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401CB9" w:rsidRDefault="00401CB9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401CB9" w:rsidRDefault="00401CB9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401CB9" w:rsidRDefault="00401CB9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401CB9" w:rsidRDefault="00401CB9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64.2pt;margin-top:780.75pt;width:112.55pt;height:10.1pt;z-index:-1692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3pt;margin-top:870.6pt;width:158.35pt;height:10.1pt;z-index:-1690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B9" w:rsidRDefault="00401CB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53" w:rsidRDefault="00DA7553">
      <w:r>
        <w:separator/>
      </w:r>
    </w:p>
  </w:footnote>
  <w:footnote w:type="continuationSeparator" w:id="0">
    <w:p w:rsidR="00DA7553" w:rsidRDefault="00DA7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B9" w:rsidRDefault="00DA7553">
    <w:pPr>
      <w:spacing w:line="200" w:lineRule="exact"/>
    </w:pPr>
    <w:r>
      <w:pict>
        <v:group id="_x0000_s2073" style="position:absolute;margin-left:53.6pt;margin-top:105pt;width:329.75pt;height:2.05pt;z-index:-1703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702;mso-position-horizontal-relative:page;mso-position-vertical-relative:page" filled="f" stroked="f">
          <v:textbox inset="0,0,0,0">
            <w:txbxContent>
              <w:p w:rsidR="005620DF" w:rsidRDefault="00401CB9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401CB9" w:rsidRDefault="00401CB9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0B67D0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701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401CB9" w:rsidRDefault="00401CB9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401CB9" w:rsidRDefault="00401CB9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401CB9" w:rsidRDefault="00401CB9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401CB9" w:rsidRDefault="00401CB9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700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699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698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CB9" w:rsidRDefault="00DA7553">
    <w:pPr>
      <w:spacing w:line="200" w:lineRule="exact"/>
    </w:pPr>
    <w:r>
      <w:pict>
        <v:group id="_x0000_s2054" style="position:absolute;margin-left:53.6pt;margin-top:105pt;width:329.75pt;height:2.05pt;z-index:-1689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688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0B67D0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687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401CB9" w:rsidRDefault="00401CB9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401CB9" w:rsidRDefault="00401CB9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401CB9" w:rsidRDefault="00401CB9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401CB9" w:rsidRDefault="00401CB9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686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685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684;mso-position-horizontal-relative:page;mso-position-vertical-relative:page" filled="f" stroked="f">
          <v:textbox inset="0,0,0,0">
            <w:txbxContent>
              <w:p w:rsidR="00401CB9" w:rsidRDefault="00401CB9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F53"/>
    <w:multiLevelType w:val="multilevel"/>
    <w:tmpl w:val="1C9C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11B4"/>
    <w:rsid w:val="000B67D0"/>
    <w:rsid w:val="00401CB9"/>
    <w:rsid w:val="005620DF"/>
    <w:rsid w:val="005911B4"/>
    <w:rsid w:val="00592112"/>
    <w:rsid w:val="00B51495"/>
    <w:rsid w:val="00DA7553"/>
    <w:rsid w:val="00E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6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7D0"/>
  </w:style>
  <w:style w:type="paragraph" w:styleId="Footer">
    <w:name w:val="footer"/>
    <w:basedOn w:val="Normal"/>
    <w:link w:val="FooterChar"/>
    <w:uiPriority w:val="99"/>
    <w:unhideWhenUsed/>
    <w:rsid w:val="000B6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7D0"/>
  </w:style>
  <w:style w:type="paragraph" w:styleId="BalloonText">
    <w:name w:val="Balloon Text"/>
    <w:basedOn w:val="Normal"/>
    <w:link w:val="BalloonTextChar"/>
    <w:uiPriority w:val="99"/>
    <w:semiHidden/>
    <w:unhideWhenUsed/>
    <w:rsid w:val="00562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6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7D0"/>
  </w:style>
  <w:style w:type="paragraph" w:styleId="Footer">
    <w:name w:val="footer"/>
    <w:basedOn w:val="Normal"/>
    <w:link w:val="FooterChar"/>
    <w:uiPriority w:val="99"/>
    <w:unhideWhenUsed/>
    <w:rsid w:val="000B6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7D0"/>
  </w:style>
  <w:style w:type="paragraph" w:styleId="BalloonText">
    <w:name w:val="Balloon Text"/>
    <w:basedOn w:val="Normal"/>
    <w:link w:val="BalloonTextChar"/>
    <w:uiPriority w:val="99"/>
    <w:semiHidden/>
    <w:unhideWhenUsed/>
    <w:rsid w:val="00562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Frontdesk 4</cp:lastModifiedBy>
  <cp:revision>4</cp:revision>
  <dcterms:created xsi:type="dcterms:W3CDTF">2020-04-22T23:25:00Z</dcterms:created>
  <dcterms:modified xsi:type="dcterms:W3CDTF">2020-04-29T07:49:00Z</dcterms:modified>
</cp:coreProperties>
</file>